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1" w:rsidRPr="00A935E5" w:rsidRDefault="00875B91" w:rsidP="00875B91">
      <w:pPr>
        <w:ind w:left="-284" w:right="-284"/>
        <w:jc w:val="center"/>
        <w:rPr>
          <w:sz w:val="28"/>
          <w:szCs w:val="28"/>
        </w:rPr>
      </w:pPr>
      <w:r w:rsidRPr="00A935E5">
        <w:rPr>
          <w:sz w:val="28"/>
          <w:szCs w:val="28"/>
        </w:rPr>
        <w:t>Муниципальное общеобразовательное учреждение</w:t>
      </w:r>
    </w:p>
    <w:p w:rsidR="00875B91" w:rsidRPr="00A935E5" w:rsidRDefault="00875B91" w:rsidP="00875B91">
      <w:pPr>
        <w:ind w:left="-284" w:right="-284"/>
        <w:jc w:val="center"/>
        <w:rPr>
          <w:sz w:val="28"/>
          <w:szCs w:val="28"/>
        </w:rPr>
      </w:pPr>
      <w:r w:rsidRPr="00A935E5">
        <w:rPr>
          <w:sz w:val="28"/>
          <w:szCs w:val="28"/>
        </w:rPr>
        <w:t>«Ботовская школа»</w:t>
      </w:r>
    </w:p>
    <w:p w:rsidR="00875B91" w:rsidRPr="00A935E5" w:rsidRDefault="00875B91" w:rsidP="00875B91">
      <w:pPr>
        <w:ind w:left="-284" w:right="-284"/>
        <w:jc w:val="center"/>
        <w:rPr>
          <w:sz w:val="28"/>
          <w:szCs w:val="28"/>
        </w:rPr>
      </w:pPr>
      <w:r w:rsidRPr="00A935E5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29566E54" wp14:editId="73D34D53">
            <wp:simplePos x="0" y="0"/>
            <wp:positionH relativeFrom="column">
              <wp:posOffset>3589020</wp:posOffset>
            </wp:positionH>
            <wp:positionV relativeFrom="paragraph">
              <wp:posOffset>185420</wp:posOffset>
            </wp:positionV>
            <wp:extent cx="1691640" cy="1596390"/>
            <wp:effectExtent l="0" t="0" r="381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6" t="14375" r="72469" b="6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96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5E5">
        <w:rPr>
          <w:sz w:val="28"/>
          <w:szCs w:val="28"/>
        </w:rPr>
        <w:t>Череповецкого муниципального район</w:t>
      </w:r>
    </w:p>
    <w:p w:rsidR="00875B91" w:rsidRPr="00A935E5" w:rsidRDefault="00875B91" w:rsidP="00875B91">
      <w:pPr>
        <w:ind w:left="-284" w:right="-284"/>
        <w:jc w:val="center"/>
        <w:rPr>
          <w:sz w:val="28"/>
          <w:szCs w:val="28"/>
        </w:rPr>
      </w:pPr>
    </w:p>
    <w:tbl>
      <w:tblPr>
        <w:tblW w:w="9520" w:type="dxa"/>
        <w:tblLook w:val="01E0" w:firstRow="1" w:lastRow="1" w:firstColumn="1" w:lastColumn="1" w:noHBand="0" w:noVBand="0"/>
      </w:tblPr>
      <w:tblGrid>
        <w:gridCol w:w="4622"/>
        <w:gridCol w:w="4898"/>
      </w:tblGrid>
      <w:tr w:rsidR="00875B91" w:rsidRPr="00A935E5" w:rsidTr="00515191">
        <w:tc>
          <w:tcPr>
            <w:tcW w:w="4622" w:type="dxa"/>
          </w:tcPr>
          <w:p w:rsidR="00875B91" w:rsidRPr="00A935E5" w:rsidRDefault="00875B91" w:rsidP="00515191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Рассмотрено</w:t>
            </w:r>
          </w:p>
        </w:tc>
        <w:tc>
          <w:tcPr>
            <w:tcW w:w="4898" w:type="dxa"/>
          </w:tcPr>
          <w:p w:rsidR="00875B91" w:rsidRPr="00A935E5" w:rsidRDefault="00875B91" w:rsidP="00515191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Утверждено:</w:t>
            </w:r>
          </w:p>
        </w:tc>
      </w:tr>
      <w:tr w:rsidR="00875B91" w:rsidRPr="00A935E5" w:rsidTr="00515191">
        <w:tc>
          <w:tcPr>
            <w:tcW w:w="4622" w:type="dxa"/>
          </w:tcPr>
          <w:p w:rsidR="00875B91" w:rsidRPr="00A935E5" w:rsidRDefault="00875B91" w:rsidP="00515191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Педсовет от  31.08.2023   № 1</w:t>
            </w:r>
          </w:p>
        </w:tc>
        <w:tc>
          <w:tcPr>
            <w:tcW w:w="4898" w:type="dxa"/>
          </w:tcPr>
          <w:p w:rsidR="00875B91" w:rsidRPr="00A935E5" w:rsidRDefault="00875B91" w:rsidP="00515191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Приказ от 31.08.2023      № 353</w:t>
            </w:r>
          </w:p>
          <w:p w:rsidR="00875B91" w:rsidRPr="00A935E5" w:rsidRDefault="00875B91" w:rsidP="00515191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Директор школы:               Т.А.Крупнова</w:t>
            </w:r>
          </w:p>
        </w:tc>
      </w:tr>
    </w:tbl>
    <w:p w:rsidR="00875B91" w:rsidRPr="00A935E5" w:rsidRDefault="00875B91" w:rsidP="00875B91">
      <w:pPr>
        <w:ind w:left="-284"/>
        <w:jc w:val="both"/>
        <w:rPr>
          <w:sz w:val="28"/>
          <w:szCs w:val="28"/>
        </w:rPr>
      </w:pPr>
    </w:p>
    <w:p w:rsidR="00875B91" w:rsidRPr="00A935E5" w:rsidRDefault="00875B91" w:rsidP="00875B91">
      <w:pPr>
        <w:pStyle w:val="a3"/>
        <w:ind w:left="-284"/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20"/>
        </w:rPr>
      </w:pPr>
    </w:p>
    <w:p w:rsidR="00875B91" w:rsidRDefault="00875B91" w:rsidP="00875B91">
      <w:pPr>
        <w:pStyle w:val="a3"/>
        <w:ind w:left="0"/>
        <w:rPr>
          <w:sz w:val="16"/>
        </w:rPr>
      </w:pPr>
    </w:p>
    <w:p w:rsidR="00875B91" w:rsidRPr="00875B91" w:rsidRDefault="00875B91" w:rsidP="00875B91">
      <w:pPr>
        <w:pStyle w:val="1"/>
        <w:spacing w:before="73" w:line="362" w:lineRule="auto"/>
        <w:ind w:left="202" w:right="129"/>
        <w:jc w:val="center"/>
        <w:rPr>
          <w:sz w:val="28"/>
          <w:szCs w:val="28"/>
        </w:rPr>
      </w:pPr>
      <w:r w:rsidRPr="00875B91">
        <w:rPr>
          <w:sz w:val="28"/>
          <w:szCs w:val="28"/>
        </w:rPr>
        <w:t>АДАПТИРОВАННАЯ ОСНОВНАЯ ОБЩЕОБРАЗОВАТЕЛЬНАЯ ПРОГРАММА</w:t>
      </w:r>
      <w:r w:rsidRPr="00875B91">
        <w:rPr>
          <w:spacing w:val="-57"/>
          <w:sz w:val="28"/>
          <w:szCs w:val="28"/>
        </w:rPr>
        <w:t xml:space="preserve"> </w:t>
      </w:r>
      <w:r w:rsidRPr="00875B91">
        <w:rPr>
          <w:sz w:val="28"/>
          <w:szCs w:val="28"/>
        </w:rPr>
        <w:t>НАЧАЛЬНОГО</w:t>
      </w:r>
      <w:r w:rsidRPr="00875B91">
        <w:rPr>
          <w:spacing w:val="-1"/>
          <w:sz w:val="28"/>
          <w:szCs w:val="28"/>
        </w:rPr>
        <w:t xml:space="preserve"> </w:t>
      </w:r>
      <w:r w:rsidRPr="00875B91">
        <w:rPr>
          <w:sz w:val="28"/>
          <w:szCs w:val="28"/>
        </w:rPr>
        <w:t>ОБЩЕГО ОБРАЗОВАНИЯ</w:t>
      </w:r>
    </w:p>
    <w:p w:rsidR="00875B91" w:rsidRPr="00875B91" w:rsidRDefault="00875B91" w:rsidP="00875B91">
      <w:pPr>
        <w:spacing w:line="271" w:lineRule="exact"/>
        <w:ind w:left="199" w:right="129"/>
        <w:jc w:val="center"/>
        <w:rPr>
          <w:b/>
          <w:sz w:val="28"/>
          <w:szCs w:val="28"/>
        </w:rPr>
      </w:pPr>
      <w:r w:rsidRPr="00875B91">
        <w:rPr>
          <w:b/>
          <w:sz w:val="28"/>
          <w:szCs w:val="28"/>
        </w:rPr>
        <w:t>ДЛЯ</w:t>
      </w:r>
      <w:r w:rsidRPr="00875B91">
        <w:rPr>
          <w:b/>
          <w:spacing w:val="-4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ОБУЧАЮЩИХСЯ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С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ТЯЖЕЛЫМИ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НАРУШЕНИЯМИ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РЕЧИ</w:t>
      </w:r>
    </w:p>
    <w:p w:rsidR="00875B91" w:rsidRPr="00875B91" w:rsidRDefault="00875B91" w:rsidP="00875B91">
      <w:pPr>
        <w:pStyle w:val="a6"/>
        <w:spacing w:before="0"/>
        <w:ind w:firstLine="2"/>
        <w:rPr>
          <w:sz w:val="28"/>
          <w:szCs w:val="28"/>
        </w:rPr>
      </w:pPr>
      <w:r w:rsidRPr="00875B91">
        <w:rPr>
          <w:sz w:val="28"/>
          <w:szCs w:val="28"/>
        </w:rPr>
        <w:t xml:space="preserve"> (вариант 5.1.)</w:t>
      </w:r>
      <w:r w:rsidRPr="00875B91">
        <w:rPr>
          <w:spacing w:val="1"/>
          <w:sz w:val="28"/>
          <w:szCs w:val="28"/>
        </w:rPr>
        <w:t xml:space="preserve"> </w:t>
      </w:r>
      <w:r w:rsidRPr="00875B91">
        <w:rPr>
          <w:sz w:val="28"/>
          <w:szCs w:val="28"/>
        </w:rPr>
        <w:t xml:space="preserve"> </w:t>
      </w:r>
    </w:p>
    <w:p w:rsidR="00875B91" w:rsidRPr="00875B91" w:rsidRDefault="00875B91" w:rsidP="00875B91">
      <w:pPr>
        <w:pStyle w:val="a6"/>
        <w:spacing w:before="0"/>
        <w:ind w:firstLine="2"/>
        <w:rPr>
          <w:sz w:val="28"/>
          <w:szCs w:val="28"/>
        </w:rPr>
      </w:pPr>
      <w:r w:rsidRPr="00875B91">
        <w:rPr>
          <w:spacing w:val="-87"/>
          <w:sz w:val="28"/>
          <w:szCs w:val="28"/>
        </w:rPr>
        <w:t xml:space="preserve"> </w:t>
      </w:r>
    </w:p>
    <w:p w:rsidR="00875B91" w:rsidRDefault="00875B91" w:rsidP="00875B91">
      <w:pPr>
        <w:pStyle w:val="1"/>
        <w:spacing w:before="139" w:line="240" w:lineRule="auto"/>
        <w:ind w:left="182"/>
        <w:jc w:val="center"/>
      </w:pPr>
      <w:r>
        <w:t>Начало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</w:p>
    <w:p w:rsidR="00875B91" w:rsidRPr="00875B91" w:rsidRDefault="00875B91" w:rsidP="00875B91">
      <w:pPr>
        <w:pStyle w:val="a3"/>
        <w:ind w:left="0"/>
        <w:rPr>
          <w:b/>
          <w:sz w:val="28"/>
          <w:szCs w:val="28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40"/>
        </w:rPr>
      </w:pPr>
    </w:p>
    <w:p w:rsidR="00875B91" w:rsidRDefault="00875B91" w:rsidP="00875B91">
      <w:pPr>
        <w:pStyle w:val="a3"/>
        <w:ind w:left="0"/>
        <w:rPr>
          <w:b/>
          <w:sz w:val="39"/>
        </w:rPr>
      </w:pPr>
    </w:p>
    <w:p w:rsidR="00875B91" w:rsidRDefault="00875B91" w:rsidP="00875B91">
      <w:pPr>
        <w:pStyle w:val="a3"/>
        <w:ind w:left="0"/>
        <w:rPr>
          <w:b/>
          <w:sz w:val="39"/>
        </w:rPr>
      </w:pPr>
    </w:p>
    <w:p w:rsidR="00875B91" w:rsidRDefault="00875B91" w:rsidP="00875B91">
      <w:pPr>
        <w:pStyle w:val="a3"/>
        <w:ind w:left="0"/>
        <w:rPr>
          <w:b/>
          <w:sz w:val="39"/>
        </w:rPr>
      </w:pPr>
    </w:p>
    <w:p w:rsidR="00875B91" w:rsidRDefault="00875B91" w:rsidP="00875B91">
      <w:pPr>
        <w:pStyle w:val="a3"/>
        <w:ind w:left="0"/>
        <w:rPr>
          <w:b/>
          <w:sz w:val="39"/>
        </w:rPr>
      </w:pPr>
    </w:p>
    <w:p w:rsidR="00875B91" w:rsidRDefault="00875B91" w:rsidP="00875B91">
      <w:pPr>
        <w:ind w:left="1176" w:right="1864"/>
        <w:jc w:val="center"/>
        <w:rPr>
          <w:sz w:val="24"/>
        </w:rPr>
      </w:pPr>
      <w:r>
        <w:rPr>
          <w:sz w:val="24"/>
        </w:rPr>
        <w:t>Д. Ботово</w:t>
      </w:r>
    </w:p>
    <w:p w:rsidR="00875B91" w:rsidRDefault="00875B91" w:rsidP="00875B91">
      <w:pPr>
        <w:pStyle w:val="a3"/>
        <w:ind w:left="1176" w:right="1864"/>
        <w:jc w:val="center"/>
      </w:pPr>
      <w:r>
        <w:t>2023</w:t>
      </w:r>
    </w:p>
    <w:p w:rsidR="00875B91" w:rsidRDefault="00875B91" w:rsidP="00875B91">
      <w:pPr>
        <w:jc w:val="center"/>
      </w:pPr>
    </w:p>
    <w:p w:rsidR="00445844" w:rsidRDefault="00875B91">
      <w:pPr>
        <w:spacing w:line="274" w:lineRule="exact"/>
        <w:ind w:left="202" w:right="129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45844" w:rsidRDefault="00875B91">
      <w:pPr>
        <w:pStyle w:val="a3"/>
        <w:ind w:right="10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для обучающихся с тяжелыми нарушениями речи МОУ «Ботовская школа» (далее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(далее - ФАОП НОО для обучающихся с ТНР) и 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1"/>
        </w:rPr>
        <w:t xml:space="preserve"> </w:t>
      </w:r>
      <w:r>
        <w:t>конкретизации</w:t>
      </w:r>
      <w:r>
        <w:rPr>
          <w:spacing w:val="10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hyperlink r:id="rId9">
        <w:r>
          <w:t>ФГОС</w:t>
        </w:r>
        <w:r>
          <w:rPr>
            <w:spacing w:val="13"/>
          </w:rPr>
          <w:t xml:space="preserve"> </w:t>
        </w:r>
      </w:hyperlink>
      <w:r>
        <w:t>НОО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ОВЗ,</w:t>
      </w:r>
      <w:r>
        <w:rPr>
          <w:spacing w:val="11"/>
        </w:rPr>
        <w:t xml:space="preserve"> </w:t>
      </w:r>
      <w:r>
        <w:t>предъявляемых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уровню общего</w:t>
      </w:r>
      <w:r>
        <w:rPr>
          <w:spacing w:val="-1"/>
        </w:rPr>
        <w:t xml:space="preserve"> </w:t>
      </w:r>
      <w:r>
        <w:t>образования.</w:t>
      </w:r>
    </w:p>
    <w:p w:rsidR="00445844" w:rsidRDefault="00875B91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10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АООП для обучающихся с ТНР включает набор</w:t>
      </w:r>
      <w:r>
        <w:rPr>
          <w:spacing w:val="1"/>
        </w:rPr>
        <w:t xml:space="preserve"> </w:t>
      </w:r>
      <w:r>
        <w:t>учебно-методической документации, которая определяет наполняемость и характеристику</w:t>
      </w:r>
      <w:r>
        <w:rPr>
          <w:spacing w:val="-57"/>
        </w:rPr>
        <w:t xml:space="preserve"> </w:t>
      </w:r>
      <w:r>
        <w:t>целевого, содержательного и организационного разделов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7" w:firstLine="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учитывает,</w:t>
      </w:r>
      <w:r>
        <w:rPr>
          <w:spacing w:val="-1"/>
        </w:rPr>
        <w:t xml:space="preserve"> </w:t>
      </w:r>
      <w:r>
        <w:t>что: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934"/>
        </w:tabs>
        <w:ind w:right="108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ТНР: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недоразвития,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тяжести;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914"/>
        </w:tabs>
        <w:ind w:right="103" w:firstLine="539"/>
        <w:rPr>
          <w:sz w:val="24"/>
        </w:rPr>
      </w:pPr>
      <w:r>
        <w:rPr>
          <w:sz w:val="24"/>
        </w:rPr>
        <w:t>программа строится с учетом особенностей социально-экономического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специфики географического положения, природного окружения, этнокультурных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формы обучения (инклюзивное в среде сверстников с нормативным 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школы);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910"/>
        </w:tabs>
        <w:spacing w:before="1"/>
        <w:ind w:right="108" w:firstLine="539"/>
        <w:rPr>
          <w:sz w:val="24"/>
        </w:rPr>
      </w:pPr>
      <w:r>
        <w:rPr>
          <w:sz w:val="24"/>
        </w:rPr>
        <w:t>при подготовке программы учитываются статус обучающегося с ТНР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возраста, его типологические психологические особенности 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 недоразвития психических функций, что гарантирует 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обучающегося;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898"/>
        </w:tabs>
        <w:ind w:right="106" w:firstLine="539"/>
        <w:rPr>
          <w:sz w:val="24"/>
        </w:rPr>
      </w:pPr>
      <w:r>
        <w:rPr>
          <w:sz w:val="24"/>
        </w:rPr>
        <w:t>при необходимости АООП НОО для обучающихся с ТНР предполагает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особенно в случаях поддержки обучающихся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 обучения) или обучающихся, входящих в особые социальные группы (дети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мигрантов;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поведением);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1034"/>
        </w:tabs>
        <w:ind w:right="109" w:firstLine="539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 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консультации;</w:t>
      </w:r>
    </w:p>
    <w:p w:rsidR="00445844" w:rsidRDefault="00875B91">
      <w:pPr>
        <w:pStyle w:val="a5"/>
        <w:numPr>
          <w:ilvl w:val="0"/>
          <w:numId w:val="34"/>
        </w:numPr>
        <w:tabs>
          <w:tab w:val="left" w:pos="881"/>
        </w:tabs>
        <w:ind w:right="104" w:firstLine="539"/>
        <w:rPr>
          <w:sz w:val="24"/>
        </w:rPr>
      </w:pPr>
      <w:r>
        <w:rPr>
          <w:sz w:val="24"/>
        </w:rPr>
        <w:t>образовательное учреждение обеспечивает выполнение гигиенических 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современной действительности в АООП НОО для обучающихся с ТНР 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режиме.</w:t>
      </w:r>
    </w:p>
    <w:p w:rsidR="00445844" w:rsidRDefault="00875B91">
      <w:pPr>
        <w:pStyle w:val="a3"/>
        <w:spacing w:before="1"/>
        <w:ind w:right="108"/>
      </w:pPr>
      <w:r>
        <w:t>АООП НОО для обучающихся с ТНР состоит</w:t>
      </w:r>
      <w:r>
        <w:rPr>
          <w:spacing w:val="1"/>
        </w:rPr>
        <w:t xml:space="preserve"> </w:t>
      </w:r>
      <w:r>
        <w:t>из следующих разделов: 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организационный:</w:t>
      </w:r>
    </w:p>
    <w:p w:rsidR="00445844" w:rsidRDefault="00875B91">
      <w:pPr>
        <w:pStyle w:val="a5"/>
        <w:numPr>
          <w:ilvl w:val="0"/>
          <w:numId w:val="33"/>
        </w:numPr>
        <w:tabs>
          <w:tab w:val="left" w:pos="1008"/>
        </w:tabs>
        <w:ind w:right="106" w:firstLine="539"/>
        <w:rPr>
          <w:sz w:val="24"/>
        </w:rPr>
      </w:pPr>
      <w:r>
        <w:rPr>
          <w:sz w:val="24"/>
        </w:rPr>
        <w:t>Целевой раздел АООП НОО для обучающихся с ТНР отражает основные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те психические и личностные новообразования,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 обучающихся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 ТНР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</w:p>
    <w:p w:rsidR="00445844" w:rsidRDefault="00875B91">
      <w:pPr>
        <w:pStyle w:val="a3"/>
        <w:spacing w:before="66"/>
        <w:ind w:firstLine="0"/>
        <w:jc w:val="left"/>
      </w:pP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уровне.</w:t>
      </w:r>
    </w:p>
    <w:p w:rsidR="00445844" w:rsidRDefault="00875B91">
      <w:pPr>
        <w:pStyle w:val="a3"/>
        <w:ind w:left="721" w:firstLine="0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445844" w:rsidRDefault="00875B91">
      <w:pPr>
        <w:pStyle w:val="a3"/>
        <w:ind w:left="721" w:firstLine="0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445844" w:rsidRDefault="00875B91">
      <w:pPr>
        <w:pStyle w:val="a3"/>
        <w:tabs>
          <w:tab w:val="left" w:pos="1767"/>
          <w:tab w:val="left" w:pos="2721"/>
          <w:tab w:val="left" w:pos="4162"/>
          <w:tab w:val="left" w:pos="5776"/>
          <w:tab w:val="left" w:pos="7217"/>
          <w:tab w:val="left" w:pos="8375"/>
        </w:tabs>
        <w:spacing w:before="1"/>
        <w:ind w:left="721" w:right="102" w:firstLine="0"/>
        <w:jc w:val="left"/>
      </w:pPr>
      <w:r>
        <w:t>планируемые результаты освоения обучающимися</w:t>
      </w:r>
      <w:r>
        <w:rPr>
          <w:spacing w:val="1"/>
        </w:rPr>
        <w:t xml:space="preserve"> </w:t>
      </w:r>
      <w:r>
        <w:t>начального общего образования;</w:t>
      </w:r>
      <w:r>
        <w:rPr>
          <w:spacing w:val="1"/>
        </w:rPr>
        <w:t xml:space="preserve"> </w:t>
      </w:r>
      <w:r>
        <w:t>систему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программы</w:t>
      </w:r>
    </w:p>
    <w:p w:rsidR="00445844" w:rsidRDefault="00875B91">
      <w:pPr>
        <w:pStyle w:val="a3"/>
        <w:ind w:firstLine="0"/>
        <w:jc w:val="left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45844" w:rsidRDefault="00875B91">
      <w:pPr>
        <w:pStyle w:val="a5"/>
        <w:numPr>
          <w:ilvl w:val="0"/>
          <w:numId w:val="33"/>
        </w:numPr>
        <w:tabs>
          <w:tab w:val="left" w:pos="998"/>
        </w:tabs>
        <w:ind w:right="108" w:firstLine="539"/>
        <w:rPr>
          <w:sz w:val="24"/>
        </w:rPr>
      </w:pPr>
      <w:r>
        <w:rPr>
          <w:sz w:val="24"/>
        </w:rPr>
        <w:t>Содержательный раздел определяет содержание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результатов:</w:t>
      </w:r>
    </w:p>
    <w:p w:rsidR="00445844" w:rsidRDefault="00875B91">
      <w:pPr>
        <w:pStyle w:val="a3"/>
        <w:jc w:val="left"/>
      </w:pPr>
      <w:r>
        <w:t>-федеральные</w:t>
      </w:r>
      <w:r>
        <w:rPr>
          <w:spacing w:val="9"/>
        </w:rPr>
        <w:t xml:space="preserve"> </w:t>
      </w:r>
      <w:r>
        <w:t>рабочие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6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</w:p>
    <w:p w:rsidR="00445844" w:rsidRDefault="00875B91">
      <w:pPr>
        <w:pStyle w:val="a3"/>
        <w:ind w:left="721" w:firstLine="0"/>
        <w:jc w:val="left"/>
      </w:pPr>
      <w:r>
        <w:t>-программу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  <w:jc w:val="left"/>
      </w:pPr>
      <w:r>
        <w:t>-программу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445844" w:rsidRDefault="00875B91">
      <w:pPr>
        <w:pStyle w:val="a3"/>
        <w:jc w:val="left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 реализации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НОО.</w:t>
      </w:r>
    </w:p>
    <w:p w:rsidR="00445844" w:rsidRDefault="00875B91">
      <w:pPr>
        <w:pStyle w:val="a5"/>
        <w:numPr>
          <w:ilvl w:val="0"/>
          <w:numId w:val="33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445844" w:rsidRDefault="00875B91">
      <w:pPr>
        <w:pStyle w:val="a3"/>
        <w:ind w:left="721" w:firstLine="0"/>
        <w:jc w:val="left"/>
      </w:pPr>
      <w:r>
        <w:t>-учебный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  <w:jc w:val="left"/>
      </w:pPr>
      <w:r>
        <w:t>-календарный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445844" w:rsidRDefault="00875B91">
      <w:pPr>
        <w:pStyle w:val="a3"/>
        <w:ind w:left="721" w:firstLine="0"/>
        <w:jc w:val="left"/>
      </w:pPr>
      <w:r>
        <w:t>-календарный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spacing w:before="1"/>
        <w:ind w:left="1816" w:firstLine="0"/>
      </w:pPr>
      <w:r>
        <w:t>Принципы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445844" w:rsidRDefault="00875B91">
      <w:pPr>
        <w:pStyle w:val="a3"/>
        <w:ind w:right="108"/>
      </w:pPr>
      <w:r>
        <w:t>В основу формирования АООП НОО для обучающихся с ТНР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445844" w:rsidRDefault="00875B91">
      <w:pPr>
        <w:pStyle w:val="a3"/>
        <w:ind w:right="106"/>
      </w:pPr>
      <w:r>
        <w:t>-принципы государственной политики Российской Федерации в области образования</w:t>
      </w:r>
      <w:r>
        <w:rPr>
          <w:spacing w:val="-57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(</w:t>
      </w:r>
      <w:hyperlink r:id="rId11">
        <w:r>
          <w:t>Часть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3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 Федерации от 29 декабря 2012 г. N 273-ФЗ "Об образовании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7598)).</w:t>
      </w:r>
    </w:p>
    <w:p w:rsidR="00445844" w:rsidRDefault="00875B91">
      <w:pPr>
        <w:pStyle w:val="a3"/>
        <w:ind w:right="108"/>
      </w:pPr>
      <w:r>
        <w:t>-принцип учета 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</w:pPr>
      <w:r>
        <w:t>-принцип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445844" w:rsidRDefault="00875B91">
      <w:pPr>
        <w:pStyle w:val="a3"/>
        <w:ind w:right="105"/>
      </w:pPr>
      <w:r>
        <w:t>-принцип развивающей направленности образовательного процесса, ориентирующий</w:t>
      </w:r>
      <w:r>
        <w:rPr>
          <w:spacing w:val="-57"/>
        </w:rPr>
        <w:t xml:space="preserve"> </w:t>
      </w:r>
      <w:r>
        <w:t>его на развитие личности обучающегося и расширение его "зоны ближайшего развития"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445844" w:rsidRDefault="00875B91">
      <w:pPr>
        <w:pStyle w:val="a3"/>
        <w:spacing w:before="1"/>
        <w:ind w:left="721" w:firstLine="0"/>
      </w:pPr>
      <w:r>
        <w:t>-онтогенетический</w:t>
      </w:r>
      <w:r>
        <w:rPr>
          <w:spacing w:val="-7"/>
        </w:rPr>
        <w:t xml:space="preserve"> </w:t>
      </w:r>
      <w:r>
        <w:t>принцип;</w:t>
      </w:r>
    </w:p>
    <w:p w:rsidR="00445844" w:rsidRDefault="00875B91">
      <w:pPr>
        <w:pStyle w:val="a3"/>
        <w:ind w:right="112"/>
      </w:pPr>
      <w:r>
        <w:t>-принцип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6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445844" w:rsidRDefault="00875B91">
      <w:pPr>
        <w:pStyle w:val="a3"/>
        <w:ind w:right="108"/>
      </w:pPr>
      <w:r>
        <w:t>-принцип преемственности, предполагающий при проектировании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непрерывность 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ТНР;</w:t>
      </w:r>
    </w:p>
    <w:p w:rsidR="00445844" w:rsidRDefault="00875B91">
      <w:pPr>
        <w:pStyle w:val="a3"/>
        <w:ind w:right="105"/>
      </w:pPr>
      <w:r>
        <w:t>принцип целостности содержания образования. Содержание образования едино. В</w:t>
      </w:r>
      <w:r>
        <w:rPr>
          <w:spacing w:val="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структуры</w:t>
      </w:r>
      <w:r>
        <w:rPr>
          <w:spacing w:val="43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лежит</w:t>
      </w:r>
      <w:r>
        <w:rPr>
          <w:spacing w:val="46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предмета,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понятие</w:t>
      </w:r>
    </w:p>
    <w:p w:rsidR="00445844" w:rsidRDefault="00875B91">
      <w:pPr>
        <w:pStyle w:val="a3"/>
        <w:ind w:firstLine="0"/>
      </w:pPr>
      <w:r>
        <w:t>«предметной</w:t>
      </w:r>
      <w:r>
        <w:rPr>
          <w:spacing w:val="-4"/>
        </w:rPr>
        <w:t xml:space="preserve"> </w:t>
      </w:r>
      <w:r>
        <w:t>области»;</w:t>
      </w:r>
    </w:p>
    <w:p w:rsidR="00445844" w:rsidRDefault="00875B91">
      <w:pPr>
        <w:pStyle w:val="a3"/>
        <w:ind w:right="103"/>
      </w:pPr>
      <w:r>
        <w:t>-принцип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овладения обучающимися с ТНР всеми видами доступной им 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445844" w:rsidRDefault="00875B91">
      <w:pPr>
        <w:pStyle w:val="a3"/>
        <w:spacing w:before="1"/>
        <w:ind w:right="104"/>
      </w:pPr>
      <w:r>
        <w:t>-принцип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ситуации,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жизненной</w:t>
      </w:r>
      <w:r>
        <w:rPr>
          <w:spacing w:val="38"/>
        </w:rPr>
        <w:t xml:space="preserve"> </w:t>
      </w:r>
      <w:r>
        <w:t>ситуации,</w:t>
      </w:r>
      <w:r>
        <w:rPr>
          <w:spacing w:val="4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обеспечит</w:t>
      </w:r>
    </w:p>
    <w:p w:rsidR="00445844" w:rsidRDefault="00875B91">
      <w:pPr>
        <w:pStyle w:val="a3"/>
        <w:spacing w:before="66"/>
        <w:ind w:right="112" w:firstLine="0"/>
      </w:pPr>
      <w:r>
        <w:t>готовность обучающегося к самостоятельной ориентировке и активной деятельности в</w:t>
      </w:r>
      <w:r>
        <w:rPr>
          <w:spacing w:val="1"/>
        </w:rPr>
        <w:t xml:space="preserve"> </w:t>
      </w:r>
      <w:r>
        <w:t>реальном</w:t>
      </w:r>
      <w:r>
        <w:rPr>
          <w:spacing w:val="13"/>
        </w:rPr>
        <w:t xml:space="preserve"> </w:t>
      </w:r>
      <w:r>
        <w:t>мире,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действительной</w:t>
      </w:r>
      <w:r>
        <w:rPr>
          <w:spacing w:val="15"/>
        </w:rPr>
        <w:t xml:space="preserve"> </w:t>
      </w:r>
      <w:r>
        <w:t>жизни;</w:t>
      </w:r>
      <w:r>
        <w:rPr>
          <w:spacing w:val="12"/>
        </w:rPr>
        <w:t xml:space="preserve"> </w:t>
      </w:r>
      <w:r>
        <w:t>трансформирование</w:t>
      </w:r>
      <w:r>
        <w:rPr>
          <w:spacing w:val="16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область жизнедеятельности;</w:t>
      </w:r>
    </w:p>
    <w:p w:rsidR="00445844" w:rsidRDefault="00875B91">
      <w:pPr>
        <w:pStyle w:val="a3"/>
        <w:spacing w:before="1"/>
        <w:ind w:left="721" w:firstLine="0"/>
      </w:pPr>
      <w:r>
        <w:t>-принцип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семьей.</w:t>
      </w:r>
    </w:p>
    <w:p w:rsidR="00445844" w:rsidRDefault="00875B91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и системный</w:t>
      </w:r>
      <w:r>
        <w:rPr>
          <w:spacing w:val="-1"/>
        </w:rPr>
        <w:t xml:space="preserve"> </w:t>
      </w:r>
      <w:r>
        <w:t>подходы.</w:t>
      </w:r>
    </w:p>
    <w:p w:rsidR="00445844" w:rsidRDefault="00875B91">
      <w:pPr>
        <w:pStyle w:val="a3"/>
        <w:ind w:right="103"/>
      </w:pPr>
      <w:r>
        <w:t>Дифференцированный подход к построению АООП НОО для обучающихся с ТНР</w:t>
      </w:r>
      <w:r>
        <w:rPr>
          <w:spacing w:val="1"/>
        </w:rPr>
        <w:t xml:space="preserve"> </w:t>
      </w:r>
      <w:r>
        <w:lastRenderedPageBreak/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этиопатогенезом,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 речевой функциональной системы и проявляются в неоднородности по</w:t>
      </w:r>
      <w:r>
        <w:rPr>
          <w:spacing w:val="1"/>
        </w:rPr>
        <w:t xml:space="preserve"> </w:t>
      </w:r>
      <w:r>
        <w:t>возможностям освоения содержания образования. АООП НОО для обучающихся с ТНР</w:t>
      </w:r>
      <w:r>
        <w:rPr>
          <w:spacing w:val="1"/>
        </w:rPr>
        <w:t xml:space="preserve"> </w:t>
      </w:r>
      <w:r>
        <w:t xml:space="preserve">создается в соответствии с дифференцированно сформулированными в </w:t>
      </w:r>
      <w:hyperlink r:id="rId12">
        <w:r>
          <w:t>ФГОС</w:t>
        </w:r>
      </w:hyperlink>
      <w:r>
        <w:t xml:space="preserve">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требованиями к:</w:t>
      </w:r>
    </w:p>
    <w:p w:rsidR="00445844" w:rsidRDefault="00875B91">
      <w:pPr>
        <w:pStyle w:val="a3"/>
        <w:ind w:left="721" w:firstLine="0"/>
      </w:pPr>
      <w:r>
        <w:t>-структуре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45844" w:rsidRDefault="00875B91">
      <w:pPr>
        <w:pStyle w:val="a3"/>
        <w:ind w:left="721" w:firstLine="0"/>
      </w:pPr>
      <w:r>
        <w:t>-условиям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45844" w:rsidRDefault="00875B91">
      <w:pPr>
        <w:pStyle w:val="a3"/>
        <w:ind w:left="721" w:firstLine="0"/>
      </w:pPr>
      <w:r>
        <w:t>-результатам</w:t>
      </w:r>
      <w:r>
        <w:rPr>
          <w:spacing w:val="-4"/>
        </w:rPr>
        <w:t xml:space="preserve"> </w:t>
      </w:r>
      <w:r>
        <w:t>образования.</w:t>
      </w:r>
    </w:p>
    <w:p w:rsidR="00445844" w:rsidRDefault="00875B91">
      <w:pPr>
        <w:pStyle w:val="a3"/>
        <w:ind w:right="104"/>
      </w:pPr>
      <w:r>
        <w:t>Применение дифференцированного подхода обеспечивает разнообразие содержания,</w:t>
      </w:r>
      <w:r>
        <w:rPr>
          <w:spacing w:val="-57"/>
        </w:rPr>
        <w:t xml:space="preserve"> </w:t>
      </w:r>
      <w:r>
        <w:t>предоставляя обучающимся с ТНР возможность реализовать индивидуальный потенциал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 образовательных материалов, обеспечивающих пошаговую 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возможностями.</w:t>
      </w:r>
    </w:p>
    <w:p w:rsidR="00445844" w:rsidRDefault="00875B91">
      <w:pPr>
        <w:pStyle w:val="a3"/>
        <w:spacing w:before="1"/>
        <w:ind w:right="113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:rsidR="00445844" w:rsidRDefault="00875B91">
      <w:pPr>
        <w:pStyle w:val="a3"/>
        <w:ind w:right="112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 обучающихся с ТНР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деятельности.</w:t>
      </w:r>
    </w:p>
    <w:p w:rsidR="00445844" w:rsidRDefault="00875B91">
      <w:pPr>
        <w:pStyle w:val="a3"/>
        <w:ind w:right="107"/>
      </w:pPr>
      <w:r>
        <w:t>Основным средством реализации деятельностного подхода является обучение 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445844" w:rsidRDefault="00875B91">
      <w:pPr>
        <w:pStyle w:val="a3"/>
        <w:ind w:left="721" w:firstLine="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445844" w:rsidRDefault="00875B91">
      <w:pPr>
        <w:pStyle w:val="a3"/>
        <w:ind w:left="721" w:firstLine="0"/>
      </w:pPr>
      <w:r>
        <w:t>-придание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:rsidR="00445844" w:rsidRDefault="00875B91">
      <w:pPr>
        <w:pStyle w:val="a3"/>
        <w:ind w:right="110"/>
      </w:pPr>
      <w:r>
        <w:t>-прочное усвоение обучающимися знаний и опыта разнообразной деятельности 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445844" w:rsidRDefault="00875B91">
      <w:pPr>
        <w:pStyle w:val="a3"/>
        <w:spacing w:before="1"/>
        <w:ind w:left="721" w:firstLine="0"/>
      </w:pPr>
      <w:r>
        <w:t>-существенное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</w:p>
    <w:p w:rsidR="00445844" w:rsidRDefault="00875B91">
      <w:pPr>
        <w:pStyle w:val="a3"/>
        <w:ind w:left="721" w:firstLine="0"/>
      </w:pPr>
      <w:r>
        <w:t>-приобретению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445844" w:rsidRDefault="00875B91">
      <w:pPr>
        <w:pStyle w:val="a3"/>
        <w:ind w:right="110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ТНР на основе формирования УУД, которые обеспечивают не только успешное усвоение</w:t>
      </w:r>
      <w:r>
        <w:rPr>
          <w:spacing w:val="1"/>
        </w:rPr>
        <w:t xml:space="preserve"> </w:t>
      </w:r>
      <w:r>
        <w:t>ими системы научных знаний, умений и навыков, позволяющих продолжить образование</w:t>
      </w:r>
      <w:r>
        <w:rPr>
          <w:spacing w:val="1"/>
        </w:rPr>
        <w:t xml:space="preserve"> </w:t>
      </w:r>
      <w:r>
        <w:t>на следующем уровне, но и социальной компетенции,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445844" w:rsidRDefault="00875B91">
      <w:pPr>
        <w:pStyle w:val="a3"/>
        <w:ind w:right="102"/>
      </w:pPr>
      <w:r>
        <w:t>Ключевым условием реализации деятельностного подхода выступает 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 доли репродуктивных методов и способов обучения, ориентация на личностно-</w:t>
      </w:r>
      <w:r>
        <w:rPr>
          <w:spacing w:val="1"/>
        </w:rPr>
        <w:t xml:space="preserve"> </w:t>
      </w:r>
      <w:r>
        <w:t>ориентированные,</w:t>
      </w:r>
      <w:r>
        <w:rPr>
          <w:spacing w:val="-1"/>
        </w:rPr>
        <w:t xml:space="preserve"> </w:t>
      </w:r>
      <w:r>
        <w:t>проблемно-поискового характера.</w:t>
      </w:r>
    </w:p>
    <w:p w:rsidR="00445844" w:rsidRDefault="00875B91">
      <w:pPr>
        <w:pStyle w:val="a3"/>
        <w:spacing w:before="1"/>
        <w:ind w:right="111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механическую</w:t>
      </w:r>
      <w:r>
        <w:rPr>
          <w:spacing w:val="36"/>
        </w:rPr>
        <w:t xml:space="preserve"> </w:t>
      </w:r>
      <w:r>
        <w:t>связь,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единство</w:t>
      </w:r>
      <w:r>
        <w:rPr>
          <w:spacing w:val="33"/>
        </w:rPr>
        <w:t xml:space="preserve"> </w:t>
      </w:r>
      <w:r>
        <w:t>компонентов</w:t>
      </w:r>
      <w:r>
        <w:rPr>
          <w:spacing w:val="33"/>
        </w:rPr>
        <w:t xml:space="preserve"> </w:t>
      </w:r>
      <w:r>
        <w:t>языка,</w:t>
      </w:r>
      <w:r>
        <w:rPr>
          <w:spacing w:val="33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определенных</w:t>
      </w:r>
      <w:r>
        <w:rPr>
          <w:spacing w:val="35"/>
        </w:rPr>
        <w:t xml:space="preserve"> </w:t>
      </w:r>
      <w:r>
        <w:t>отношений</w:t>
      </w:r>
    </w:p>
    <w:p w:rsidR="00445844" w:rsidRDefault="00875B91">
      <w:pPr>
        <w:pStyle w:val="a3"/>
        <w:spacing w:before="66"/>
        <w:ind w:firstLine="0"/>
      </w:pPr>
      <w:r>
        <w:t>между</w:t>
      </w:r>
      <w:r>
        <w:rPr>
          <w:spacing w:val="-8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одного уровня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 уровней.</w:t>
      </w:r>
    </w:p>
    <w:p w:rsidR="00445844" w:rsidRDefault="00875B91">
      <w:pPr>
        <w:pStyle w:val="a3"/>
        <w:ind w:right="110"/>
      </w:pPr>
      <w:r>
        <w:t>Системный подход в образовании строится на признании того,</w:t>
      </w:r>
      <w:r>
        <w:rPr>
          <w:spacing w:val="60"/>
        </w:rPr>
        <w:t xml:space="preserve"> </w:t>
      </w:r>
      <w:r>
        <w:t>что язык 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грамматический,</w:t>
      </w:r>
      <w:r>
        <w:rPr>
          <w:spacing w:val="1"/>
        </w:rPr>
        <w:t xml:space="preserve"> </w:t>
      </w:r>
      <w:r>
        <w:t>семантический),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развития речи</w:t>
      </w:r>
      <w:r>
        <w:rPr>
          <w:spacing w:val="-3"/>
        </w:rPr>
        <w:t xml:space="preserve"> </w:t>
      </w:r>
      <w:r>
        <w:t>ребенка.</w:t>
      </w:r>
    </w:p>
    <w:p w:rsidR="00445844" w:rsidRDefault="00875B91">
      <w:pPr>
        <w:pStyle w:val="a3"/>
        <w:spacing w:before="1"/>
        <w:ind w:right="108"/>
      </w:pPr>
      <w:r>
        <w:t>Основным средством реализации системного подхода в образовании обучающихся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445844" w:rsidRDefault="00875B91">
      <w:pPr>
        <w:pStyle w:val="a3"/>
        <w:ind w:left="721" w:firstLine="0"/>
      </w:pPr>
      <w:r>
        <w:lastRenderedPageBreak/>
        <w:t>Реализация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445844" w:rsidRDefault="00875B91">
      <w:pPr>
        <w:pStyle w:val="a3"/>
        <w:ind w:right="114"/>
      </w:pPr>
      <w:r>
        <w:t>-тесную взаимосвязь в формировании перцептивных, речевых и 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действиями, 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навыками;</w:t>
      </w:r>
    </w:p>
    <w:p w:rsidR="00445844" w:rsidRDefault="00875B91">
      <w:pPr>
        <w:pStyle w:val="a3"/>
        <w:ind w:right="104"/>
      </w:pPr>
      <w:r>
        <w:t>-воздействие на все компоненты речи при устранении ее системного недоразвития в</w:t>
      </w:r>
      <w:r>
        <w:rPr>
          <w:spacing w:val="1"/>
        </w:rPr>
        <w:t xml:space="preserve"> </w:t>
      </w:r>
      <w:r>
        <w:t>процессе освоения содержания предметных областей, предусмотренных</w:t>
      </w:r>
      <w:r>
        <w:rPr>
          <w:spacing w:val="1"/>
        </w:rPr>
        <w:t xml:space="preserve"> </w:t>
      </w:r>
      <w:hyperlink r:id="rId13">
        <w:r>
          <w:t>ФГОС</w:t>
        </w:r>
      </w:hyperlink>
      <w:r>
        <w:t xml:space="preserve"> НОО 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области;</w:t>
      </w:r>
    </w:p>
    <w:p w:rsidR="00445844" w:rsidRDefault="00875B91">
      <w:pPr>
        <w:pStyle w:val="a3"/>
        <w:ind w:right="104"/>
      </w:pPr>
      <w:r>
        <w:t>-реализацию интегративной коммуникативно-речевой цели - формирование речевого</w:t>
      </w:r>
      <w:r>
        <w:rPr>
          <w:spacing w:val="-57"/>
        </w:rPr>
        <w:t xml:space="preserve"> </w:t>
      </w:r>
      <w:r>
        <w:t>взаимодействия в единстве всех его функций (познавательной, регулятивной, контрольно-</w:t>
      </w:r>
      <w:r>
        <w:rPr>
          <w:spacing w:val="-57"/>
        </w:rPr>
        <w:t xml:space="preserve"> </w:t>
      </w:r>
      <w:r>
        <w:t>оценочной)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различными ситуациями.</w:t>
      </w:r>
    </w:p>
    <w:p w:rsidR="00445844" w:rsidRDefault="00445844">
      <w:pPr>
        <w:pStyle w:val="a3"/>
        <w:spacing w:before="7"/>
        <w:ind w:left="0" w:firstLine="0"/>
        <w:jc w:val="left"/>
        <w:rPr>
          <w:sz w:val="20"/>
        </w:rPr>
      </w:pPr>
    </w:p>
    <w:p w:rsidR="00445844" w:rsidRDefault="00875B91">
      <w:pPr>
        <w:pStyle w:val="1"/>
        <w:numPr>
          <w:ilvl w:val="1"/>
          <w:numId w:val="33"/>
        </w:numPr>
        <w:tabs>
          <w:tab w:val="left" w:pos="4105"/>
        </w:tabs>
        <w:spacing w:before="90" w:line="240" w:lineRule="auto"/>
        <w:ind w:hanging="361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445844" w:rsidRDefault="00875B91">
      <w:pPr>
        <w:pStyle w:val="a5"/>
        <w:numPr>
          <w:ilvl w:val="1"/>
          <w:numId w:val="32"/>
        </w:numPr>
        <w:tabs>
          <w:tab w:val="left" w:pos="403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45844" w:rsidRDefault="00875B91">
      <w:pPr>
        <w:pStyle w:val="1"/>
        <w:spacing w:line="240" w:lineRule="auto"/>
      </w:pPr>
      <w:r>
        <w:t>Цели</w:t>
      </w:r>
      <w:r>
        <w:rPr>
          <w:spacing w:val="-1"/>
        </w:rPr>
        <w:t xml:space="preserve"> </w:t>
      </w:r>
      <w:r>
        <w:t>реализации:</w:t>
      </w:r>
    </w:p>
    <w:p w:rsidR="00445844" w:rsidRDefault="00875B91">
      <w:pPr>
        <w:pStyle w:val="a3"/>
        <w:ind w:right="107"/>
      </w:pPr>
      <w:r>
        <w:t>-обеспечение</w:t>
      </w:r>
      <w:r>
        <w:rPr>
          <w:spacing w:val="1"/>
        </w:rPr>
        <w:t xml:space="preserve"> </w:t>
      </w:r>
      <w:r>
        <w:t>успешной реализации конституционного права каждого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 образования, включающего обучение, коррекцию, развитие и воспитание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445844" w:rsidRDefault="00875B91">
      <w:pPr>
        <w:pStyle w:val="a3"/>
        <w:ind w:right="106"/>
      </w:pPr>
      <w:r>
        <w:t>-организация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обновленном</w:t>
      </w:r>
      <w:r>
        <w:rPr>
          <w:spacing w:val="-2"/>
        </w:rPr>
        <w:t xml:space="preserve"> </w:t>
      </w:r>
      <w:hyperlink r:id="rId14">
        <w:r>
          <w:t>ФГОС</w:t>
        </w:r>
        <w:r>
          <w:rPr>
            <w:spacing w:val="1"/>
          </w:rPr>
          <w:t xml:space="preserve"> </w:t>
        </w:r>
      </w:hyperlink>
      <w:r>
        <w:t>НОО;</w:t>
      </w:r>
    </w:p>
    <w:p w:rsidR="00445844" w:rsidRDefault="00875B91">
      <w:pPr>
        <w:pStyle w:val="a3"/>
        <w:ind w:right="109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 с</w:t>
      </w:r>
      <w:r>
        <w:rPr>
          <w:spacing w:val="1"/>
        </w:rPr>
        <w:t xml:space="preserve"> </w:t>
      </w:r>
      <w:r>
        <w:t>ТНР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 потребностей,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и учебных планов для обучающихся с различной формой, различной структурой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работников;</w:t>
      </w:r>
    </w:p>
    <w:p w:rsidR="00445844" w:rsidRDefault="00875B91">
      <w:pPr>
        <w:pStyle w:val="a3"/>
        <w:ind w:right="103"/>
      </w:pPr>
      <w:r>
        <w:t>-возможность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педагогическое мастерство, обогатить опыт деятельности, активно участвовать в создании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утверждении традиций школьного</w:t>
      </w:r>
      <w:r>
        <w:rPr>
          <w:spacing w:val="-1"/>
        </w:rPr>
        <w:t xml:space="preserve"> </w:t>
      </w:r>
      <w:r>
        <w:t>коллектива.</w:t>
      </w:r>
    </w:p>
    <w:p w:rsidR="00445844" w:rsidRDefault="00875B91">
      <w:pPr>
        <w:pStyle w:val="a3"/>
        <w:spacing w:line="244" w:lineRule="auto"/>
        <w:ind w:right="103"/>
        <w:rPr>
          <w:b/>
        </w:rPr>
      </w:pPr>
      <w:r>
        <w:t xml:space="preserve">Достижение поставленных целей предусматривает решение следующих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задач:</w:t>
      </w:r>
    </w:p>
    <w:p w:rsidR="00445844" w:rsidRDefault="00875B91">
      <w:pPr>
        <w:pStyle w:val="a3"/>
        <w:ind w:right="107"/>
      </w:pPr>
      <w:r>
        <w:t>-формирование общей культуры, духовно-нравственное, гражданское, социальное,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445844" w:rsidRDefault="00875B91">
      <w:pPr>
        <w:pStyle w:val="a3"/>
        <w:ind w:right="106"/>
      </w:pPr>
      <w:r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 возможностями обучающегося младшего школьного возраста с ТНР,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445844" w:rsidRDefault="00875B91">
      <w:pPr>
        <w:pStyle w:val="a3"/>
        <w:ind w:right="113"/>
      </w:pPr>
      <w:r>
        <w:t>-становление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 неповторимости;</w:t>
      </w:r>
    </w:p>
    <w:p w:rsidR="00445844" w:rsidRDefault="00875B91">
      <w:pPr>
        <w:pStyle w:val="a3"/>
        <w:ind w:left="721" w:firstLine="0"/>
      </w:pPr>
      <w:r>
        <w:t>-обеспечение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45844" w:rsidRDefault="00875B91">
      <w:pPr>
        <w:pStyle w:val="a3"/>
        <w:spacing w:before="66"/>
        <w:ind w:right="107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ТНР;</w:t>
      </w:r>
    </w:p>
    <w:p w:rsidR="00445844" w:rsidRDefault="00875B91">
      <w:pPr>
        <w:pStyle w:val="a3"/>
        <w:ind w:right="111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445844" w:rsidRDefault="00875B91">
      <w:pPr>
        <w:pStyle w:val="a3"/>
        <w:spacing w:before="1"/>
        <w:ind w:right="107"/>
      </w:pPr>
      <w:r>
        <w:t>-выявление и развитие способностей обучающихся с ТНР, через систему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организацию 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445844" w:rsidRDefault="00875B91">
      <w:pPr>
        <w:pStyle w:val="a3"/>
        <w:ind w:right="106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lastRenderedPageBreak/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:rsidR="00445844" w:rsidRDefault="00875B91">
      <w:pPr>
        <w:pStyle w:val="a3"/>
        <w:ind w:right="113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 и общественности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среды;</w:t>
      </w:r>
    </w:p>
    <w:p w:rsidR="00445844" w:rsidRDefault="00875B91">
      <w:pPr>
        <w:pStyle w:val="a3"/>
        <w:ind w:right="113"/>
      </w:pPr>
      <w:r>
        <w:t>-использование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деятельностного типа;</w:t>
      </w:r>
    </w:p>
    <w:p w:rsidR="00445844" w:rsidRDefault="00875B91">
      <w:pPr>
        <w:pStyle w:val="a3"/>
        <w:ind w:right="110"/>
      </w:pPr>
      <w:r>
        <w:t>-предоставление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коррекционной работы;</w:t>
      </w:r>
    </w:p>
    <w:p w:rsidR="00445844" w:rsidRDefault="00875B91">
      <w:pPr>
        <w:pStyle w:val="a3"/>
        <w:ind w:right="108"/>
      </w:pPr>
      <w:r>
        <w:t>-включение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(населенного 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города).</w:t>
      </w:r>
    </w:p>
    <w:p w:rsidR="00445844" w:rsidRDefault="00875B91">
      <w:pPr>
        <w:pStyle w:val="a3"/>
        <w:ind w:right="108"/>
      </w:pP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формирования:</w:t>
      </w:r>
    </w:p>
    <w:p w:rsidR="00445844" w:rsidRDefault="00875B91">
      <w:pPr>
        <w:pStyle w:val="a3"/>
        <w:spacing w:before="1"/>
        <w:ind w:right="111"/>
      </w:pPr>
      <w:r>
        <w:t>-принцип учета 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</w:pPr>
      <w:r>
        <w:t>-принцип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445844" w:rsidRDefault="00875B91">
      <w:pPr>
        <w:pStyle w:val="a3"/>
        <w:ind w:right="107"/>
      </w:pPr>
      <w:r>
        <w:t>-принцип развивающей направленности образовательного процесса, ориентирующий</w:t>
      </w:r>
      <w:r>
        <w:rPr>
          <w:spacing w:val="-57"/>
        </w:rPr>
        <w:t xml:space="preserve"> </w:t>
      </w:r>
      <w:r>
        <w:t>его на развитие личности обучающегося и расширение его "зоны ближайшего развития"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445844" w:rsidRDefault="00875B91">
      <w:pPr>
        <w:pStyle w:val="a3"/>
        <w:ind w:left="721" w:firstLine="0"/>
      </w:pPr>
      <w:r>
        <w:t>-онтогенетический</w:t>
      </w:r>
      <w:r>
        <w:rPr>
          <w:spacing w:val="-7"/>
        </w:rPr>
        <w:t xml:space="preserve"> </w:t>
      </w:r>
      <w:r>
        <w:t>принцип;</w:t>
      </w:r>
    </w:p>
    <w:p w:rsidR="00445844" w:rsidRDefault="00875B91">
      <w:pPr>
        <w:pStyle w:val="a3"/>
        <w:ind w:right="112"/>
      </w:pPr>
      <w:r>
        <w:t>-принцип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6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445844" w:rsidRDefault="00875B91">
      <w:pPr>
        <w:pStyle w:val="a3"/>
        <w:ind w:right="113"/>
      </w:pPr>
      <w:r>
        <w:t>-принцип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непрерывность 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ТНР;</w:t>
      </w:r>
    </w:p>
    <w:p w:rsidR="00445844" w:rsidRDefault="00875B91">
      <w:pPr>
        <w:pStyle w:val="a3"/>
        <w:ind w:right="105"/>
      </w:pPr>
      <w:r>
        <w:t>-принцип целостности содержания образования, содержание образования едино, в</w:t>
      </w:r>
      <w:r>
        <w:rPr>
          <w:spacing w:val="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структуры</w:t>
      </w:r>
      <w:r>
        <w:rPr>
          <w:spacing w:val="43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лежит</w:t>
      </w:r>
      <w:r>
        <w:rPr>
          <w:spacing w:val="46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предмета,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понятие</w:t>
      </w:r>
    </w:p>
    <w:p w:rsidR="00445844" w:rsidRDefault="00875B91">
      <w:pPr>
        <w:pStyle w:val="a3"/>
        <w:ind w:firstLine="0"/>
      </w:pPr>
      <w:r>
        <w:t>«предметной</w:t>
      </w:r>
      <w:r>
        <w:rPr>
          <w:spacing w:val="-4"/>
        </w:rPr>
        <w:t xml:space="preserve"> </w:t>
      </w:r>
      <w:r>
        <w:t>области»;</w:t>
      </w:r>
    </w:p>
    <w:p w:rsidR="00445844" w:rsidRDefault="00875B91">
      <w:pPr>
        <w:pStyle w:val="a3"/>
        <w:spacing w:before="1"/>
        <w:ind w:right="107"/>
      </w:pPr>
      <w:r>
        <w:t>принцип направленности на формирование деятельности, обеспечивает возможность</w:t>
      </w:r>
      <w:r>
        <w:rPr>
          <w:spacing w:val="-57"/>
        </w:rPr>
        <w:t xml:space="preserve"> </w:t>
      </w:r>
      <w:r>
        <w:t>овладения обучающимися с ТНР всеми видами доступной им деятельности, способами 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445844" w:rsidRDefault="00875B91">
      <w:pPr>
        <w:pStyle w:val="a3"/>
        <w:ind w:right="107"/>
      </w:pPr>
      <w:r>
        <w:t>-принцип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 обучающегося к самостоятельной ориентировке и активной деятельности в</w:t>
      </w:r>
      <w:r>
        <w:rPr>
          <w:spacing w:val="1"/>
        </w:rPr>
        <w:t xml:space="preserve"> </w:t>
      </w:r>
      <w:r>
        <w:t>реальном</w:t>
      </w:r>
      <w:r>
        <w:rPr>
          <w:spacing w:val="13"/>
        </w:rPr>
        <w:t xml:space="preserve"> </w:t>
      </w:r>
      <w:r>
        <w:t>мире,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действительной</w:t>
      </w:r>
      <w:r>
        <w:rPr>
          <w:spacing w:val="15"/>
        </w:rPr>
        <w:t xml:space="preserve"> </w:t>
      </w:r>
      <w:r>
        <w:t>жизни;</w:t>
      </w:r>
      <w:r>
        <w:rPr>
          <w:spacing w:val="12"/>
        </w:rPr>
        <w:t xml:space="preserve"> </w:t>
      </w:r>
      <w:r>
        <w:t>трансформирование</w:t>
      </w:r>
      <w:r>
        <w:rPr>
          <w:spacing w:val="16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область жизнедеятельности;</w:t>
      </w:r>
    </w:p>
    <w:p w:rsidR="00445844" w:rsidRDefault="00875B91">
      <w:pPr>
        <w:pStyle w:val="a3"/>
        <w:ind w:left="721" w:firstLine="0"/>
      </w:pPr>
      <w:r>
        <w:t>-принцип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семьей.</w:t>
      </w:r>
    </w:p>
    <w:p w:rsidR="00445844" w:rsidRDefault="00875B9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и системный</w:t>
      </w:r>
      <w:r>
        <w:rPr>
          <w:spacing w:val="4"/>
        </w:rPr>
        <w:t xml:space="preserve"> </w:t>
      </w:r>
      <w:r>
        <w:rPr>
          <w:b/>
        </w:rPr>
        <w:t>подходы</w:t>
      </w:r>
      <w:r>
        <w:t>.</w:t>
      </w:r>
    </w:p>
    <w:p w:rsidR="00445844" w:rsidRDefault="00875B91">
      <w:pPr>
        <w:pStyle w:val="a3"/>
        <w:spacing w:before="1"/>
        <w:ind w:right="104"/>
      </w:pPr>
      <w:r>
        <w:t>Дифференцированный подход к построению АООП НОО для обучающихся с 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этиопатогенезом,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речевой</w:t>
      </w:r>
      <w:r>
        <w:rPr>
          <w:spacing w:val="54"/>
        </w:rPr>
        <w:t xml:space="preserve"> </w:t>
      </w:r>
      <w:r>
        <w:t>функциональной</w:t>
      </w:r>
      <w:r>
        <w:rPr>
          <w:spacing w:val="55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проявляются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неоднородности</w:t>
      </w:r>
      <w:r>
        <w:rPr>
          <w:spacing w:val="55"/>
        </w:rPr>
        <w:t xml:space="preserve"> </w:t>
      </w:r>
      <w:r>
        <w:t>по</w:t>
      </w:r>
    </w:p>
    <w:p w:rsidR="00445844" w:rsidRDefault="00875B91">
      <w:pPr>
        <w:pStyle w:val="a3"/>
        <w:spacing w:before="66"/>
        <w:ind w:right="105" w:firstLine="0"/>
      </w:pPr>
      <w:r>
        <w:t>возможностям освоения содержания образования. АООП НОО создается в соответствии 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5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к: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45844" w:rsidRDefault="00875B91">
      <w:pPr>
        <w:pStyle w:val="a3"/>
        <w:ind w:left="721" w:firstLine="0"/>
        <w:jc w:val="left"/>
      </w:pPr>
      <w:r>
        <w:t>-условиям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445844" w:rsidRDefault="00875B91">
      <w:pPr>
        <w:pStyle w:val="a3"/>
        <w:ind w:left="721" w:firstLine="0"/>
        <w:jc w:val="left"/>
      </w:pPr>
      <w:r>
        <w:t>-результатам</w:t>
      </w:r>
      <w:r>
        <w:rPr>
          <w:spacing w:val="-4"/>
        </w:rPr>
        <w:t xml:space="preserve"> </w:t>
      </w:r>
      <w:r>
        <w:t>образования.</w:t>
      </w:r>
    </w:p>
    <w:p w:rsidR="00445844" w:rsidRDefault="00875B91">
      <w:pPr>
        <w:pStyle w:val="a3"/>
        <w:ind w:right="104"/>
      </w:pPr>
      <w:r>
        <w:t>Применение дифференцированного подхода обеспечивает разнообразие содержания,</w:t>
      </w:r>
      <w:r>
        <w:rPr>
          <w:spacing w:val="-57"/>
        </w:rPr>
        <w:t xml:space="preserve"> </w:t>
      </w:r>
      <w:r>
        <w:t>предоставляя обучающимся с ТНР возможность реализовать индивидуальный потенциал</w:t>
      </w:r>
      <w:r>
        <w:rPr>
          <w:spacing w:val="1"/>
        </w:rPr>
        <w:t xml:space="preserve"> </w:t>
      </w:r>
      <w:r>
        <w:lastRenderedPageBreak/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 образовательных материалов, обеспечивающих пошаговую 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возможностями.</w:t>
      </w:r>
    </w:p>
    <w:p w:rsidR="00445844" w:rsidRDefault="00875B91">
      <w:pPr>
        <w:pStyle w:val="a3"/>
        <w:ind w:right="105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:rsidR="00445844" w:rsidRDefault="00875B91">
      <w:pPr>
        <w:pStyle w:val="a3"/>
        <w:ind w:right="111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 обучающихся с ТНР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деятельности.</w:t>
      </w:r>
    </w:p>
    <w:p w:rsidR="00445844" w:rsidRDefault="00875B91">
      <w:pPr>
        <w:pStyle w:val="a3"/>
        <w:ind w:right="105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445844" w:rsidRDefault="00875B91">
      <w:pPr>
        <w:pStyle w:val="a3"/>
        <w:spacing w:before="1"/>
        <w:ind w:left="721" w:firstLine="0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445844" w:rsidRDefault="00875B91">
      <w:pPr>
        <w:pStyle w:val="a3"/>
        <w:ind w:left="721" w:firstLine="0"/>
      </w:pPr>
      <w:r>
        <w:t>-придание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:rsidR="00445844" w:rsidRDefault="00875B91">
      <w:pPr>
        <w:pStyle w:val="a3"/>
        <w:ind w:right="107"/>
      </w:pPr>
      <w:r>
        <w:t>-прочное усвоение обучающимися знаний и опыта разнообразной деятельности 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445844" w:rsidRDefault="00875B91">
      <w:pPr>
        <w:pStyle w:val="a3"/>
        <w:ind w:left="721" w:firstLine="0"/>
      </w:pPr>
      <w:r>
        <w:t>-существенное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</w:p>
    <w:p w:rsidR="00445844" w:rsidRDefault="00875B91">
      <w:pPr>
        <w:pStyle w:val="a3"/>
        <w:ind w:left="721" w:firstLine="0"/>
      </w:pPr>
      <w:r>
        <w:t>-приобретению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445844" w:rsidRDefault="00875B91">
      <w:pPr>
        <w:pStyle w:val="a3"/>
        <w:ind w:right="107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ТНР на основе формирования УУД, которые обеспечивают не только успешное усвоение</w:t>
      </w:r>
      <w:r>
        <w:rPr>
          <w:spacing w:val="1"/>
        </w:rPr>
        <w:t xml:space="preserve"> </w:t>
      </w:r>
      <w:r>
        <w:t>ими системы научных знаний, умений и навыков, позволяющих продолжить образование</w:t>
      </w:r>
      <w:r>
        <w:rPr>
          <w:spacing w:val="1"/>
        </w:rPr>
        <w:t xml:space="preserve"> </w:t>
      </w:r>
      <w:r>
        <w:t>на следующем уровне, но и социальной компетенции,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445844" w:rsidRDefault="00875B91">
      <w:pPr>
        <w:pStyle w:val="a3"/>
        <w:ind w:right="102"/>
      </w:pPr>
      <w:r>
        <w:t>Ключевым условием реализации деятельностного подхода выступает 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 доли репродуктивных методов и способов обучения, ориентация на личностно-</w:t>
      </w:r>
      <w:r>
        <w:rPr>
          <w:spacing w:val="1"/>
        </w:rPr>
        <w:t xml:space="preserve"> </w:t>
      </w:r>
      <w:r>
        <w:t>ориентированные,</w:t>
      </w:r>
      <w:r>
        <w:rPr>
          <w:spacing w:val="-1"/>
        </w:rPr>
        <w:t xml:space="preserve"> </w:t>
      </w:r>
      <w:r>
        <w:t>проблемно-поискового характера.</w:t>
      </w:r>
    </w:p>
    <w:p w:rsidR="00445844" w:rsidRDefault="00875B91">
      <w:pPr>
        <w:pStyle w:val="a3"/>
        <w:spacing w:before="1"/>
        <w:ind w:right="108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механическую связь, а единство компонентов языка, наличие определенных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языковыми единицами</w:t>
      </w:r>
      <w:r>
        <w:rPr>
          <w:spacing w:val="-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 и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уровней.</w:t>
      </w:r>
    </w:p>
    <w:p w:rsidR="00445844" w:rsidRDefault="00875B91">
      <w:pPr>
        <w:pStyle w:val="a3"/>
        <w:ind w:right="110"/>
      </w:pPr>
      <w:r>
        <w:t>Системный</w:t>
      </w:r>
      <w:r>
        <w:rPr>
          <w:spacing w:val="14"/>
        </w:rPr>
        <w:t xml:space="preserve"> </w:t>
      </w:r>
      <w:r>
        <w:t>подход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образовании</w:t>
      </w:r>
      <w:r>
        <w:rPr>
          <w:spacing w:val="14"/>
        </w:rPr>
        <w:t xml:space="preserve"> </w:t>
      </w:r>
      <w:r>
        <w:t>строится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признании</w:t>
      </w:r>
      <w:r>
        <w:rPr>
          <w:spacing w:val="15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существует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грамматический,</w:t>
      </w:r>
      <w:r>
        <w:rPr>
          <w:spacing w:val="1"/>
        </w:rPr>
        <w:t xml:space="preserve"> </w:t>
      </w:r>
      <w:r>
        <w:t>семантический),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развития речи</w:t>
      </w:r>
      <w:r>
        <w:rPr>
          <w:spacing w:val="-3"/>
        </w:rPr>
        <w:t xml:space="preserve"> </w:t>
      </w:r>
      <w:r>
        <w:t>ребенка.</w:t>
      </w:r>
    </w:p>
    <w:p w:rsidR="00445844" w:rsidRDefault="00875B91">
      <w:pPr>
        <w:pStyle w:val="a3"/>
        <w:spacing w:before="1"/>
        <w:ind w:right="104"/>
      </w:pPr>
      <w:r>
        <w:t>Основным средством реализации системного подхода в образовании обучающихся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445844" w:rsidRDefault="00875B91">
      <w:pPr>
        <w:pStyle w:val="a3"/>
        <w:ind w:left="721" w:firstLine="0"/>
      </w:pPr>
      <w:r>
        <w:t>Реализация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445844" w:rsidRDefault="00875B91">
      <w:pPr>
        <w:pStyle w:val="a3"/>
        <w:ind w:right="114"/>
      </w:pPr>
      <w:r>
        <w:t>-тесную взаимосвязь в формировании перцептивных, речевых и 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знаниями, действиями, умениями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навыками;</w:t>
      </w:r>
    </w:p>
    <w:p w:rsidR="00445844" w:rsidRDefault="00875B91">
      <w:pPr>
        <w:pStyle w:val="a3"/>
        <w:spacing w:before="66"/>
        <w:ind w:right="105"/>
      </w:pPr>
      <w:r>
        <w:t>-воздействие на все компоненты речи при устранении ее системного недоразвития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6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коррекционно-развивающей области;</w:t>
      </w:r>
    </w:p>
    <w:p w:rsidR="00445844" w:rsidRDefault="00875B91">
      <w:pPr>
        <w:pStyle w:val="a3"/>
        <w:spacing w:before="1"/>
        <w:ind w:right="104"/>
      </w:pPr>
      <w:r>
        <w:t>-реализацию интегративной коммуникативно-речевой цели - формирование речевого</w:t>
      </w:r>
      <w:r>
        <w:rPr>
          <w:spacing w:val="-57"/>
        </w:rPr>
        <w:t xml:space="preserve"> </w:t>
      </w:r>
      <w:r>
        <w:t>взаимодействия в единстве всех его функций (познавательной, регулятивной, контрольно-</w:t>
      </w:r>
      <w:r>
        <w:rPr>
          <w:spacing w:val="-57"/>
        </w:rPr>
        <w:t xml:space="preserve"> </w:t>
      </w:r>
      <w:r>
        <w:t>оценочной)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различными ситуациями.</w:t>
      </w:r>
    </w:p>
    <w:p w:rsidR="00445844" w:rsidRDefault="00875B9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lastRenderedPageBreak/>
        <w:t>организации,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 программ и учебных планов для отдельных обучающихся с ТНР или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1959"/>
        </w:tabs>
        <w:ind w:left="1959" w:hanging="361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 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445844" w:rsidRDefault="00875B91">
      <w:pPr>
        <w:pStyle w:val="a3"/>
        <w:ind w:right="10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hyperlink r:id="rId17">
        <w:r>
          <w:t>статьи</w:t>
        </w:r>
        <w:r>
          <w:rPr>
            <w:spacing w:val="1"/>
          </w:rPr>
          <w:t xml:space="preserve"> </w:t>
        </w:r>
        <w:r>
          <w:t>12</w:t>
        </w:r>
      </w:hyperlink>
      <w:r>
        <w:rPr>
          <w:spacing w:val="1"/>
        </w:rPr>
        <w:t xml:space="preserve"> </w:t>
      </w:r>
      <w:r>
        <w:t>Федерального закона от 29 декабря 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образовательное учреждение самостоятельно определяет технологии обучения, формы его</w:t>
      </w:r>
      <w:r>
        <w:rPr>
          <w:spacing w:val="-57"/>
        </w:rPr>
        <w:t xml:space="preserve"> </w:t>
      </w:r>
      <w:r>
        <w:t>организации (включая модульные курсы), а также систему оценивания с 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обучения.</w:t>
      </w:r>
    </w:p>
    <w:p w:rsidR="00445844" w:rsidRDefault="00875B91">
      <w:pPr>
        <w:pStyle w:val="a3"/>
        <w:ind w:right="111"/>
      </w:pPr>
      <w:r>
        <w:t>Вариант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 по конечным достижениям с образованием сверстников, не имеющих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пролонгированные</w:t>
      </w:r>
      <w:r>
        <w:rPr>
          <w:spacing w:val="-3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сроки.</w:t>
      </w:r>
    </w:p>
    <w:p w:rsidR="00445844" w:rsidRDefault="00875B91">
      <w:pPr>
        <w:pStyle w:val="a3"/>
        <w:ind w:right="103"/>
      </w:pPr>
      <w:r>
        <w:t>Вариант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 1, 2 и 3 уровни общего недоразвития речи, при алалии, афазии, дизартрии,</w:t>
      </w:r>
      <w:r>
        <w:rPr>
          <w:spacing w:val="1"/>
        </w:rPr>
        <w:t xml:space="preserve"> </w:t>
      </w:r>
      <w:r>
        <w:t>ринолалии, заикании, имеющие нарушения чтения и письма и обучающиеся, не имеющие</w:t>
      </w:r>
      <w:r>
        <w:rPr>
          <w:spacing w:val="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недоразвития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тяжелой</w:t>
      </w:r>
      <w:r>
        <w:rPr>
          <w:spacing w:val="24"/>
        </w:rPr>
        <w:t xml:space="preserve"> </w:t>
      </w:r>
      <w:r>
        <w:t>степени</w:t>
      </w:r>
      <w:r>
        <w:rPr>
          <w:spacing w:val="23"/>
        </w:rPr>
        <w:t xml:space="preserve"> </w:t>
      </w:r>
      <w:r>
        <w:t>выраженности</w:t>
      </w:r>
      <w:r>
        <w:rPr>
          <w:spacing w:val="24"/>
        </w:rPr>
        <w:t xml:space="preserve"> </w:t>
      </w:r>
      <w:r>
        <w:t>заикания.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отделения:</w:t>
      </w:r>
    </w:p>
    <w:p w:rsidR="00445844" w:rsidRDefault="00875B91">
      <w:pPr>
        <w:pStyle w:val="a3"/>
        <w:ind w:right="112"/>
      </w:pPr>
      <w:r>
        <w:t>Первое отделение для обучающихся с алалией, афазией, ринолалией, дизартрией и</w:t>
      </w:r>
      <w:r>
        <w:rPr>
          <w:spacing w:val="1"/>
        </w:rPr>
        <w:t xml:space="preserve"> </w:t>
      </w:r>
      <w:r>
        <w:t>заиканием,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образовательных организациях.</w:t>
      </w:r>
    </w:p>
    <w:p w:rsidR="00445844" w:rsidRDefault="00875B91">
      <w:pPr>
        <w:pStyle w:val="a3"/>
        <w:ind w:right="109"/>
      </w:pPr>
      <w:r>
        <w:t>Срок</w:t>
      </w:r>
      <w:r>
        <w:rPr>
          <w:spacing w:val="10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ФАОП</w:t>
      </w:r>
      <w:r>
        <w:rPr>
          <w:spacing w:val="6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  <w:r>
        <w:rPr>
          <w:spacing w:val="9"/>
        </w:rPr>
        <w:t xml:space="preserve"> </w:t>
      </w:r>
      <w:r>
        <w:t>отделении</w:t>
      </w:r>
      <w:r>
        <w:rPr>
          <w:spacing w:val="10"/>
        </w:rPr>
        <w:t xml:space="preserve"> </w:t>
      </w:r>
      <w:r>
        <w:t>составляет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 (1 дополнительный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классы).</w:t>
      </w:r>
    </w:p>
    <w:p w:rsidR="00445844" w:rsidRDefault="00445844">
      <w:pPr>
        <w:pStyle w:val="a3"/>
        <w:spacing w:before="4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1801"/>
        </w:tabs>
        <w:ind w:left="1800" w:hanging="362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:rsidR="00445844" w:rsidRDefault="00875B91">
      <w:pPr>
        <w:pStyle w:val="a3"/>
        <w:ind w:right="111"/>
      </w:pPr>
      <w:r>
        <w:t>Обучающиеся с ТНР являются обучающимися с выраженными речевыми и (или)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(коммуникативными)</w:t>
      </w:r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 не только по степени выраженности речевого дефекта, но и по механизму 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нарушений.</w:t>
      </w:r>
    </w:p>
    <w:p w:rsidR="00445844" w:rsidRDefault="00875B91">
      <w:pPr>
        <w:pStyle w:val="a3"/>
        <w:ind w:right="105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клинико-педагогической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(алалия,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заикание,</w:t>
      </w:r>
      <w:r>
        <w:rPr>
          <w:spacing w:val="1"/>
        </w:rPr>
        <w:t xml:space="preserve"> </w:t>
      </w:r>
      <w:r>
        <w:t>дислексия,</w:t>
      </w:r>
      <w:r>
        <w:rPr>
          <w:spacing w:val="1"/>
        </w:rPr>
        <w:t xml:space="preserve"> </w:t>
      </w:r>
      <w:r>
        <w:t>дисграфия)</w:t>
      </w:r>
      <w:r>
        <w:rPr>
          <w:spacing w:val="-2"/>
        </w:rPr>
        <w:t xml:space="preserve"> </w:t>
      </w:r>
      <w:r>
        <w:t>и выражаться в</w:t>
      </w:r>
      <w:r>
        <w:rPr>
          <w:spacing w:val="-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тяжести.</w:t>
      </w:r>
    </w:p>
    <w:p w:rsidR="00445844" w:rsidRDefault="00875B91">
      <w:pPr>
        <w:pStyle w:val="a3"/>
        <w:ind w:right="105"/>
      </w:pPr>
      <w:r>
        <w:t>Несмотря на различную природу, механизм речевого дефекта, у этих обучающихся</w:t>
      </w:r>
      <w:r>
        <w:rPr>
          <w:spacing w:val="1"/>
        </w:rPr>
        <w:t xml:space="preserve"> </w:t>
      </w:r>
      <w:r>
        <w:t>отмечаются типичные проявления, свидетельствующие о системном нарушении 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-57"/>
        </w:rPr>
        <w:t xml:space="preserve"> </w:t>
      </w:r>
      <w:r>
        <w:t>звукопроизношения,</w:t>
      </w:r>
      <w:r>
        <w:rPr>
          <w:spacing w:val="9"/>
        </w:rPr>
        <w:t xml:space="preserve"> </w:t>
      </w:r>
      <w:r>
        <w:t>фонематического</w:t>
      </w:r>
      <w:r>
        <w:rPr>
          <w:spacing w:val="11"/>
        </w:rPr>
        <w:t xml:space="preserve"> </w:t>
      </w:r>
      <w:r>
        <w:t>восприятия,</w:t>
      </w:r>
      <w:r>
        <w:rPr>
          <w:spacing w:val="11"/>
        </w:rPr>
        <w:t xml:space="preserve"> </w:t>
      </w:r>
      <w:r>
        <w:t>лексико-грамматической</w:t>
      </w:r>
      <w:r>
        <w:rPr>
          <w:spacing w:val="12"/>
        </w:rPr>
        <w:t xml:space="preserve"> </w:t>
      </w:r>
      <w:r>
        <w:t>стороны</w:t>
      </w:r>
    </w:p>
    <w:p w:rsidR="00445844" w:rsidRDefault="00875B91">
      <w:pPr>
        <w:pStyle w:val="a3"/>
        <w:spacing w:before="66"/>
        <w:ind w:right="105" w:firstLine="0"/>
      </w:pP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незаинтересованность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контакте,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ориентироваться в ситуации общения, в отдельных случаях - негативизм и 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речевой коммуникации.</w:t>
      </w:r>
    </w:p>
    <w:p w:rsidR="00445844" w:rsidRDefault="00875B91">
      <w:pPr>
        <w:pStyle w:val="a3"/>
        <w:spacing w:before="1"/>
        <w:ind w:right="102"/>
      </w:pPr>
      <w:r>
        <w:t>Нарушения в формировании речевой деятельности обучающихся негативно влияют</w:t>
      </w:r>
      <w:r>
        <w:rPr>
          <w:spacing w:val="1"/>
        </w:rPr>
        <w:t xml:space="preserve"> </w:t>
      </w:r>
      <w:r>
        <w:t>на все психические процессы, протекающие в сенсорной, интеллектуальной, аффективно-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lastRenderedPageBreak/>
        <w:t>ограниченные возможности его распределения. При относительно сохранной смысловой,</w:t>
      </w:r>
      <w:r>
        <w:rPr>
          <w:spacing w:val="1"/>
        </w:rPr>
        <w:t xml:space="preserve"> </w:t>
      </w:r>
      <w:r>
        <w:t>логической памяти у обучающихся снижена вербальная память, страдает продуктивность</w:t>
      </w:r>
      <w:r>
        <w:rPr>
          <w:spacing w:val="1"/>
        </w:rPr>
        <w:t xml:space="preserve"> </w:t>
      </w:r>
      <w:r>
        <w:t>запоминания.</w:t>
      </w:r>
    </w:p>
    <w:p w:rsidR="00445844" w:rsidRDefault="00875B91">
      <w:pPr>
        <w:pStyle w:val="a3"/>
        <w:ind w:right="106"/>
      </w:pPr>
      <w:r>
        <w:t>Связь между речевыми нарушениями и другими сторонами психического развития</w:t>
      </w:r>
      <w:r>
        <w:rPr>
          <w:spacing w:val="1"/>
        </w:rPr>
        <w:t xml:space="preserve"> </w:t>
      </w:r>
      <w:r>
        <w:t>обусловливает специфические особенности мышления. Обладая в целом полноценными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синтезом,</w:t>
      </w:r>
      <w:r>
        <w:rPr>
          <w:spacing w:val="-1"/>
        </w:rPr>
        <w:t xml:space="preserve"> </w:t>
      </w:r>
      <w:r>
        <w:t>сравнением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обобщением.</w:t>
      </w:r>
    </w:p>
    <w:p w:rsidR="00445844" w:rsidRDefault="00875B91">
      <w:pPr>
        <w:pStyle w:val="a3"/>
        <w:ind w:right="104"/>
      </w:pP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 проявляющееся в плохой координации движений, неуверенности в выполнении</w:t>
      </w:r>
      <w:r>
        <w:rPr>
          <w:spacing w:val="1"/>
        </w:rPr>
        <w:t xml:space="preserve"> </w:t>
      </w:r>
      <w:r>
        <w:t>дозированных движений, снижении скорости и ловкости движений, трудности реализации</w:t>
      </w:r>
      <w:r>
        <w:rPr>
          <w:spacing w:val="-57"/>
        </w:rPr>
        <w:t xml:space="preserve"> </w:t>
      </w:r>
      <w:r>
        <w:t>сложных двигательных программ, требующих пространственно-временной организации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(общих,</w:t>
      </w:r>
      <w:r>
        <w:rPr>
          <w:spacing w:val="-1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(кистей</w:t>
      </w:r>
      <w:r>
        <w:rPr>
          <w:spacing w:val="-3"/>
        </w:rPr>
        <w:t xml:space="preserve"> </w:t>
      </w:r>
      <w:r>
        <w:t>и пальцев</w:t>
      </w:r>
      <w:r>
        <w:rPr>
          <w:spacing w:val="-2"/>
        </w:rPr>
        <w:t xml:space="preserve"> </w:t>
      </w:r>
      <w:r>
        <w:t>рук), артикуляторных).</w:t>
      </w:r>
    </w:p>
    <w:p w:rsidR="00445844" w:rsidRDefault="00875B91">
      <w:pPr>
        <w:pStyle w:val="a3"/>
        <w:spacing w:before="1"/>
        <w:ind w:right="110"/>
      </w:pPr>
      <w:r>
        <w:t>Социальное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большинства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нарушениями</w:t>
      </w:r>
      <w:r>
        <w:rPr>
          <w:spacing w:val="38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полноценно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57"/>
        </w:rPr>
        <w:t xml:space="preserve"> </w:t>
      </w:r>
      <w:r>
        <w:t>ситуаций.</w:t>
      </w:r>
    </w:p>
    <w:p w:rsidR="00445844" w:rsidRDefault="00875B91">
      <w:pPr>
        <w:pStyle w:val="a3"/>
        <w:ind w:right="106"/>
      </w:pPr>
      <w:r>
        <w:t>Нарушения устной речи обучающихся с ТНР приводят к возникновению нарушений</w:t>
      </w:r>
      <w:r>
        <w:rPr>
          <w:spacing w:val="1"/>
        </w:rPr>
        <w:t xml:space="preserve"> </w:t>
      </w:r>
      <w:r>
        <w:t>письменной речи, так как письмо и чтение осуществляются только на основе 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этиопатогенетического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и составляющего</w:t>
      </w:r>
      <w:r>
        <w:rPr>
          <w:spacing w:val="-2"/>
        </w:rPr>
        <w:t xml:space="preserve"> </w:t>
      </w:r>
      <w:r>
        <w:t>патологический механизм.</w:t>
      </w:r>
    </w:p>
    <w:p w:rsidR="00445844" w:rsidRDefault="00875B91">
      <w:pPr>
        <w:pStyle w:val="a3"/>
        <w:ind w:right="106"/>
      </w:pPr>
      <w:r>
        <w:t>Симптоматика нарушений письма и чтения проявляется в стойких, специфических,</w:t>
      </w:r>
      <w:r>
        <w:rPr>
          <w:spacing w:val="1"/>
        </w:rPr>
        <w:t xml:space="preserve"> </w:t>
      </w:r>
      <w:r>
        <w:t>повторяющихся ошибках как на уровне текста, предложения, так и слова. Нарушения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(дисграфия)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(дислексия)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неречевыми расстройствами и в сочетании с ними входят в структуру нервно-психических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расстройств (при</w:t>
      </w:r>
      <w:r>
        <w:rPr>
          <w:spacing w:val="1"/>
        </w:rPr>
        <w:t xml:space="preserve"> </w:t>
      </w:r>
      <w:r>
        <w:t>алалии,</w:t>
      </w:r>
      <w:r>
        <w:rPr>
          <w:spacing w:val="-1"/>
        </w:rPr>
        <w:t xml:space="preserve"> </w:t>
      </w:r>
      <w:r>
        <w:t>афазии, дизартрии,</w:t>
      </w:r>
      <w:r>
        <w:rPr>
          <w:spacing w:val="-1"/>
        </w:rPr>
        <w:t xml:space="preserve"> </w:t>
      </w:r>
      <w:r>
        <w:t>ринолалии).</w:t>
      </w:r>
    </w:p>
    <w:p w:rsidR="00445844" w:rsidRDefault="00875B91">
      <w:pPr>
        <w:pStyle w:val="a3"/>
        <w:ind w:right="107"/>
      </w:pP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заикания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речи),</w:t>
      </w:r>
      <w:r>
        <w:rPr>
          <w:spacing w:val="-1"/>
        </w:rPr>
        <w:t xml:space="preserve"> </w:t>
      </w:r>
      <w:r>
        <w:t>грубо</w:t>
      </w:r>
      <w:r>
        <w:rPr>
          <w:spacing w:val="-2"/>
        </w:rPr>
        <w:t xml:space="preserve"> </w:t>
      </w:r>
      <w:r>
        <w:t>нарушающем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речи.</w:t>
      </w:r>
    </w:p>
    <w:p w:rsidR="00445844" w:rsidRDefault="00875B91">
      <w:pPr>
        <w:pStyle w:val="a3"/>
        <w:spacing w:before="1"/>
        <w:ind w:right="105"/>
      </w:pPr>
      <w:r>
        <w:t>Специфика речевого дефекта при заикании заключается в наличии прерывистой речи</w:t>
      </w:r>
      <w:r>
        <w:rPr>
          <w:spacing w:val="-57"/>
        </w:rPr>
        <w:t xml:space="preserve"> </w:t>
      </w:r>
      <w:r>
        <w:t>и запинок судорожного характера разной длительности и интенсивности. Помимо этого</w:t>
      </w:r>
      <w:r>
        <w:rPr>
          <w:spacing w:val="1"/>
        </w:rPr>
        <w:t xml:space="preserve"> </w:t>
      </w:r>
      <w:r>
        <w:t>характерным и выраженным в различной степени является своеобразное использование</w:t>
      </w:r>
      <w:r>
        <w:rPr>
          <w:spacing w:val="1"/>
        </w:rPr>
        <w:t xml:space="preserve"> </w:t>
      </w:r>
      <w:r>
        <w:t>языковых средств (при наличии достаточного уровня речевого развития и запаса знаний и</w:t>
      </w:r>
      <w:r>
        <w:rPr>
          <w:spacing w:val="1"/>
        </w:rPr>
        <w:t xml:space="preserve"> </w:t>
      </w:r>
      <w:r>
        <w:t>представлений об окружающем), проявляющееся трудностями формулирования мысли,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 незавершенных фраз, некорректируемых ошибок (например, неправильное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категориями),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связности,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Причиной данных проявлений являются специфические особенности общего и речевого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недостаточность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просодической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речи.</w:t>
      </w:r>
    </w:p>
    <w:p w:rsidR="00445844" w:rsidRDefault="00875B91">
      <w:pPr>
        <w:pStyle w:val="a3"/>
        <w:spacing w:before="1"/>
        <w:ind w:right="113"/>
      </w:pPr>
      <w:r>
        <w:t>Своеобразие заикания касается и внеречевых процессов, в частности регуляторной</w:t>
      </w:r>
      <w:r>
        <w:rPr>
          <w:spacing w:val="1"/>
        </w:rPr>
        <w:t xml:space="preserve"> </w:t>
      </w:r>
      <w:r>
        <w:t>сферы.</w:t>
      </w:r>
      <w:r>
        <w:rPr>
          <w:spacing w:val="5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заикающихся</w:t>
      </w:r>
      <w:r>
        <w:rPr>
          <w:spacing w:val="5"/>
        </w:rPr>
        <w:t xml:space="preserve"> </w:t>
      </w:r>
      <w:r>
        <w:t>отличаются</w:t>
      </w:r>
      <w:r>
        <w:rPr>
          <w:spacing w:val="5"/>
        </w:rPr>
        <w:t xml:space="preserve"> </w:t>
      </w:r>
      <w:r>
        <w:t>импульсивностью,</w:t>
      </w:r>
      <w:r>
        <w:rPr>
          <w:spacing w:val="2"/>
        </w:rPr>
        <w:t xml:space="preserve"> </w:t>
      </w:r>
      <w:r>
        <w:t>общей</w:t>
      </w:r>
    </w:p>
    <w:p w:rsidR="00445844" w:rsidRDefault="00875B91">
      <w:pPr>
        <w:pStyle w:val="a3"/>
        <w:spacing w:before="66"/>
        <w:ind w:right="113" w:firstLine="0"/>
      </w:pPr>
      <w:r>
        <w:t>неорганизованностью,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встречающихся трудностей.</w:t>
      </w:r>
    </w:p>
    <w:p w:rsidR="00445844" w:rsidRDefault="00875B91">
      <w:pPr>
        <w:pStyle w:val="a3"/>
        <w:ind w:right="112"/>
      </w:pPr>
      <w:r>
        <w:t>Постепенно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хронификации</w:t>
      </w:r>
      <w:r>
        <w:rPr>
          <w:spacing w:val="1"/>
        </w:rPr>
        <w:t xml:space="preserve"> </w:t>
      </w:r>
      <w:r>
        <w:t>заикания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полномасштабной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наслоения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-57"/>
        </w:rPr>
        <w:t xml:space="preserve"> </w:t>
      </w:r>
      <w:r>
        <w:t>движений, логофобии, степени болезненной фиксации на дефекте, речевых и неречевых</w:t>
      </w:r>
      <w:r>
        <w:rPr>
          <w:spacing w:val="1"/>
        </w:rPr>
        <w:t xml:space="preserve"> </w:t>
      </w:r>
      <w:r>
        <w:t>уловок.</w:t>
      </w:r>
    </w:p>
    <w:p w:rsidR="00445844" w:rsidRDefault="00875B91">
      <w:pPr>
        <w:pStyle w:val="a3"/>
        <w:spacing w:before="1"/>
        <w:ind w:right="108"/>
      </w:pPr>
      <w:r>
        <w:t>Дифференциация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определения содержания коррекционно-развивающей области - требуется учет механизма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патологии.</w:t>
      </w:r>
    </w:p>
    <w:p w:rsidR="00445844" w:rsidRDefault="00875B91">
      <w:pPr>
        <w:pStyle w:val="a3"/>
        <w:ind w:right="107"/>
      </w:pPr>
      <w:r>
        <w:t>Различия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поддержки в</w:t>
      </w:r>
      <w:r>
        <w:rPr>
          <w:spacing w:val="-1"/>
        </w:rPr>
        <w:t xml:space="preserve"> </w:t>
      </w:r>
      <w:r>
        <w:t>получении образования.</w:t>
      </w:r>
    </w:p>
    <w:p w:rsidR="00445844" w:rsidRDefault="00875B91">
      <w:pPr>
        <w:pStyle w:val="a3"/>
        <w:ind w:right="111"/>
      </w:pPr>
      <w:r>
        <w:t>Специфика содержания и методов обучения обучающихся с ТНР является особенно</w:t>
      </w:r>
      <w:r>
        <w:rPr>
          <w:spacing w:val="1"/>
        </w:rPr>
        <w:t xml:space="preserve"> </w:t>
      </w:r>
      <w:r>
        <w:t>существенной на уровне начального общего образования, где формируются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коррекция речевого</w:t>
      </w:r>
      <w:r>
        <w:rPr>
          <w:spacing w:val="-2"/>
        </w:rPr>
        <w:t xml:space="preserve"> </w:t>
      </w:r>
      <w:r>
        <w:t>и психофизического</w:t>
      </w:r>
      <w:r>
        <w:rPr>
          <w:spacing w:val="-1"/>
        </w:rPr>
        <w:t xml:space="preserve"> </w:t>
      </w:r>
      <w:r>
        <w:t>развития.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2082"/>
        </w:tabs>
        <w:ind w:left="2081" w:hanging="362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ТНР</w:t>
      </w:r>
    </w:p>
    <w:p w:rsidR="00445844" w:rsidRDefault="00875B91">
      <w:pPr>
        <w:pStyle w:val="a3"/>
        <w:ind w:right="109"/>
      </w:pPr>
      <w:r>
        <w:t>К особым образовательным потребностям, характерным для обучающихся с ТНР,</w:t>
      </w:r>
      <w:r>
        <w:rPr>
          <w:spacing w:val="1"/>
        </w:rPr>
        <w:t xml:space="preserve"> </w:t>
      </w:r>
      <w:r>
        <w:t>относятся:</w:t>
      </w:r>
    </w:p>
    <w:p w:rsidR="00445844" w:rsidRDefault="00875B91">
      <w:pPr>
        <w:pStyle w:val="a3"/>
        <w:ind w:right="112"/>
      </w:pPr>
      <w:r>
        <w:t>-выявление в максимально раннем периоде обучения детей группы риска (совместно</w:t>
      </w:r>
      <w:r>
        <w:rPr>
          <w:spacing w:val="1"/>
        </w:rPr>
        <w:t xml:space="preserve"> </w:t>
      </w:r>
      <w:r>
        <w:t>со специалистами медицинского профиля) и назначение логопедической помощи на этапе</w:t>
      </w:r>
      <w:r>
        <w:rPr>
          <w:spacing w:val="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признаков отклонения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развития;</w:t>
      </w:r>
    </w:p>
    <w:p w:rsidR="00445844" w:rsidRDefault="00875B91">
      <w:pPr>
        <w:pStyle w:val="a3"/>
        <w:ind w:right="112"/>
      </w:pPr>
      <w:r>
        <w:t>-организация логопедической коррекции в соответствии с выявленным нарушением</w:t>
      </w:r>
      <w:r>
        <w:rPr>
          <w:spacing w:val="1"/>
        </w:rPr>
        <w:t xml:space="preserve"> </w:t>
      </w:r>
      <w:r>
        <w:t>перед началом обучения в школе; преемственность содержания и методов дошкольного и</w:t>
      </w:r>
      <w:r>
        <w:rPr>
          <w:spacing w:val="1"/>
        </w:rPr>
        <w:t xml:space="preserve"> </w:t>
      </w:r>
      <w:r>
        <w:t>школьного образования и воспитания, ориентированных на нормализацию или полное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445844" w:rsidRDefault="00875B91">
      <w:pPr>
        <w:pStyle w:val="a3"/>
        <w:ind w:right="111"/>
      </w:pPr>
      <w:r>
        <w:t>-получение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общего или специального типа, адекватного образовательным потребностям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 выраженности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недоразвития;</w:t>
      </w:r>
    </w:p>
    <w:p w:rsidR="00445844" w:rsidRDefault="00875B91">
      <w:pPr>
        <w:pStyle w:val="a3"/>
        <w:ind w:right="107"/>
      </w:pPr>
      <w:r>
        <w:t>-обязательность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 как через содержание предметных и коррекционно-развивающей областей,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работы;</w:t>
      </w:r>
    </w:p>
    <w:p w:rsidR="00445844" w:rsidRDefault="00875B91">
      <w:pPr>
        <w:pStyle w:val="a3"/>
        <w:ind w:right="107"/>
      </w:pPr>
      <w:r>
        <w:t>-создание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нормализующих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анализаторной,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деятельности на основе обеспечения комплексного подхода при изучении обучающихся с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нарушениями и</w:t>
      </w:r>
      <w:r>
        <w:rPr>
          <w:spacing w:val="-1"/>
        </w:rPr>
        <w:t xml:space="preserve"> </w:t>
      </w:r>
      <w:r>
        <w:t>коррекции этих</w:t>
      </w:r>
      <w:r>
        <w:rPr>
          <w:spacing w:val="2"/>
        </w:rPr>
        <w:t xml:space="preserve"> </w:t>
      </w:r>
      <w:r>
        <w:t>нарушений;</w:t>
      </w:r>
    </w:p>
    <w:p w:rsidR="00445844" w:rsidRDefault="00875B91">
      <w:pPr>
        <w:pStyle w:val="a3"/>
        <w:ind w:right="112"/>
      </w:pPr>
      <w:r>
        <w:t>-координация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психолого-педагогического сопровождения;</w:t>
      </w:r>
    </w:p>
    <w:p w:rsidR="00445844" w:rsidRDefault="00875B91">
      <w:pPr>
        <w:pStyle w:val="a3"/>
        <w:ind w:right="107"/>
      </w:pPr>
      <w:r>
        <w:t>-гибкое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сокращения содержания отдельных предметных областей, изменения количества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 использования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технологий;</w:t>
      </w:r>
    </w:p>
    <w:p w:rsidR="00445844" w:rsidRDefault="00875B91">
      <w:pPr>
        <w:pStyle w:val="a3"/>
        <w:ind w:right="113"/>
      </w:pPr>
      <w:r>
        <w:t>-индивидуальный</w:t>
      </w:r>
      <w:r>
        <w:rPr>
          <w:spacing w:val="1"/>
        </w:rPr>
        <w:t xml:space="preserve"> </w:t>
      </w:r>
      <w:r>
        <w:t>темп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60"/>
        </w:rPr>
        <w:t xml:space="preserve"> </w:t>
      </w:r>
      <w:r>
        <w:t>в образовательном пространстве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категорий обучающихся с</w:t>
      </w:r>
      <w:r>
        <w:rPr>
          <w:spacing w:val="-1"/>
        </w:rPr>
        <w:t xml:space="preserve"> </w:t>
      </w:r>
      <w:r>
        <w:t>ТНР;</w:t>
      </w:r>
    </w:p>
    <w:p w:rsidR="00445844" w:rsidRDefault="00875B91">
      <w:pPr>
        <w:pStyle w:val="a3"/>
        <w:ind w:right="112"/>
      </w:pPr>
      <w:r>
        <w:t>-систематический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речевого дефекта;</w:t>
      </w:r>
    </w:p>
    <w:p w:rsidR="00445844" w:rsidRDefault="00875B91" w:rsidP="00875B91">
      <w:pPr>
        <w:pStyle w:val="a3"/>
        <w:ind w:right="109"/>
      </w:pPr>
      <w:r>
        <w:t>-применение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6"/>
        </w:rPr>
        <w:t xml:space="preserve"> </w:t>
      </w:r>
      <w:r>
        <w:t>обеспечивающих</w:t>
      </w:r>
      <w:r>
        <w:rPr>
          <w:spacing w:val="18"/>
        </w:rPr>
        <w:t xml:space="preserve"> </w:t>
      </w:r>
      <w:r>
        <w:t>реализацию</w:t>
      </w:r>
      <w:r>
        <w:rPr>
          <w:spacing w:val="17"/>
        </w:rPr>
        <w:t xml:space="preserve"> </w:t>
      </w:r>
      <w:r>
        <w:t>"обходных</w:t>
      </w:r>
      <w:r>
        <w:rPr>
          <w:spacing w:val="16"/>
        </w:rPr>
        <w:t xml:space="preserve"> </w:t>
      </w:r>
      <w:r>
        <w:t>путей"</w:t>
      </w:r>
      <w:r>
        <w:rPr>
          <w:spacing w:val="15"/>
        </w:rPr>
        <w:t xml:space="preserve"> </w:t>
      </w:r>
      <w:r>
        <w:t>коррекционного</w:t>
      </w:r>
      <w:r>
        <w:rPr>
          <w:spacing w:val="17"/>
        </w:rPr>
        <w:t xml:space="preserve"> </w:t>
      </w:r>
      <w:r>
        <w:t>воздействия</w:t>
      </w:r>
      <w:r>
        <w:rPr>
          <w:spacing w:val="17"/>
        </w:rPr>
        <w:t xml:space="preserve"> </w:t>
      </w:r>
      <w:r>
        <w:t>на речевые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повышающих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речью;</w:t>
      </w:r>
    </w:p>
    <w:p w:rsidR="00445844" w:rsidRDefault="00875B91">
      <w:pPr>
        <w:pStyle w:val="a3"/>
        <w:ind w:right="106"/>
      </w:pPr>
      <w:r>
        <w:t>-возможность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показаний;</w:t>
      </w:r>
    </w:p>
    <w:p w:rsidR="00445844" w:rsidRDefault="00875B91">
      <w:pPr>
        <w:pStyle w:val="a3"/>
        <w:spacing w:before="1"/>
        <w:ind w:right="114"/>
      </w:pPr>
      <w:r>
        <w:t>-профилактика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контактов;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тактики;</w:t>
      </w:r>
    </w:p>
    <w:p w:rsidR="00445844" w:rsidRDefault="00875B91">
      <w:pPr>
        <w:pStyle w:val="a3"/>
        <w:ind w:right="112"/>
      </w:pPr>
      <w:r>
        <w:t>-психолого-педагогическое сопровождение семьи с целью ее активного включения в</w:t>
      </w:r>
      <w:r>
        <w:rPr>
          <w:spacing w:val="1"/>
        </w:rPr>
        <w:t xml:space="preserve"> </w:t>
      </w:r>
      <w:r>
        <w:lastRenderedPageBreak/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445844" w:rsidRDefault="00875B91">
      <w:pPr>
        <w:pStyle w:val="a3"/>
        <w:ind w:right="109"/>
      </w:pPr>
      <w:r>
        <w:t>-в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достаточных оснований (например, наличие высокой готовности к обучению грамоте),</w:t>
      </w:r>
      <w:r>
        <w:rPr>
          <w:spacing w:val="1"/>
        </w:rPr>
        <w:t xml:space="preserve"> </w:t>
      </w:r>
      <w:r>
        <w:t>высокого темпа обучаемости или особых условий развития обучающегося по решению</w:t>
      </w:r>
      <w:r>
        <w:rPr>
          <w:spacing w:val="1"/>
        </w:rPr>
        <w:t xml:space="preserve"> </w:t>
      </w:r>
      <w:r>
        <w:t>ППк сократить срок обучения в начальной школе. В этом случае обучение 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предпосылка</w:t>
      </w:r>
      <w:r>
        <w:rPr>
          <w:spacing w:val="-2"/>
        </w:rPr>
        <w:t xml:space="preserve"> </w:t>
      </w:r>
      <w:r>
        <w:t>дальнейшего успешного</w:t>
      </w:r>
      <w:r>
        <w:rPr>
          <w:spacing w:val="-3"/>
        </w:rPr>
        <w:t xml:space="preserve"> </w:t>
      </w:r>
      <w:r>
        <w:t>образования.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2679"/>
        </w:tabs>
        <w:ind w:left="2678" w:hanging="42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445844" w:rsidRDefault="00875B91">
      <w:pPr>
        <w:pStyle w:val="a3"/>
        <w:ind w:right="105"/>
      </w:pPr>
      <w:r>
        <w:t>Все наполнение АООП НОО для обучающихся с ТНР (содержание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8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 как система личностных, метапредметных и предметных достижений</w:t>
      </w:r>
      <w:r>
        <w:rPr>
          <w:spacing w:val="-57"/>
        </w:rPr>
        <w:t xml:space="preserve"> </w:t>
      </w:r>
      <w:r>
        <w:t>обучающегося.</w:t>
      </w:r>
    </w:p>
    <w:p w:rsidR="00445844" w:rsidRDefault="00875B91">
      <w:pPr>
        <w:pStyle w:val="a3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учебной задачи).</w:t>
      </w:r>
    </w:p>
    <w:p w:rsidR="00445844" w:rsidRDefault="00875B91">
      <w:pPr>
        <w:pStyle w:val="a3"/>
        <w:ind w:right="11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445844" w:rsidRDefault="00875B9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типовых,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 ситуациях.</w:t>
      </w:r>
    </w:p>
    <w:p w:rsidR="00445844" w:rsidRDefault="00875B91">
      <w:pPr>
        <w:pStyle w:val="a3"/>
        <w:ind w:right="881"/>
        <w:jc w:val="left"/>
      </w:pPr>
      <w:r>
        <w:t>В специальном разделе АООП НОО для обучающихся с ТНР характеризуется</w:t>
      </w:r>
      <w:r>
        <w:rPr>
          <w:spacing w:val="-57"/>
        </w:rPr>
        <w:t xml:space="preserve"> </w:t>
      </w:r>
      <w:r>
        <w:t>система оценки достижений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дефекта.</w:t>
      </w:r>
    </w:p>
    <w:p w:rsidR="00445844" w:rsidRDefault="00875B91">
      <w:pPr>
        <w:pStyle w:val="a3"/>
        <w:jc w:val="left"/>
      </w:pP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АООП</w:t>
      </w:r>
      <w:r>
        <w:rPr>
          <w:spacing w:val="44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ТНР</w:t>
      </w:r>
      <w:r>
        <w:rPr>
          <w:spacing w:val="43"/>
        </w:rPr>
        <w:t xml:space="preserve"> </w:t>
      </w:r>
      <w:r>
        <w:t>оцениваются</w:t>
      </w:r>
      <w:r>
        <w:rPr>
          <w:spacing w:val="4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45844" w:rsidRDefault="00445844">
      <w:pPr>
        <w:pStyle w:val="a3"/>
        <w:spacing w:before="4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781"/>
        </w:tabs>
        <w:ind w:left="780" w:hanging="362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</w:p>
    <w:p w:rsidR="00445844" w:rsidRDefault="00875B91">
      <w:pPr>
        <w:pStyle w:val="a3"/>
        <w:spacing w:line="274" w:lineRule="exact"/>
        <w:ind w:left="721" w:firstLine="0"/>
      </w:pPr>
      <w:r>
        <w:t>Соответствует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дополняется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положениями.</w:t>
      </w:r>
    </w:p>
    <w:p w:rsidR="00445844" w:rsidRDefault="00875B91" w:rsidP="00875B91">
      <w:pPr>
        <w:pStyle w:val="a3"/>
        <w:ind w:right="10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развитие, воспитание обучающихся с ТНР,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обеспечивать комплексный подход к оценке результатов освоения обучающимися с ТНР</w:t>
      </w:r>
      <w:r>
        <w:rPr>
          <w:spacing w:val="1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НОО,</w:t>
      </w:r>
      <w:r>
        <w:rPr>
          <w:spacing w:val="18"/>
        </w:rPr>
        <w:t xml:space="preserve"> </w:t>
      </w:r>
      <w:r>
        <w:t>позволяющий</w:t>
      </w:r>
      <w:r>
        <w:rPr>
          <w:spacing w:val="20"/>
        </w:rPr>
        <w:t xml:space="preserve"> </w:t>
      </w:r>
      <w:r>
        <w:t>вести</w:t>
      </w:r>
      <w:r>
        <w:rPr>
          <w:spacing w:val="20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 коррекционно-развивающей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предусматривать оценку достижений, в том числе итоговую оценку, обучающихся с ТНР,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445844" w:rsidRDefault="00875B91">
      <w:pPr>
        <w:pStyle w:val="a3"/>
        <w:spacing w:before="1"/>
        <w:ind w:left="721" w:firstLine="0"/>
      </w:pPr>
      <w:r>
        <w:t>Особенностями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являются:</w:t>
      </w:r>
    </w:p>
    <w:p w:rsidR="00445844" w:rsidRDefault="00875B91">
      <w:pPr>
        <w:pStyle w:val="a5"/>
        <w:numPr>
          <w:ilvl w:val="2"/>
          <w:numId w:val="32"/>
        </w:numPr>
        <w:tabs>
          <w:tab w:val="left" w:pos="1051"/>
        </w:tabs>
        <w:ind w:right="106" w:firstLine="53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 задач;</w:t>
      </w:r>
    </w:p>
    <w:p w:rsidR="00445844" w:rsidRDefault="00875B91">
      <w:pPr>
        <w:pStyle w:val="a5"/>
        <w:numPr>
          <w:ilvl w:val="2"/>
          <w:numId w:val="32"/>
        </w:numPr>
        <w:tabs>
          <w:tab w:val="left" w:pos="1099"/>
        </w:tabs>
        <w:ind w:right="111" w:firstLine="53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планируемых результатов, 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445844" w:rsidRDefault="00875B91">
      <w:pPr>
        <w:pStyle w:val="a5"/>
        <w:numPr>
          <w:ilvl w:val="2"/>
          <w:numId w:val="32"/>
        </w:numPr>
        <w:tabs>
          <w:tab w:val="left" w:pos="1190"/>
        </w:tabs>
        <w:ind w:right="107" w:firstLine="53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поддержке освоения АООП НОО для обучающихся с ТНР, но и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445844" w:rsidRDefault="00875B91">
      <w:pPr>
        <w:pStyle w:val="a5"/>
        <w:numPr>
          <w:ilvl w:val="2"/>
          <w:numId w:val="32"/>
        </w:numPr>
        <w:tabs>
          <w:tab w:val="left" w:pos="1152"/>
        </w:tabs>
        <w:ind w:right="108" w:firstLine="539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 с общими нормативами, а исходя из достижения оптимальных (лучших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правильной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2548"/>
        </w:tabs>
        <w:ind w:left="2547" w:hanging="362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445844" w:rsidRDefault="00875B91">
      <w:pPr>
        <w:pStyle w:val="a3"/>
        <w:ind w:right="10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регулятивных УУД.</w:t>
      </w:r>
    </w:p>
    <w:p w:rsidR="00445844" w:rsidRDefault="00875B91">
      <w:pPr>
        <w:pStyle w:val="a3"/>
        <w:jc w:val="left"/>
      </w:pPr>
      <w:r>
        <w:t>Формирование</w:t>
      </w:r>
      <w:r>
        <w:rPr>
          <w:spacing w:val="46"/>
        </w:rPr>
        <w:t xml:space="preserve"> </w:t>
      </w:r>
      <w:r>
        <w:t>метапредметных</w:t>
      </w:r>
      <w:r>
        <w:rPr>
          <w:spacing w:val="49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обеспечивается</w:t>
      </w:r>
      <w:r>
        <w:rPr>
          <w:spacing w:val="47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счет</w:t>
      </w:r>
      <w:r>
        <w:rPr>
          <w:spacing w:val="50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 деятельности.</w:t>
      </w:r>
    </w:p>
    <w:p w:rsidR="00445844" w:rsidRDefault="00875B91">
      <w:pPr>
        <w:pStyle w:val="a3"/>
        <w:tabs>
          <w:tab w:val="left" w:pos="1798"/>
          <w:tab w:val="left" w:pos="3832"/>
          <w:tab w:val="left" w:pos="5365"/>
          <w:tab w:val="left" w:pos="6856"/>
          <w:tab w:val="left" w:pos="7279"/>
          <w:tab w:val="left" w:pos="8236"/>
        </w:tabs>
        <w:ind w:right="110"/>
        <w:jc w:val="left"/>
      </w:pPr>
      <w:r>
        <w:t>Оценка</w:t>
      </w:r>
      <w:r>
        <w:tab/>
        <w:t>метапредметных</w:t>
      </w:r>
      <w:r>
        <w:tab/>
        <w:t>результатов</w:t>
      </w:r>
      <w:r>
        <w:tab/>
        <w:t>проводится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определения</w:t>
      </w:r>
      <w:r>
        <w:rPr>
          <w:spacing w:val="-57"/>
        </w:rPr>
        <w:t xml:space="preserve"> </w:t>
      </w:r>
      <w:r>
        <w:t>сформированности:</w:t>
      </w:r>
    </w:p>
    <w:p w:rsidR="00445844" w:rsidRDefault="00875B91">
      <w:pPr>
        <w:pStyle w:val="a3"/>
        <w:ind w:left="721" w:firstLine="0"/>
        <w:jc w:val="left"/>
      </w:pPr>
      <w:r>
        <w:t>-универсальных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действий;</w:t>
      </w:r>
    </w:p>
    <w:p w:rsidR="00445844" w:rsidRDefault="00875B91">
      <w:pPr>
        <w:pStyle w:val="a3"/>
        <w:ind w:left="721" w:firstLine="0"/>
        <w:jc w:val="left"/>
      </w:pPr>
      <w:r>
        <w:t>-универсальных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действий;</w:t>
      </w:r>
    </w:p>
    <w:p w:rsidR="00445844" w:rsidRDefault="00875B91">
      <w:pPr>
        <w:pStyle w:val="a3"/>
        <w:ind w:left="721" w:firstLine="0"/>
        <w:jc w:val="left"/>
      </w:pPr>
      <w:r>
        <w:t>-универсальных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действий.</w:t>
      </w:r>
    </w:p>
    <w:p w:rsidR="00445844" w:rsidRDefault="00875B91">
      <w:pPr>
        <w:pStyle w:val="a3"/>
        <w:tabs>
          <w:tab w:val="left" w:pos="1602"/>
          <w:tab w:val="left" w:pos="3646"/>
          <w:tab w:val="left" w:pos="4994"/>
          <w:tab w:val="left" w:pos="7114"/>
          <w:tab w:val="left" w:pos="8629"/>
        </w:tabs>
        <w:ind w:right="109" w:firstLine="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умений:</w:t>
      </w:r>
    </w:p>
    <w:p w:rsidR="00445844" w:rsidRDefault="00875B91">
      <w:pPr>
        <w:pStyle w:val="a5"/>
        <w:numPr>
          <w:ilvl w:val="0"/>
          <w:numId w:val="3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445844" w:rsidRDefault="00875B91">
      <w:pPr>
        <w:pStyle w:val="a3"/>
        <w:tabs>
          <w:tab w:val="left" w:pos="2141"/>
          <w:tab w:val="left" w:pos="3263"/>
          <w:tab w:val="left" w:pos="4932"/>
          <w:tab w:val="left" w:pos="6198"/>
          <w:tab w:val="left" w:pos="6755"/>
          <w:tab w:val="left" w:pos="8067"/>
        </w:tabs>
        <w:ind w:right="112"/>
        <w:jc w:val="left"/>
      </w:pPr>
      <w:r>
        <w:t>-сравнивать</w:t>
      </w:r>
      <w:r>
        <w:tab/>
        <w:t>объекты,</w:t>
      </w:r>
      <w:r>
        <w:tab/>
        <w:t>устанавливать</w:t>
      </w:r>
      <w:r>
        <w:tab/>
        <w:t>основания</w:t>
      </w:r>
      <w:r>
        <w:tab/>
        <w:t>для</w:t>
      </w:r>
      <w:r>
        <w:tab/>
        <w:t>сравнения,</w:t>
      </w:r>
      <w:r>
        <w:tab/>
      </w:r>
      <w:r>
        <w:rPr>
          <w:spacing w:val="-1"/>
        </w:rPr>
        <w:t>устанавливать</w:t>
      </w:r>
      <w:r>
        <w:rPr>
          <w:spacing w:val="-5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445844" w:rsidRDefault="00875B91">
      <w:pPr>
        <w:pStyle w:val="a3"/>
        <w:jc w:val="left"/>
      </w:pPr>
      <w:r>
        <w:t>-объединять</w:t>
      </w:r>
      <w:r>
        <w:rPr>
          <w:spacing w:val="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(объекты)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58"/>
        </w:rPr>
        <w:t xml:space="preserve"> </w:t>
      </w:r>
      <w:r>
        <w:t>признаку</w:t>
      </w:r>
      <w:r>
        <w:rPr>
          <w:spacing w:val="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заданного педагогическим</w:t>
      </w:r>
      <w:r>
        <w:rPr>
          <w:spacing w:val="-1"/>
        </w:rPr>
        <w:t xml:space="preserve"> </w:t>
      </w:r>
      <w:r>
        <w:t>работником;</w:t>
      </w:r>
    </w:p>
    <w:p w:rsidR="00445844" w:rsidRDefault="00875B91">
      <w:pPr>
        <w:pStyle w:val="a3"/>
        <w:ind w:left="721" w:firstLine="0"/>
        <w:jc w:val="left"/>
      </w:pPr>
      <w:r>
        <w:t>-определять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классификации;</w:t>
      </w:r>
    </w:p>
    <w:p w:rsidR="00445844" w:rsidRDefault="00875B91">
      <w:pPr>
        <w:pStyle w:val="a3"/>
        <w:tabs>
          <w:tab w:val="left" w:pos="2932"/>
          <w:tab w:val="left" w:pos="4677"/>
          <w:tab w:val="left" w:pos="5767"/>
          <w:tab w:val="left" w:pos="6235"/>
          <w:tab w:val="left" w:pos="7161"/>
          <w:tab w:val="left" w:pos="8511"/>
        </w:tabs>
        <w:ind w:right="106"/>
        <w:jc w:val="left"/>
      </w:pPr>
      <w:r>
        <w:t>-классифицировать</w:t>
      </w:r>
      <w:r>
        <w:tab/>
        <w:t>предложенные</w:t>
      </w:r>
      <w:r>
        <w:tab/>
        <w:t>объекты</w:t>
      </w:r>
      <w:r>
        <w:tab/>
        <w:t>на</w:t>
      </w:r>
      <w:r>
        <w:tab/>
        <w:t>основе</w:t>
      </w:r>
      <w:r>
        <w:tab/>
        <w:t>алгоритма,</w:t>
      </w:r>
      <w:r>
        <w:tab/>
      </w:r>
      <w:r>
        <w:rPr>
          <w:spacing w:val="-1"/>
        </w:rPr>
        <w:t>заданного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работником;</w:t>
      </w:r>
    </w:p>
    <w:p w:rsidR="00445844" w:rsidRDefault="00875B91">
      <w:pPr>
        <w:pStyle w:val="a3"/>
        <w:jc w:val="left"/>
      </w:pPr>
      <w:r>
        <w:t>-находить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3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445844" w:rsidRDefault="00875B91">
      <w:pPr>
        <w:pStyle w:val="a3"/>
        <w:jc w:val="left"/>
      </w:pPr>
      <w:r>
        <w:t>-выявлять</w:t>
      </w:r>
      <w:r>
        <w:rPr>
          <w:spacing w:val="37"/>
        </w:rPr>
        <w:t xml:space="preserve"> </w:t>
      </w:r>
      <w:r>
        <w:t>недостаток</w:t>
      </w:r>
      <w:r>
        <w:rPr>
          <w:spacing w:val="34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(практической)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445844" w:rsidRDefault="00875B91">
      <w:pPr>
        <w:pStyle w:val="a3"/>
        <w:tabs>
          <w:tab w:val="left" w:pos="2580"/>
          <w:tab w:val="left" w:pos="5389"/>
          <w:tab w:val="left" w:pos="6255"/>
          <w:tab w:val="left" w:pos="6679"/>
          <w:tab w:val="left" w:pos="8103"/>
        </w:tabs>
        <w:ind w:right="110"/>
        <w:jc w:val="left"/>
      </w:pPr>
      <w:r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445844" w:rsidRDefault="00875B91">
      <w:pPr>
        <w:pStyle w:val="a5"/>
        <w:numPr>
          <w:ilvl w:val="0"/>
          <w:numId w:val="3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445844" w:rsidRDefault="00875B91">
      <w:pPr>
        <w:pStyle w:val="a3"/>
        <w:jc w:val="left"/>
      </w:pPr>
      <w:r>
        <w:t>-определять</w:t>
      </w:r>
      <w:r>
        <w:rPr>
          <w:spacing w:val="12"/>
        </w:rPr>
        <w:t xml:space="preserve"> </w:t>
      </w:r>
      <w:r>
        <w:t>разрыв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реальным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желательным</w:t>
      </w:r>
      <w:r>
        <w:rPr>
          <w:spacing w:val="12"/>
        </w:rPr>
        <w:t xml:space="preserve"> </w:t>
      </w:r>
      <w:r>
        <w:t>состоянием</w:t>
      </w:r>
      <w:r>
        <w:rPr>
          <w:spacing w:val="11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(ситуации)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445844" w:rsidRDefault="00875B91">
      <w:pPr>
        <w:pStyle w:val="a3"/>
        <w:tabs>
          <w:tab w:val="left" w:pos="1153"/>
          <w:tab w:val="left" w:pos="2395"/>
          <w:tab w:val="left" w:pos="4338"/>
          <w:tab w:val="left" w:pos="5638"/>
          <w:tab w:val="left" w:pos="7473"/>
          <w:tab w:val="left" w:pos="8245"/>
        </w:tabs>
        <w:ind w:right="114"/>
        <w:jc w:val="left"/>
      </w:pPr>
      <w:r>
        <w:t>-с</w:t>
      </w:r>
      <w:r>
        <w:tab/>
        <w:t>помощью</w:t>
      </w:r>
      <w:r>
        <w:tab/>
        <w:t>педагогического</w:t>
      </w:r>
      <w:r>
        <w:tab/>
        <w:t>работника</w:t>
      </w:r>
      <w:r>
        <w:tab/>
        <w:t>формулировать</w:t>
      </w:r>
      <w:r>
        <w:tab/>
        <w:t>цель,</w:t>
      </w:r>
      <w:r>
        <w:tab/>
      </w:r>
      <w:r>
        <w:rPr>
          <w:spacing w:val="-1"/>
        </w:rPr>
        <w:t>планировать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объекта, ситуации;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37"/>
        </w:rPr>
        <w:t xml:space="preserve"> </w:t>
      </w:r>
      <w:r>
        <w:t>несколько</w:t>
      </w:r>
      <w:r>
        <w:rPr>
          <w:spacing w:val="35"/>
        </w:rPr>
        <w:t xml:space="preserve"> </w:t>
      </w:r>
      <w:r>
        <w:t>вариантов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подходящий</w:t>
      </w:r>
    </w:p>
    <w:p w:rsidR="00445844" w:rsidRDefault="00875B91">
      <w:pPr>
        <w:pStyle w:val="a3"/>
        <w:spacing w:before="66"/>
        <w:ind w:firstLine="0"/>
      </w:pP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445844" w:rsidRDefault="00875B91">
      <w:pPr>
        <w:pStyle w:val="a3"/>
        <w:ind w:right="10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-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445844" w:rsidRDefault="00875B91">
      <w:pPr>
        <w:pStyle w:val="a3"/>
        <w:spacing w:before="1"/>
        <w:ind w:right="114"/>
      </w:pPr>
      <w:r>
        <w:t>-коллективно под</w:t>
      </w:r>
      <w:r>
        <w:rPr>
          <w:spacing w:val="1"/>
        </w:rPr>
        <w:t xml:space="preserve"> </w:t>
      </w:r>
      <w:r>
        <w:t>руководством педагогического работника формулировать</w:t>
      </w:r>
      <w:r>
        <w:rPr>
          <w:spacing w:val="60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 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445844" w:rsidRDefault="00875B91">
      <w:pPr>
        <w:pStyle w:val="a3"/>
        <w:ind w:right="112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445844" w:rsidRDefault="00875B91">
      <w:pPr>
        <w:pStyle w:val="a5"/>
        <w:numPr>
          <w:ilvl w:val="0"/>
          <w:numId w:val="3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445844" w:rsidRDefault="00875B91">
      <w:pPr>
        <w:pStyle w:val="a3"/>
        <w:ind w:left="721" w:firstLine="0"/>
      </w:pPr>
      <w:r>
        <w:t>-выбирать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445844" w:rsidRDefault="00875B91">
      <w:pPr>
        <w:pStyle w:val="a3"/>
        <w:ind w:right="111"/>
      </w:pPr>
      <w:r>
        <w:t>-согласно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445844" w:rsidRDefault="00875B91">
      <w:pPr>
        <w:pStyle w:val="a3"/>
        <w:ind w:right="113"/>
      </w:pPr>
      <w:r>
        <w:t>-распознавать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445844" w:rsidRDefault="00875B91">
      <w:pPr>
        <w:pStyle w:val="a3"/>
        <w:ind w:right="110"/>
      </w:pPr>
      <w:r>
        <w:t>-соблюдать с помощью взрослых (педагогических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445844" w:rsidRDefault="00875B91">
      <w:pPr>
        <w:pStyle w:val="a3"/>
        <w:ind w:right="115"/>
      </w:pPr>
      <w:r>
        <w:t>-по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-57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445844" w:rsidRDefault="00875B91">
      <w:pPr>
        <w:pStyle w:val="a3"/>
        <w:spacing w:before="1"/>
        <w:ind w:right="110"/>
      </w:pPr>
      <w:r>
        <w:t>-под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информации.</w:t>
      </w:r>
    </w:p>
    <w:p w:rsidR="00445844" w:rsidRDefault="00875B91">
      <w:pPr>
        <w:pStyle w:val="a3"/>
        <w:ind w:right="115" w:firstLine="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умений:</w:t>
      </w:r>
    </w:p>
    <w:p w:rsidR="00445844" w:rsidRDefault="00875B91">
      <w:pPr>
        <w:pStyle w:val="a5"/>
        <w:numPr>
          <w:ilvl w:val="0"/>
          <w:numId w:val="30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Общение:</w:t>
      </w:r>
    </w:p>
    <w:p w:rsidR="00445844" w:rsidRDefault="00875B91">
      <w:pPr>
        <w:pStyle w:val="a3"/>
        <w:ind w:right="112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 знакомой среде с учетом специфики проявления речевого</w:t>
      </w:r>
      <w:r>
        <w:rPr>
          <w:spacing w:val="1"/>
        </w:rPr>
        <w:t xml:space="preserve"> </w:t>
      </w:r>
      <w:r>
        <w:t>дефекта;</w:t>
      </w:r>
    </w:p>
    <w:p w:rsidR="00445844" w:rsidRDefault="00875B91">
      <w:pPr>
        <w:pStyle w:val="a3"/>
        <w:ind w:right="113"/>
      </w:pPr>
      <w:r>
        <w:t>-проявлять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445844" w:rsidRDefault="00875B91">
      <w:pPr>
        <w:pStyle w:val="a3"/>
        <w:ind w:left="721" w:firstLine="0"/>
      </w:pPr>
      <w:r>
        <w:t>-признавать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</w:p>
    <w:p w:rsidR="00445844" w:rsidRDefault="00875B91">
      <w:pPr>
        <w:pStyle w:val="a3"/>
        <w:ind w:left="721" w:firstLine="0"/>
      </w:pPr>
      <w:r>
        <w:t>-корректно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445844" w:rsidRDefault="00875B91">
      <w:pPr>
        <w:pStyle w:val="a3"/>
        <w:ind w:right="116"/>
      </w:pPr>
      <w:r>
        <w:t>-строить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дефекта;</w:t>
      </w:r>
    </w:p>
    <w:p w:rsidR="00445844" w:rsidRDefault="00875B91">
      <w:pPr>
        <w:pStyle w:val="a3"/>
        <w:ind w:right="108"/>
      </w:pPr>
      <w:r>
        <w:t>-коллективно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(описание,</w:t>
      </w:r>
      <w:r>
        <w:rPr>
          <w:spacing w:val="-1"/>
        </w:rPr>
        <w:t xml:space="preserve"> </w:t>
      </w:r>
      <w:r>
        <w:t>рассуждение, повествование);</w:t>
      </w:r>
    </w:p>
    <w:p w:rsidR="00445844" w:rsidRDefault="00875B91">
      <w:pPr>
        <w:pStyle w:val="a3"/>
        <w:spacing w:before="1"/>
        <w:ind w:right="114"/>
      </w:pPr>
      <w:r>
        <w:t>-под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плану;</w:t>
      </w:r>
    </w:p>
    <w:p w:rsidR="00445844" w:rsidRDefault="00875B91">
      <w:pPr>
        <w:pStyle w:val="a3"/>
        <w:ind w:right="102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по заданным</w:t>
      </w:r>
      <w:r>
        <w:rPr>
          <w:spacing w:val="-2"/>
        </w:rPr>
        <w:t xml:space="preserve"> </w:t>
      </w:r>
      <w:r>
        <w:t>критериям;</w:t>
      </w:r>
    </w:p>
    <w:p w:rsidR="00445844" w:rsidRDefault="00875B91">
      <w:pPr>
        <w:pStyle w:val="a5"/>
        <w:numPr>
          <w:ilvl w:val="0"/>
          <w:numId w:val="30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445844" w:rsidRDefault="00875B91">
      <w:pPr>
        <w:pStyle w:val="a3"/>
        <w:ind w:right="109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формата планирования, распределения промежуточных шагов и сроков по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445844" w:rsidRDefault="00875B91">
      <w:pPr>
        <w:pStyle w:val="a3"/>
        <w:ind w:right="114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445844" w:rsidRDefault="00875B91">
      <w:pPr>
        <w:pStyle w:val="a3"/>
        <w:spacing w:before="1"/>
        <w:ind w:left="721" w:firstLine="0"/>
      </w:pPr>
      <w:r>
        <w:t>-проявлять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</w:p>
    <w:p w:rsidR="00445844" w:rsidRDefault="00875B91">
      <w:pPr>
        <w:pStyle w:val="a3"/>
        <w:ind w:left="721" w:firstLine="0"/>
        <w:jc w:val="left"/>
      </w:pPr>
      <w:r>
        <w:t>-подчиняться;</w:t>
      </w:r>
    </w:p>
    <w:p w:rsidR="00445844" w:rsidRDefault="00875B91">
      <w:pPr>
        <w:pStyle w:val="a3"/>
        <w:ind w:left="721" w:firstLine="0"/>
        <w:jc w:val="lef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  <w:jc w:val="left"/>
      </w:pPr>
      <w:r>
        <w:t>-оценивать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445844" w:rsidRDefault="00875B91">
      <w:pPr>
        <w:pStyle w:val="a3"/>
        <w:spacing w:before="66"/>
        <w:ind w:left="721" w:firstLine="0"/>
      </w:pPr>
      <w:r>
        <w:t>-выполнять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445844" w:rsidRDefault="00875B91">
      <w:pPr>
        <w:pStyle w:val="a3"/>
        <w:ind w:right="111" w:firstLine="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умений:</w:t>
      </w:r>
    </w:p>
    <w:p w:rsidR="00445844" w:rsidRDefault="00875B91">
      <w:pPr>
        <w:pStyle w:val="a5"/>
        <w:numPr>
          <w:ilvl w:val="0"/>
          <w:numId w:val="29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Самоорганизация:</w:t>
      </w:r>
    </w:p>
    <w:p w:rsidR="00445844" w:rsidRDefault="00875B91">
      <w:pPr>
        <w:pStyle w:val="a3"/>
        <w:ind w:right="115"/>
      </w:pPr>
      <w:r>
        <w:t>-по заданному алгоритму планировать действия по решению</w:t>
      </w:r>
      <w:r>
        <w:rPr>
          <w:spacing w:val="1"/>
        </w:rPr>
        <w:t xml:space="preserve"> </w:t>
      </w:r>
      <w:r>
        <w:t>учебной задачи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445844" w:rsidRDefault="00875B91">
      <w:pPr>
        <w:pStyle w:val="a3"/>
        <w:ind w:right="106"/>
      </w:pPr>
      <w:r>
        <w:t>-выстраивать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алгоритм;</w:t>
      </w:r>
    </w:p>
    <w:p w:rsidR="00445844" w:rsidRDefault="00875B91">
      <w:pPr>
        <w:pStyle w:val="a5"/>
        <w:numPr>
          <w:ilvl w:val="0"/>
          <w:numId w:val="29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lastRenderedPageBreak/>
        <w:t>Самоконтроль:</w:t>
      </w:r>
    </w:p>
    <w:p w:rsidR="00445844" w:rsidRDefault="00875B91">
      <w:pPr>
        <w:pStyle w:val="a3"/>
        <w:ind w:left="721" w:firstLine="0"/>
      </w:pPr>
      <w:r>
        <w:t>-устанавливать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</w:t>
      </w:r>
      <w:r>
        <w:rPr>
          <w:spacing w:val="-4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деятельности;</w:t>
      </w:r>
    </w:p>
    <w:p w:rsidR="00445844" w:rsidRDefault="00875B91">
      <w:pPr>
        <w:pStyle w:val="a3"/>
        <w:ind w:right="114"/>
      </w:pPr>
      <w:r>
        <w:t>-корректировать свои учебные действия для преодоления ошибок 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445844" w:rsidRDefault="00875B91">
      <w:pPr>
        <w:pStyle w:val="a3"/>
        <w:ind w:right="1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мониторинга.</w:t>
      </w:r>
    </w:p>
    <w:p w:rsidR="00445844" w:rsidRDefault="00875B91">
      <w:pPr>
        <w:pStyle w:val="a3"/>
        <w:ind w:right="105"/>
      </w:pPr>
      <w:r>
        <w:t>В текущем учебном процессе отслеживается способность обучающихся разрешать</w:t>
      </w:r>
      <w:r>
        <w:rPr>
          <w:spacing w:val="1"/>
        </w:rPr>
        <w:t xml:space="preserve"> </w:t>
      </w:r>
      <w:r>
        <w:t>учебные ситуации и выполнять учебные задачи, требующие владения 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преподавании.</w:t>
      </w:r>
    </w:p>
    <w:p w:rsidR="00445844" w:rsidRDefault="00875B91">
      <w:pPr>
        <w:pStyle w:val="a3"/>
        <w:ind w:right="112"/>
      </w:pPr>
      <w:r>
        <w:t>В ходе внутришкольного мониторинга проводится оценка сформированности УУД.</w:t>
      </w:r>
      <w:r>
        <w:rPr>
          <w:spacing w:val="1"/>
        </w:rPr>
        <w:t xml:space="preserve"> </w:t>
      </w:r>
      <w:r>
        <w:t>Содержание и периодичность внутришкольного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межпредметной</w:t>
      </w:r>
      <w:r>
        <w:rPr>
          <w:spacing w:val="1"/>
        </w:rPr>
        <w:t xml:space="preserve"> </w:t>
      </w:r>
      <w:r>
        <w:t>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диагностические материалы по оценке читательской и цифровой 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445844" w:rsidRDefault="00445844">
      <w:pPr>
        <w:pStyle w:val="a3"/>
        <w:spacing w:before="6"/>
        <w:ind w:left="0" w:firstLine="0"/>
        <w:jc w:val="left"/>
      </w:pPr>
    </w:p>
    <w:p w:rsidR="00445844" w:rsidRDefault="00875B91">
      <w:pPr>
        <w:pStyle w:val="1"/>
        <w:numPr>
          <w:ilvl w:val="1"/>
          <w:numId w:val="32"/>
        </w:numPr>
        <w:tabs>
          <w:tab w:val="left" w:pos="2802"/>
        </w:tabs>
        <w:ind w:left="2802" w:hanging="361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445844" w:rsidRDefault="00875B91">
      <w:pPr>
        <w:pStyle w:val="a3"/>
        <w:spacing w:line="274" w:lineRule="exact"/>
        <w:ind w:left="721" w:firstLine="0"/>
      </w:pP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445844" w:rsidRDefault="00875B91">
      <w:pPr>
        <w:pStyle w:val="a3"/>
        <w:ind w:right="108"/>
      </w:pPr>
      <w:r>
        <w:t>Специфика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«Содержательном</w:t>
      </w:r>
      <w:r>
        <w:rPr>
          <w:spacing w:val="-57"/>
        </w:rPr>
        <w:t xml:space="preserve"> </w:t>
      </w:r>
      <w:r>
        <w:t>разделе»</w:t>
      </w:r>
      <w:r>
        <w:rPr>
          <w:spacing w:val="-8"/>
        </w:rPr>
        <w:t xml:space="preserve"> </w:t>
      </w:r>
      <w:r>
        <w:t>программы по</w:t>
      </w:r>
      <w:r>
        <w:rPr>
          <w:spacing w:val="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</w:p>
    <w:p w:rsidR="00445844" w:rsidRDefault="00875B91">
      <w:pPr>
        <w:pStyle w:val="a3"/>
        <w:ind w:left="721" w:right="3929" w:firstLine="0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445844" w:rsidRDefault="00875B91">
      <w:pPr>
        <w:pStyle w:val="a3"/>
        <w:ind w:right="118"/>
      </w:pPr>
      <w:r>
        <w:t>Наряду с этим организация и содержание оценочных процедур имеет некоторую</w:t>
      </w:r>
      <w:r>
        <w:rPr>
          <w:spacing w:val="1"/>
        </w:rPr>
        <w:t xml:space="preserve"> </w:t>
      </w:r>
      <w:r>
        <w:t>специфику.</w:t>
      </w:r>
    </w:p>
    <w:p w:rsidR="00445844" w:rsidRDefault="00875B91">
      <w:pPr>
        <w:pStyle w:val="a3"/>
        <w:ind w:right="112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готовности к изучению</w:t>
      </w:r>
      <w:r>
        <w:rPr>
          <w:spacing w:val="1"/>
        </w:rPr>
        <w:t xml:space="preserve"> </w:t>
      </w:r>
      <w:r>
        <w:t>того или</w:t>
      </w:r>
      <w:r>
        <w:rPr>
          <w:spacing w:val="1"/>
        </w:rPr>
        <w:t xml:space="preserve"> </w:t>
      </w:r>
      <w:r>
        <w:t>иного предмета,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логопедического и психологического обследования обучающихся с ТНР, что способствует</w:t>
      </w:r>
      <w:r>
        <w:rPr>
          <w:spacing w:val="-5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негативизма,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психопатоподобным</w:t>
      </w:r>
      <w:r>
        <w:rPr>
          <w:spacing w:val="-3"/>
        </w:rPr>
        <w:t xml:space="preserve"> </w:t>
      </w:r>
      <w:r>
        <w:t>поведением), организации</w:t>
      </w:r>
      <w:r>
        <w:rPr>
          <w:spacing w:val="-1"/>
        </w:rPr>
        <w:t xml:space="preserve"> </w:t>
      </w:r>
      <w:r>
        <w:t>учебного процесса.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spacing w:before="5"/>
        <w:ind w:left="0" w:firstLine="0"/>
        <w:jc w:val="left"/>
        <w:rPr>
          <w:sz w:val="22"/>
        </w:rPr>
      </w:pPr>
    </w:p>
    <w:p w:rsidR="00445844" w:rsidRDefault="00875B91">
      <w:pPr>
        <w:pStyle w:val="1"/>
        <w:spacing w:before="1" w:line="240" w:lineRule="auto"/>
        <w:ind w:left="200" w:right="129"/>
        <w:jc w:val="center"/>
      </w:pPr>
      <w:r>
        <w:t>2.СОДЕРЖАТЕЛЬНЫЙ</w:t>
      </w:r>
      <w:r>
        <w:rPr>
          <w:spacing w:val="-6"/>
        </w:rPr>
        <w:t xml:space="preserve"> </w:t>
      </w:r>
      <w:r>
        <w:t>РАЗДЕЛ</w:t>
      </w:r>
    </w:p>
    <w:p w:rsidR="00445844" w:rsidRDefault="0044584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45844" w:rsidRDefault="00875B91">
      <w:pPr>
        <w:pStyle w:val="a5"/>
        <w:numPr>
          <w:ilvl w:val="1"/>
          <w:numId w:val="29"/>
        </w:numPr>
        <w:tabs>
          <w:tab w:val="left" w:pos="1083"/>
        </w:tabs>
        <w:ind w:right="113" w:firstLine="539"/>
        <w:jc w:val="both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деятельности), учебных модулей</w:t>
      </w:r>
    </w:p>
    <w:p w:rsidR="00445844" w:rsidRDefault="00875B91">
      <w:pPr>
        <w:pStyle w:val="a3"/>
        <w:spacing w:line="272" w:lineRule="exact"/>
        <w:ind w:left="422" w:firstLine="0"/>
      </w:pP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6.3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445844" w:rsidRDefault="00875B91">
      <w:pPr>
        <w:pStyle w:val="a3"/>
        <w:spacing w:line="242" w:lineRule="auto"/>
        <w:ind w:right="796" w:firstLine="0"/>
        <w:rPr>
          <w:b/>
        </w:rPr>
      </w:pPr>
      <w:r>
        <w:t>№ 273-ФЗ в обязательном порядке использует</w:t>
      </w:r>
      <w:r>
        <w:rPr>
          <w:spacing w:val="1"/>
        </w:rPr>
        <w:t xml:space="preserve"> </w:t>
      </w:r>
      <w:r>
        <w:t>федеральные рабочие программы по</w:t>
      </w:r>
      <w:r>
        <w:rPr>
          <w:spacing w:val="-57"/>
        </w:rPr>
        <w:t xml:space="preserve"> </w:t>
      </w:r>
      <w:r>
        <w:t>учебным предметам «Русский язык», «Литературное чтение» и «Окружающий мир»</w:t>
      </w:r>
      <w:r>
        <w:rPr>
          <w:spacing w:val="-58"/>
        </w:rPr>
        <w:t xml:space="preserve"> </w:t>
      </w:r>
      <w:r>
        <w:rPr>
          <w:b/>
          <w:color w:val="FF0000"/>
        </w:rPr>
        <w:t>(ссылка)</w:t>
      </w:r>
    </w:p>
    <w:p w:rsidR="00445844" w:rsidRDefault="00875B91" w:rsidP="00875B91">
      <w:pPr>
        <w:pStyle w:val="a3"/>
        <w:tabs>
          <w:tab w:val="left" w:pos="3220"/>
          <w:tab w:val="left" w:pos="5893"/>
          <w:tab w:val="left" w:pos="7811"/>
        </w:tabs>
        <w:spacing w:before="66"/>
        <w:ind w:right="111" w:firstLine="707"/>
      </w:pPr>
      <w:r>
        <w:t>Соответствующая</w:t>
      </w:r>
      <w:r>
        <w:tab/>
        <w:t>учебно-методическая</w:t>
      </w:r>
      <w:r>
        <w:tab/>
        <w:t>документация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</w:p>
    <w:p w:rsidR="00445844" w:rsidRDefault="00875B91" w:rsidP="00875B91">
      <w:pPr>
        <w:pStyle w:val="a3"/>
        <w:ind w:left="422" w:firstLine="0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остальным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(«Математика»,</w:t>
      </w:r>
    </w:p>
    <w:p w:rsidR="00445844" w:rsidRDefault="00875B91" w:rsidP="00875B91">
      <w:pPr>
        <w:pStyle w:val="a3"/>
        <w:spacing w:before="1"/>
        <w:ind w:firstLine="0"/>
      </w:pPr>
      <w:r>
        <w:t>«Немецкий</w:t>
      </w:r>
      <w:r>
        <w:rPr>
          <w:spacing w:val="-9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«Технология»,</w:t>
      </w:r>
      <w:r>
        <w:rPr>
          <w:spacing w:val="-6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искусство»,</w:t>
      </w:r>
    </w:p>
    <w:p w:rsidR="00445844" w:rsidRDefault="00875B91" w:rsidP="00875B91">
      <w:pPr>
        <w:pStyle w:val="a3"/>
        <w:ind w:firstLine="0"/>
      </w:pPr>
      <w:r>
        <w:t>«Физическая культура», «Основы религиозных культур и светской этики») могут</w:t>
      </w:r>
      <w:r>
        <w:rPr>
          <w:spacing w:val="1"/>
        </w:rPr>
        <w:t xml:space="preserve"> </w:t>
      </w:r>
      <w:r>
        <w:t>использоваться как в неизменном виде, так и в качестве основы для разработки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учитывается,</w:t>
      </w:r>
      <w:r>
        <w:rPr>
          <w:spacing w:val="-2"/>
        </w:rPr>
        <w:t xml:space="preserve"> </w:t>
      </w:r>
      <w:r>
        <w:t>что</w:t>
      </w:r>
    </w:p>
    <w:p w:rsidR="00445844" w:rsidRDefault="00875B91" w:rsidP="00875B91">
      <w:pPr>
        <w:pStyle w:val="a3"/>
        <w:ind w:right="109" w:firstLine="0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образовательных программ должны быть не ниже соответствующих содержания и</w:t>
      </w:r>
      <w:r>
        <w:rPr>
          <w:spacing w:val="1"/>
        </w:rPr>
        <w:t xml:space="preserve"> </w:t>
      </w:r>
      <w:r>
        <w:lastRenderedPageBreak/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основных 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445844" w:rsidRDefault="00445844" w:rsidP="00875B91">
      <w:pPr>
        <w:pStyle w:val="a3"/>
        <w:spacing w:before="4"/>
        <w:ind w:left="0" w:firstLine="0"/>
      </w:pPr>
    </w:p>
    <w:p w:rsidR="00445844" w:rsidRDefault="00875B91">
      <w:pPr>
        <w:pStyle w:val="1"/>
        <w:numPr>
          <w:ilvl w:val="2"/>
          <w:numId w:val="29"/>
        </w:numPr>
        <w:tabs>
          <w:tab w:val="left" w:pos="4648"/>
        </w:tabs>
        <w:ind w:hanging="4036"/>
        <w:jc w:val="left"/>
        <w:rPr>
          <w:sz w:val="22"/>
        </w:rPr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445844" w:rsidRDefault="00875B91">
      <w:pPr>
        <w:pStyle w:val="a3"/>
        <w:spacing w:line="274" w:lineRule="exact"/>
        <w:ind w:left="714" w:right="109" w:firstLine="0"/>
        <w:jc w:val="center"/>
      </w:pP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учебному</w:t>
      </w:r>
      <w:r>
        <w:rPr>
          <w:spacing w:val="68"/>
        </w:rPr>
        <w:t xml:space="preserve"> </w:t>
      </w:r>
      <w:r>
        <w:t>предмету</w:t>
      </w:r>
      <w:r>
        <w:rPr>
          <w:spacing w:val="69"/>
        </w:rPr>
        <w:t xml:space="preserve"> </w:t>
      </w:r>
      <w:r>
        <w:t>«Русский</w:t>
      </w:r>
      <w:r>
        <w:rPr>
          <w:spacing w:val="74"/>
        </w:rPr>
        <w:t xml:space="preserve"> </w:t>
      </w:r>
      <w:r>
        <w:t>язык»</w:t>
      </w:r>
      <w:r>
        <w:rPr>
          <w:spacing w:val="67"/>
        </w:rPr>
        <w:t xml:space="preserve"> </w:t>
      </w:r>
      <w:r>
        <w:t>(предметная</w:t>
      </w:r>
      <w:r>
        <w:rPr>
          <w:spacing w:val="73"/>
        </w:rPr>
        <w:t xml:space="preserve"> </w:t>
      </w:r>
      <w:r>
        <w:t>область</w:t>
      </w:r>
    </w:p>
    <w:p w:rsidR="00445844" w:rsidRDefault="00875B91">
      <w:pPr>
        <w:pStyle w:val="a3"/>
        <w:spacing w:before="1"/>
        <w:ind w:right="105" w:firstLine="0"/>
      </w:pPr>
      <w:r>
        <w:t>«Русский язык и литературное чтение»)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45844" w:rsidRDefault="00875B91">
      <w:pPr>
        <w:pStyle w:val="a3"/>
        <w:ind w:right="10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 младшего</w:t>
      </w:r>
      <w:r>
        <w:rPr>
          <w:spacing w:val="1"/>
        </w:rPr>
        <w:t xml:space="preserve"> </w:t>
      </w:r>
      <w:r>
        <w:t>школьного возраста с ТНР;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8"/>
      </w:pPr>
      <w:r>
        <w:t>Содержание обучения раскрывает содержательные линии, которые предлагаются для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 которые возможно формировать средствами учебного предмета "Русский</w:t>
      </w:r>
      <w:r>
        <w:rPr>
          <w:spacing w:val="1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:rsidR="00445844" w:rsidRDefault="00875B91">
      <w:pPr>
        <w:pStyle w:val="a3"/>
        <w:spacing w:before="1"/>
        <w:ind w:right="1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обучения, а также предметные достижения обучающегося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школе.</w:t>
      </w:r>
    </w:p>
    <w:p w:rsidR="00445844" w:rsidRDefault="00875B91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 использовать при изучении того или иного раздела. Также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3929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45844" w:rsidRDefault="00875B91">
      <w:pPr>
        <w:pStyle w:val="a3"/>
        <w:ind w:right="111"/>
      </w:pP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дефекта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стороны,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исключительной</w:t>
      </w:r>
      <w:r>
        <w:rPr>
          <w:spacing w:val="9"/>
        </w:rPr>
        <w:t xml:space="preserve"> </w:t>
      </w:r>
      <w:r>
        <w:t>ролью</w:t>
      </w:r>
      <w:r>
        <w:rPr>
          <w:spacing w:val="8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в психическом развитии ребенка, с другой стороны. Кроме того, от успешного усвоения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</w:p>
    <w:p w:rsidR="00445844" w:rsidRDefault="00875B91">
      <w:pPr>
        <w:pStyle w:val="a3"/>
        <w:ind w:right="104"/>
      </w:pPr>
      <w:r>
        <w:t>У обучающихся с ТНР отмечается несформированность как импрессивной, так и</w:t>
      </w:r>
      <w:r>
        <w:rPr>
          <w:spacing w:val="1"/>
        </w:rPr>
        <w:t xml:space="preserve"> </w:t>
      </w:r>
      <w:r>
        <w:t>экспрессивной речи, нарушения как</w:t>
      </w:r>
      <w:r>
        <w:rPr>
          <w:spacing w:val="60"/>
        </w:rPr>
        <w:t xml:space="preserve"> </w:t>
      </w:r>
      <w:r>
        <w:t>устной, так и письменной речи. У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мотивационный,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гностико-праксический,</w:t>
      </w:r>
      <w:r>
        <w:rPr>
          <w:spacing w:val="1"/>
        </w:rPr>
        <w:t xml:space="preserve"> </w:t>
      </w:r>
      <w:r>
        <w:t>сенсомоторный.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недоразвитие языкового уровня речевой деятельности, которое проявляется 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комбинирования,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445844" w:rsidRDefault="00875B91">
      <w:pPr>
        <w:pStyle w:val="a3"/>
        <w:ind w:left="721" w:firstLine="0"/>
      </w:pPr>
      <w:r>
        <w:t>Нарушения</w:t>
      </w:r>
      <w:r>
        <w:rPr>
          <w:spacing w:val="49"/>
        </w:rPr>
        <w:t xml:space="preserve"> </w:t>
      </w:r>
      <w:r>
        <w:t>речевого</w:t>
      </w:r>
      <w:r>
        <w:rPr>
          <w:spacing w:val="50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ТНР</w:t>
      </w:r>
      <w:r>
        <w:rPr>
          <w:spacing w:val="50"/>
        </w:rPr>
        <w:t xml:space="preserve"> </w:t>
      </w:r>
      <w:r>
        <w:t>проявляются</w:t>
      </w:r>
      <w:r>
        <w:rPr>
          <w:spacing w:val="4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</w:p>
    <w:p w:rsidR="00445844" w:rsidRDefault="00875B91">
      <w:pPr>
        <w:pStyle w:val="a3"/>
        <w:spacing w:before="66"/>
        <w:ind w:right="107" w:firstLine="0"/>
      </w:pPr>
      <w:r>
        <w:t>практического использования языка, так и на уровне осознания правил языка. Особенно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обобщений:</w:t>
      </w:r>
      <w:r>
        <w:rPr>
          <w:spacing w:val="1"/>
        </w:rPr>
        <w:t xml:space="preserve"> </w:t>
      </w:r>
      <w:r>
        <w:t>фонематических,</w:t>
      </w:r>
      <w:r>
        <w:rPr>
          <w:spacing w:val="-1"/>
        </w:rPr>
        <w:t xml:space="preserve"> </w:t>
      </w:r>
      <w:r>
        <w:t>лексических, морфологических,</w:t>
      </w:r>
      <w:r>
        <w:rPr>
          <w:spacing w:val="-1"/>
        </w:rPr>
        <w:t xml:space="preserve"> </w:t>
      </w:r>
      <w:r>
        <w:t>синтаксических.</w:t>
      </w:r>
    </w:p>
    <w:p w:rsidR="00445844" w:rsidRDefault="00875B91">
      <w:pPr>
        <w:pStyle w:val="a3"/>
        <w:spacing w:before="1"/>
        <w:ind w:right="105"/>
      </w:pPr>
      <w:r>
        <w:t>В связи с этим в процессе обучения русскому языку обучающихся с ТНР 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 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диалогической и монологической речи. Преподавание русского языка осуществляется с</w:t>
      </w:r>
      <w:r>
        <w:rPr>
          <w:spacing w:val="1"/>
        </w:rPr>
        <w:t xml:space="preserve"> </w:t>
      </w:r>
      <w:r>
        <w:t>использованием различных методов, но имеет главной целью корригировать недостатки</w:t>
      </w:r>
      <w:r>
        <w:rPr>
          <w:spacing w:val="1"/>
        </w:rPr>
        <w:t xml:space="preserve"> </w:t>
      </w:r>
      <w:r>
        <w:t>речевого развития, создать предпосылки для овладения школьными знаниями, умениями и</w:t>
      </w:r>
      <w:r>
        <w:rPr>
          <w:spacing w:val="-57"/>
        </w:rPr>
        <w:t xml:space="preserve"> </w:t>
      </w:r>
      <w:r>
        <w:lastRenderedPageBreak/>
        <w:t>навыками.</w:t>
      </w:r>
    </w:p>
    <w:p w:rsidR="00445844" w:rsidRDefault="00875B91">
      <w:pPr>
        <w:pStyle w:val="a3"/>
        <w:ind w:right="109"/>
      </w:pPr>
      <w:r>
        <w:t>Специально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 обучающимися различными 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общения, учебной деятельности, закрепление речевых навыков в спонтанной</w:t>
      </w:r>
      <w:r>
        <w:rPr>
          <w:spacing w:val="1"/>
        </w:rPr>
        <w:t xml:space="preserve"> </w:t>
      </w:r>
      <w:r>
        <w:t>речи.</w:t>
      </w:r>
    </w:p>
    <w:p w:rsidR="00445844" w:rsidRDefault="00875B91">
      <w:pPr>
        <w:pStyle w:val="a3"/>
        <w:ind w:left="721" w:right="110" w:firstLine="0"/>
      </w:pPr>
      <w:r>
        <w:t>В связи с этим в процессе преподавания русского языка ставятся следующие задачи:</w:t>
      </w:r>
      <w:r>
        <w:rPr>
          <w:spacing w:val="1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сформировать</w:t>
      </w:r>
      <w:r>
        <w:rPr>
          <w:spacing w:val="17"/>
        </w:rPr>
        <w:t xml:space="preserve"> </w:t>
      </w:r>
      <w:r>
        <w:t>первоначальные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многообразии</w:t>
      </w:r>
    </w:p>
    <w:p w:rsidR="00445844" w:rsidRDefault="00875B91">
      <w:pPr>
        <w:pStyle w:val="a3"/>
        <w:ind w:firstLine="0"/>
      </w:pPr>
      <w:r>
        <w:t>языкового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самосознания;</w:t>
      </w:r>
    </w:p>
    <w:p w:rsidR="00445844" w:rsidRDefault="00875B91">
      <w:pPr>
        <w:pStyle w:val="a3"/>
        <w:ind w:right="106"/>
      </w:pPr>
      <w:r>
        <w:t>б)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речи;</w:t>
      </w:r>
    </w:p>
    <w:p w:rsidR="00445844" w:rsidRDefault="00875B91">
      <w:pPr>
        <w:pStyle w:val="a3"/>
        <w:spacing w:before="1"/>
        <w:ind w:right="113"/>
      </w:pPr>
      <w:r>
        <w:t>в)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(графических,</w:t>
      </w:r>
      <w:r>
        <w:rPr>
          <w:spacing w:val="1"/>
        </w:rPr>
        <w:t xml:space="preserve"> </w:t>
      </w:r>
      <w:r>
        <w:t>орфографических)</w:t>
      </w:r>
      <w:r>
        <w:rPr>
          <w:spacing w:val="-1"/>
        </w:rPr>
        <w:t xml:space="preserve"> </w:t>
      </w:r>
      <w:r>
        <w:t>ошибок;</w:t>
      </w:r>
    </w:p>
    <w:p w:rsidR="00445844" w:rsidRDefault="00875B91">
      <w:pPr>
        <w:pStyle w:val="a3"/>
        <w:ind w:right="114"/>
      </w:pPr>
      <w:r>
        <w:t>г) закрепить практические навыки правильного использования языковых средств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деятельности;</w:t>
      </w:r>
    </w:p>
    <w:p w:rsidR="00445844" w:rsidRDefault="00875B91">
      <w:pPr>
        <w:pStyle w:val="a3"/>
        <w:ind w:right="111"/>
      </w:pPr>
      <w:r>
        <w:t>д) сформировать фонематические, лексические, морфологические, синтаксические</w:t>
      </w:r>
      <w:r>
        <w:rPr>
          <w:spacing w:val="1"/>
        </w:rPr>
        <w:t xml:space="preserve"> </w:t>
      </w:r>
      <w:r>
        <w:t>обобщения, а в дальнейшем и осознание некоторых правил языка на уроках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литературного чтения, развития речи;</w:t>
      </w:r>
    </w:p>
    <w:p w:rsidR="00445844" w:rsidRDefault="00875B91">
      <w:pPr>
        <w:pStyle w:val="a3"/>
        <w:ind w:right="106"/>
      </w:pPr>
      <w:r>
        <w:t>е) формировать "чувство" языка, умение отличать правильные языковые формы от</w:t>
      </w:r>
      <w:r>
        <w:rPr>
          <w:spacing w:val="1"/>
        </w:rPr>
        <w:t xml:space="preserve"> </w:t>
      </w:r>
      <w:r>
        <w:t>неправильных;</w:t>
      </w:r>
    </w:p>
    <w:p w:rsidR="00445844" w:rsidRDefault="00875B91">
      <w:pPr>
        <w:pStyle w:val="a3"/>
        <w:ind w:left="721" w:right="253" w:firstLine="0"/>
      </w:pPr>
      <w:r>
        <w:t>ж) выработать навыки правильного, аккуратного, разборчивого, грамотного письма;</w:t>
      </w:r>
      <w:r>
        <w:rPr>
          <w:spacing w:val="-57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развить умение</w:t>
      </w:r>
      <w:r>
        <w:rPr>
          <w:spacing w:val="-2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</w:p>
    <w:p w:rsidR="00445844" w:rsidRDefault="00875B91">
      <w:pPr>
        <w:pStyle w:val="a3"/>
        <w:ind w:right="112"/>
      </w:pPr>
      <w:r>
        <w:t>и) овладеть способностью пользоваться устной и письменной речью для 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задач;</w:t>
      </w:r>
    </w:p>
    <w:p w:rsidR="00445844" w:rsidRDefault="00875B91">
      <w:pPr>
        <w:pStyle w:val="a3"/>
        <w:ind w:right="117"/>
      </w:pPr>
      <w:r>
        <w:t>к) расширить и обогатить опыт коммуникации обучающихся в ближнем и дальнем</w:t>
      </w:r>
      <w:r>
        <w:rPr>
          <w:spacing w:val="1"/>
        </w:rPr>
        <w:t xml:space="preserve"> </w:t>
      </w:r>
      <w:r>
        <w:t>окружении;</w:t>
      </w:r>
    </w:p>
    <w:p w:rsidR="00445844" w:rsidRDefault="00875B91">
      <w:pPr>
        <w:pStyle w:val="a3"/>
        <w:ind w:right="113"/>
      </w:pPr>
      <w:r>
        <w:t>л)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дислексии, дисграфии и</w:t>
      </w:r>
      <w:r>
        <w:rPr>
          <w:spacing w:val="-1"/>
        </w:rPr>
        <w:t xml:space="preserve"> </w:t>
      </w:r>
      <w:r>
        <w:t>дизорфографии.</w:t>
      </w:r>
    </w:p>
    <w:p w:rsidR="00445844" w:rsidRDefault="00875B91">
      <w:pPr>
        <w:pStyle w:val="a3"/>
        <w:spacing w:before="1"/>
        <w:ind w:right="108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круг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 понятий, умений, орфографических и пунктуационных правил и навыков.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формирования языковой</w:t>
      </w:r>
      <w:r>
        <w:rPr>
          <w:spacing w:val="-1"/>
        </w:rPr>
        <w:t xml:space="preserve"> </w:t>
      </w:r>
      <w:r>
        <w:t>системы.</w:t>
      </w:r>
    </w:p>
    <w:p w:rsidR="00445844" w:rsidRDefault="00875B91">
      <w:pPr>
        <w:pStyle w:val="a3"/>
        <w:ind w:right="115"/>
      </w:pPr>
      <w:r>
        <w:t>На всех уроках обучения русскому языку ставятся и решаются как 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задачи.</w:t>
      </w:r>
    </w:p>
    <w:p w:rsidR="00445844" w:rsidRDefault="00875B91">
      <w:pPr>
        <w:pStyle w:val="a3"/>
        <w:ind w:right="108"/>
      </w:pPr>
      <w:r>
        <w:t>Освоение содержания начального курса русского языка осуществляется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грамматике.</w:t>
      </w:r>
    </w:p>
    <w:p w:rsidR="00445844" w:rsidRDefault="00875B91">
      <w:pPr>
        <w:pStyle w:val="a3"/>
        <w:ind w:right="115"/>
      </w:pP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</w:p>
    <w:p w:rsidR="00445844" w:rsidRDefault="00875B91">
      <w:pPr>
        <w:pStyle w:val="a5"/>
        <w:numPr>
          <w:ilvl w:val="0"/>
          <w:numId w:val="28"/>
        </w:numPr>
        <w:tabs>
          <w:tab w:val="left" w:pos="1037"/>
        </w:tabs>
        <w:spacing w:before="1"/>
        <w:ind w:right="106" w:firstLine="539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семантики, различение грамматических, лексических значений в импрессивной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5"/>
        <w:numPr>
          <w:ilvl w:val="0"/>
          <w:numId w:val="28"/>
        </w:numPr>
        <w:tabs>
          <w:tab w:val="left" w:pos="1027"/>
        </w:tabs>
        <w:ind w:left="1026" w:hanging="30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6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звуковым</w:t>
      </w:r>
    </w:p>
    <w:p w:rsidR="00445844" w:rsidRDefault="00875B91">
      <w:pPr>
        <w:pStyle w:val="a3"/>
        <w:spacing w:before="66"/>
        <w:ind w:firstLine="0"/>
      </w:pPr>
      <w:r>
        <w:t>образом</w:t>
      </w:r>
      <w:r>
        <w:rPr>
          <w:spacing w:val="-4"/>
        </w:rPr>
        <w:t xml:space="preserve"> </w:t>
      </w:r>
      <w:r>
        <w:t>морфемы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орудийности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флексиями</w:t>
      </w:r>
      <w:r>
        <w:rPr>
          <w:spacing w:val="4"/>
        </w:rPr>
        <w:t xml:space="preserve"> </w:t>
      </w:r>
      <w:r>
        <w:t>-ом,</w:t>
      </w:r>
      <w:r>
        <w:rPr>
          <w:spacing w:val="-3"/>
        </w:rPr>
        <w:t xml:space="preserve"> </w:t>
      </w:r>
      <w:r>
        <w:t>-ой).</w:t>
      </w:r>
    </w:p>
    <w:p w:rsidR="00445844" w:rsidRDefault="00875B91">
      <w:pPr>
        <w:pStyle w:val="a5"/>
        <w:numPr>
          <w:ilvl w:val="0"/>
          <w:numId w:val="28"/>
        </w:numPr>
        <w:tabs>
          <w:tab w:val="left" w:pos="1056"/>
        </w:tabs>
        <w:ind w:right="113" w:firstLine="539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аналогии,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обобщения).</w:t>
      </w:r>
    </w:p>
    <w:p w:rsidR="00445844" w:rsidRDefault="00875B91">
      <w:pPr>
        <w:pStyle w:val="a5"/>
        <w:numPr>
          <w:ilvl w:val="0"/>
          <w:numId w:val="28"/>
        </w:numPr>
        <w:tabs>
          <w:tab w:val="left" w:pos="998"/>
        </w:tabs>
        <w:spacing w:before="1"/>
        <w:ind w:right="108" w:firstLine="539"/>
        <w:rPr>
          <w:sz w:val="24"/>
        </w:rPr>
      </w:pPr>
      <w:r>
        <w:rPr>
          <w:sz w:val="24"/>
        </w:rPr>
        <w:t>Углубленное осознание грамматических закономерностей, их формулирование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445844" w:rsidRDefault="00875B91">
      <w:pPr>
        <w:pStyle w:val="a5"/>
        <w:numPr>
          <w:ilvl w:val="0"/>
          <w:numId w:val="28"/>
        </w:numPr>
        <w:tabs>
          <w:tab w:val="left" w:pos="1044"/>
        </w:tabs>
        <w:ind w:right="114" w:firstLine="539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орфограмм.</w:t>
      </w:r>
    </w:p>
    <w:p w:rsidR="00445844" w:rsidRDefault="00875B91">
      <w:pPr>
        <w:pStyle w:val="a3"/>
        <w:ind w:right="115"/>
      </w:pPr>
      <w:r>
        <w:t>При изучении различных тем грамматики за основу должна быть принята семантика</w:t>
      </w:r>
      <w:r>
        <w:rPr>
          <w:spacing w:val="1"/>
        </w:rPr>
        <w:t xml:space="preserve"> </w:t>
      </w:r>
      <w:r>
        <w:lastRenderedPageBreak/>
        <w:t>языка,</w:t>
      </w:r>
      <w:r>
        <w:rPr>
          <w:spacing w:val="-3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различных лексических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значений.</w:t>
      </w:r>
    </w:p>
    <w:p w:rsidR="00445844" w:rsidRDefault="00875B91">
      <w:pPr>
        <w:pStyle w:val="a3"/>
        <w:ind w:right="109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9"/>
        </w:rPr>
        <w:t xml:space="preserve"> </w:t>
      </w:r>
      <w:r>
        <w:t>«Фонетика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орфоэпия»,</w:t>
      </w:r>
      <w:r>
        <w:rPr>
          <w:spacing w:val="9"/>
        </w:rPr>
        <w:t xml:space="preserve"> </w:t>
      </w:r>
      <w:r>
        <w:t>«Графика»,</w:t>
      </w:r>
      <w:r>
        <w:rPr>
          <w:spacing w:val="11"/>
        </w:rPr>
        <w:t xml:space="preserve"> </w:t>
      </w:r>
      <w:r>
        <w:t>«Лексика</w:t>
      </w:r>
      <w:r>
        <w:rPr>
          <w:spacing w:val="4"/>
        </w:rPr>
        <w:t xml:space="preserve"> </w:t>
      </w:r>
      <w:r>
        <w:t>(состав</w:t>
      </w:r>
      <w:r>
        <w:rPr>
          <w:spacing w:val="7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морфология)»,</w:t>
      </w:r>
    </w:p>
    <w:p w:rsidR="00445844" w:rsidRDefault="00875B91">
      <w:pPr>
        <w:pStyle w:val="a3"/>
        <w:ind w:right="106" w:firstLine="0"/>
      </w:pPr>
      <w:r>
        <w:t>«Синтаксис», «Орфография и пунктуация», «Развитие речи», что соответствует программе</w:t>
      </w:r>
      <w:r>
        <w:rPr>
          <w:spacing w:val="-57"/>
        </w:rPr>
        <w:t xml:space="preserve"> </w:t>
      </w:r>
      <w:r>
        <w:t>по русскому языку образовательного учреждения. Учитывая особенности обучающихся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«Чистописание».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каллиграфически правильного письма рекомендуется отводить в 1 (дополнительном), 1</w:t>
      </w:r>
      <w:r>
        <w:rPr>
          <w:spacing w:val="1"/>
        </w:rPr>
        <w:t xml:space="preserve"> </w:t>
      </w:r>
      <w:r>
        <w:t>классах - 5 минут урока три раза в неделю, во 2 - 4 классах - 10 минут на каждом уроке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445844" w:rsidRDefault="00875B91">
      <w:pPr>
        <w:pStyle w:val="a3"/>
        <w:ind w:right="102"/>
      </w:pPr>
      <w:r>
        <w:t>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задач, уровня речевого развития и подготовленности обучающихся с ТНР 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445844" w:rsidRDefault="00875B91">
      <w:pPr>
        <w:pStyle w:val="a3"/>
        <w:spacing w:before="1"/>
        <w:ind w:right="11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тем)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 по</w:t>
      </w:r>
      <w:r>
        <w:rPr>
          <w:spacing w:val="-1"/>
        </w:rPr>
        <w:t xml:space="preserve"> </w:t>
      </w:r>
      <w:r>
        <w:t>развитию речи,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грамоте, литературному</w:t>
      </w:r>
      <w:r>
        <w:rPr>
          <w:spacing w:val="-6"/>
        </w:rPr>
        <w:t xml:space="preserve"> </w:t>
      </w:r>
      <w:r>
        <w:t>чтению.</w:t>
      </w:r>
    </w:p>
    <w:p w:rsidR="00445844" w:rsidRDefault="00875B91">
      <w:pPr>
        <w:pStyle w:val="a3"/>
        <w:ind w:right="109"/>
      </w:pPr>
      <w:r>
        <w:t>Большое внимание при обучении русскому языку обучающихся с ТНР должно быть</w:t>
      </w:r>
      <w:r>
        <w:rPr>
          <w:spacing w:val="1"/>
        </w:rPr>
        <w:t xml:space="preserve"> </w:t>
      </w:r>
      <w:r>
        <w:t>уделено повторению. Повторение изученного материала предупреждает его забывание,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забытое,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содействует углублению и расширению знаний, умений, навыков, делая их осознанными,</w:t>
      </w:r>
      <w:r>
        <w:rPr>
          <w:spacing w:val="1"/>
        </w:rPr>
        <w:t xml:space="preserve"> </w:t>
      </w:r>
      <w:r>
        <w:t>прочными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системными.</w:t>
      </w:r>
    </w:p>
    <w:p w:rsidR="00445844" w:rsidRDefault="00875B91">
      <w:pPr>
        <w:pStyle w:val="a3"/>
        <w:ind w:right="113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выделяется</w:t>
      </w:r>
      <w:r>
        <w:rPr>
          <w:spacing w:val="52"/>
        </w:rPr>
        <w:t xml:space="preserve"> </w:t>
      </w:r>
      <w:r>
        <w:t>определенное</w:t>
      </w:r>
      <w:r>
        <w:rPr>
          <w:spacing w:val="53"/>
        </w:rPr>
        <w:t xml:space="preserve"> </w:t>
      </w:r>
      <w:r>
        <w:t>количество</w:t>
      </w:r>
      <w:r>
        <w:rPr>
          <w:spacing w:val="52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повторение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-5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итоговое.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уроках.</w:t>
      </w:r>
    </w:p>
    <w:p w:rsidR="00445844" w:rsidRDefault="00875B91">
      <w:pPr>
        <w:pStyle w:val="a3"/>
        <w:ind w:right="104"/>
      </w:pPr>
      <w:r>
        <w:t>В начале учебного года важно не просто восстановить полученные ранее знания, а</w:t>
      </w:r>
      <w:r>
        <w:rPr>
          <w:spacing w:val="1"/>
        </w:rPr>
        <w:t xml:space="preserve"> </w:t>
      </w:r>
      <w:r>
        <w:t>углубить их и систематизировать. При планировании материала для повторения следует</w:t>
      </w:r>
      <w:r>
        <w:rPr>
          <w:spacing w:val="1"/>
        </w:rPr>
        <w:t xml:space="preserve"> </w:t>
      </w:r>
      <w:r>
        <w:t>учитывать состояние знаний, умений и навыков, уровень развития речи обучающихся,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грамматико-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 на новом, более сложном речевом материале, использует новые методы и</w:t>
      </w:r>
      <w:r>
        <w:rPr>
          <w:spacing w:val="1"/>
        </w:rPr>
        <w:t xml:space="preserve"> </w:t>
      </w:r>
      <w:r>
        <w:t>приемы, уделяет больше внимания творческим и самостоятельным работам обучающихся.</w:t>
      </w:r>
      <w:r>
        <w:rPr>
          <w:spacing w:val="-57"/>
        </w:rPr>
        <w:t xml:space="preserve"> </w:t>
      </w:r>
      <w:r>
        <w:t>Программой определяется перечень тем для повторения. На итоговое повторение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отводятся</w:t>
      </w:r>
      <w:r>
        <w:rPr>
          <w:spacing w:val="-2"/>
        </w:rPr>
        <w:t xml:space="preserve"> </w:t>
      </w:r>
      <w:r>
        <w:t>специальные уроки.</w:t>
      </w:r>
    </w:p>
    <w:p w:rsidR="00445844" w:rsidRDefault="00875B91">
      <w:pPr>
        <w:pStyle w:val="a3"/>
        <w:spacing w:before="1"/>
        <w:ind w:right="104"/>
      </w:pPr>
      <w:r>
        <w:t>Итоговое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3"/>
        </w:rPr>
        <w:t xml:space="preserve"> </w:t>
      </w:r>
      <w:r>
        <w:t>работник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уделяет</w:t>
      </w:r>
      <w:r>
        <w:rPr>
          <w:spacing w:val="15"/>
        </w:rPr>
        <w:t xml:space="preserve"> </w:t>
      </w:r>
      <w:r>
        <w:t>серьезное</w:t>
      </w:r>
      <w:r>
        <w:rPr>
          <w:spacing w:val="14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текущему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повторению.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углубить,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навыки обучающихся.</w:t>
      </w:r>
    </w:p>
    <w:p w:rsidR="00445844" w:rsidRDefault="00875B91">
      <w:pPr>
        <w:pStyle w:val="a3"/>
        <w:spacing w:before="1"/>
        <w:ind w:right="108"/>
      </w:pPr>
      <w:r>
        <w:t>Содержание программы по развитию связной речи на уроках русского языка 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Программой предусматривается анализ структуры тех речевых высказываний,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развития речи.</w:t>
      </w:r>
    </w:p>
    <w:p w:rsidR="00445844" w:rsidRDefault="00875B91">
      <w:pPr>
        <w:pStyle w:val="a3"/>
        <w:spacing w:before="66"/>
        <w:ind w:right="111"/>
      </w:pPr>
      <w:r>
        <w:t>Работа над связной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логическим продолжением той</w:t>
      </w:r>
      <w:r>
        <w:rPr>
          <w:spacing w:val="60"/>
        </w:rPr>
        <w:t xml:space="preserve"> </w:t>
      </w:r>
      <w:r>
        <w:t>системы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предложением,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языка.</w:t>
      </w:r>
    </w:p>
    <w:p w:rsidR="00445844" w:rsidRDefault="00875B91">
      <w:pPr>
        <w:pStyle w:val="a3"/>
        <w:spacing w:before="1"/>
        <w:ind w:right="107"/>
      </w:pPr>
      <w:r>
        <w:t>Умение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подготавливающей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побудительных,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повествовательных нераспространенных и распространенных предложений;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обобщающими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причинами,</w:t>
      </w:r>
      <w:r>
        <w:rPr>
          <w:spacing w:val="-1"/>
        </w:rPr>
        <w:t xml:space="preserve"> </w:t>
      </w:r>
      <w:r>
        <w:t>цели, времени, места.</w:t>
      </w:r>
    </w:p>
    <w:p w:rsidR="00445844" w:rsidRDefault="00875B91">
      <w:pPr>
        <w:pStyle w:val="a3"/>
        <w:ind w:right="108"/>
      </w:pPr>
      <w:r>
        <w:t>При планировании уроков необходимо предусматривать рациональное чередование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длительности непрерывного письма в 1 (дополнительном), 1 классах - до 5 минут, во 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12</w:t>
      </w:r>
      <w:r>
        <w:rPr>
          <w:spacing w:val="1"/>
        </w:rPr>
        <w:t xml:space="preserve"> </w:t>
      </w:r>
      <w:r>
        <w:t>минут,</w:t>
      </w:r>
      <w:r>
        <w:rPr>
          <w:spacing w:val="2"/>
        </w:rPr>
        <w:t xml:space="preserve"> </w:t>
      </w:r>
      <w:r>
        <w:t>в 4 классе 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минут).</w:t>
      </w:r>
    </w:p>
    <w:p w:rsidR="00445844" w:rsidRDefault="00875B91">
      <w:pPr>
        <w:pStyle w:val="a3"/>
        <w:ind w:right="108"/>
      </w:pPr>
      <w:r>
        <w:t>Уроки русского языка должны способствовать закреплению речевых навыков как в</w:t>
      </w:r>
      <w:r>
        <w:rPr>
          <w:spacing w:val="1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речи.</w:t>
      </w:r>
    </w:p>
    <w:p w:rsidR="00445844" w:rsidRDefault="00875B91">
      <w:pPr>
        <w:pStyle w:val="a3"/>
        <w:ind w:right="117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являются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диктанты,</w:t>
      </w:r>
      <w:r>
        <w:rPr>
          <w:spacing w:val="-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изложения и сочинения.</w:t>
      </w:r>
    </w:p>
    <w:p w:rsidR="00445844" w:rsidRDefault="00875B91">
      <w:pPr>
        <w:pStyle w:val="a3"/>
        <w:ind w:right="115"/>
      </w:pPr>
      <w:r>
        <w:t>Одним из важных дидактических условий успешного овладения языком является</w:t>
      </w:r>
      <w:r>
        <w:rPr>
          <w:spacing w:val="1"/>
        </w:rPr>
        <w:t xml:space="preserve"> </w:t>
      </w:r>
      <w:r>
        <w:t>тесная связь обучения грамматике и правописанию с развитием речи, мышления и других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</w:p>
    <w:p w:rsidR="00445844" w:rsidRDefault="00875B91">
      <w:pPr>
        <w:pStyle w:val="a3"/>
        <w:spacing w:before="1"/>
        <w:ind w:right="1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грамматико-орфографических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лексико-семантическим,</w:t>
      </w:r>
      <w:r>
        <w:rPr>
          <w:spacing w:val="-1"/>
        </w:rPr>
        <w:t xml:space="preserve"> </w:t>
      </w:r>
      <w:r>
        <w:t>лексико-стилистическим упражнениям.</w:t>
      </w:r>
    </w:p>
    <w:p w:rsidR="00445844" w:rsidRDefault="00875B91">
      <w:pPr>
        <w:pStyle w:val="a3"/>
        <w:ind w:right="111"/>
        <w:jc w:val="right"/>
      </w:pPr>
      <w:r>
        <w:t>Активному</w:t>
      </w:r>
      <w:r>
        <w:rPr>
          <w:spacing w:val="2"/>
        </w:rPr>
        <w:t xml:space="preserve"> </w:t>
      </w:r>
      <w:r>
        <w:t>усвоению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материала,</w:t>
      </w:r>
      <w:r>
        <w:rPr>
          <w:spacing w:val="7"/>
        </w:rPr>
        <w:t xml:space="preserve"> </w:t>
      </w:r>
      <w:r>
        <w:t>созданию</w:t>
      </w:r>
      <w:r>
        <w:rPr>
          <w:spacing w:val="3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средств обучения, дидактических игр (ребусов, шарад, кроссвордов, "превращений" слов).</w:t>
      </w:r>
      <w:r>
        <w:rPr>
          <w:spacing w:val="-57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54"/>
        </w:rPr>
        <w:t xml:space="preserve"> </w:t>
      </w:r>
      <w:r>
        <w:t>упражнения,</w:t>
      </w:r>
      <w:r>
        <w:rPr>
          <w:spacing w:val="53"/>
        </w:rPr>
        <w:t xml:space="preserve"> </w:t>
      </w:r>
      <w:r>
        <w:t>своевременно</w:t>
      </w:r>
      <w:r>
        <w:rPr>
          <w:spacing w:val="54"/>
        </w:rPr>
        <w:t xml:space="preserve"> </w:t>
      </w:r>
      <w:r>
        <w:t>проводить</w:t>
      </w:r>
      <w:r>
        <w:rPr>
          <w:spacing w:val="54"/>
        </w:rPr>
        <w:t xml:space="preserve"> </w:t>
      </w:r>
      <w:r>
        <w:t>физкультминутки,</w:t>
      </w:r>
      <w:r>
        <w:rPr>
          <w:spacing w:val="53"/>
        </w:rPr>
        <w:t xml:space="preserve"> </w:t>
      </w:r>
      <w:r>
        <w:t>речевые</w:t>
      </w:r>
      <w:r>
        <w:rPr>
          <w:spacing w:val="53"/>
        </w:rPr>
        <w:t xml:space="preserve"> </w:t>
      </w:r>
      <w:r>
        <w:t>зарядки,</w:t>
      </w:r>
    </w:p>
    <w:p w:rsidR="00445844" w:rsidRDefault="00875B91">
      <w:pPr>
        <w:pStyle w:val="a3"/>
        <w:ind w:firstLine="0"/>
        <w:jc w:val="left"/>
      </w:pP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3559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обучения. 1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445844" w:rsidRDefault="00875B91">
      <w:pPr>
        <w:pStyle w:val="a3"/>
        <w:ind w:left="721" w:firstLine="0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Фонетика.</w:t>
      </w:r>
    </w:p>
    <w:p w:rsidR="00445844" w:rsidRDefault="00875B91">
      <w:pPr>
        <w:pStyle w:val="a3"/>
        <w:ind w:right="112"/>
      </w:pPr>
      <w:r>
        <w:t>Звуки речи. Гласные и согласные звуки, их различение. Ударение в слове. Гласные</w:t>
      </w:r>
      <w:r>
        <w:rPr>
          <w:spacing w:val="1"/>
        </w:rPr>
        <w:t xml:space="preserve"> </w:t>
      </w:r>
      <w:r>
        <w:t>ударные и безударные. Твердые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Согласный звук [й'] и гласный звук [и]. Шипящие</w:t>
      </w:r>
      <w:r>
        <w:rPr>
          <w:spacing w:val="1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 [ч'], [щ'].</w:t>
      </w:r>
    </w:p>
    <w:p w:rsidR="00445844" w:rsidRDefault="00875B91">
      <w:pPr>
        <w:pStyle w:val="a3"/>
        <w:spacing w:before="1"/>
        <w:ind w:right="112"/>
      </w:pPr>
      <w:r>
        <w:t>Слог. Количество слогов в слове. Ударный слог. Деление слов на слоги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 согласных).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Графика.</w:t>
      </w:r>
    </w:p>
    <w:p w:rsidR="00445844" w:rsidRDefault="00875B91">
      <w:pPr>
        <w:pStyle w:val="a3"/>
        <w:ind w:right="109"/>
      </w:pPr>
      <w:r>
        <w:t>Звук и буква. Различение звуков и букв. Обозначение на письме твердости согласных</w:t>
      </w:r>
      <w:r>
        <w:rPr>
          <w:spacing w:val="-57"/>
        </w:rPr>
        <w:t xml:space="preserve"> </w:t>
      </w:r>
      <w:r>
        <w:t>звуков буквами а, о, у, ы, э; слова с буквой э. Обозначение на письме мягкости согласных</w:t>
      </w:r>
      <w:r>
        <w:rPr>
          <w:spacing w:val="1"/>
        </w:rPr>
        <w:t xml:space="preserve"> </w:t>
      </w:r>
      <w:r>
        <w:t>звуков буквами е, е, ю, я, и. Функции букв е, е, ю, я. 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445844" w:rsidRDefault="00875B91">
      <w:pPr>
        <w:pStyle w:val="a3"/>
        <w:ind w:right="112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"стол",</w:t>
      </w:r>
      <w:r>
        <w:rPr>
          <w:spacing w:val="-1"/>
        </w:rPr>
        <w:t xml:space="preserve"> </w:t>
      </w:r>
      <w:r>
        <w:t>"конь".</w:t>
      </w:r>
    </w:p>
    <w:p w:rsidR="00445844" w:rsidRDefault="00875B91">
      <w:pPr>
        <w:pStyle w:val="a3"/>
        <w:spacing w:before="1"/>
        <w:ind w:left="721" w:firstLine="0"/>
      </w:pPr>
      <w:r>
        <w:t>Небуквенные</w:t>
      </w:r>
      <w:r>
        <w:rPr>
          <w:spacing w:val="-5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переноса.</w:t>
      </w:r>
    </w:p>
    <w:p w:rsidR="00445844" w:rsidRDefault="00875B91">
      <w:pPr>
        <w:pStyle w:val="a3"/>
        <w:ind w:right="112"/>
      </w:pPr>
      <w:r>
        <w:t>Русский алфавит: правильное название букв, их последовательность. 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Орфоэпия.</w:t>
      </w:r>
    </w:p>
    <w:p w:rsidR="00445844" w:rsidRDefault="00875B91">
      <w:pPr>
        <w:pStyle w:val="a3"/>
        <w:spacing w:before="66"/>
        <w:ind w:right="113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Лексика.</w:t>
      </w:r>
    </w:p>
    <w:p w:rsidR="00445844" w:rsidRDefault="00875B91">
      <w:pPr>
        <w:pStyle w:val="a3"/>
        <w:ind w:left="721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445844" w:rsidRDefault="00875B91">
      <w:pPr>
        <w:pStyle w:val="a3"/>
        <w:tabs>
          <w:tab w:val="left" w:pos="1657"/>
          <w:tab w:val="left" w:pos="2299"/>
          <w:tab w:val="left" w:pos="3513"/>
          <w:tab w:val="left" w:pos="4820"/>
          <w:tab w:val="left" w:pos="6055"/>
          <w:tab w:val="left" w:pos="7362"/>
          <w:tab w:val="left" w:pos="8587"/>
        </w:tabs>
        <w:ind w:right="110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(ознакомление).</w:t>
      </w:r>
    </w:p>
    <w:p w:rsidR="00445844" w:rsidRDefault="00875B91">
      <w:pPr>
        <w:pStyle w:val="a3"/>
        <w:ind w:left="721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445844" w:rsidRDefault="00875B91">
      <w:pPr>
        <w:pStyle w:val="a3"/>
        <w:ind w:left="721" w:firstLine="0"/>
        <w:jc w:val="left"/>
      </w:pPr>
      <w:r>
        <w:lastRenderedPageBreak/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445844" w:rsidRDefault="00875B91">
      <w:pPr>
        <w:pStyle w:val="a3"/>
        <w:jc w:val="left"/>
      </w:pPr>
      <w:r>
        <w:t>Слово,</w:t>
      </w:r>
      <w:r>
        <w:rPr>
          <w:spacing w:val="21"/>
        </w:rPr>
        <w:t xml:space="preserve"> </w:t>
      </w:r>
      <w:r>
        <w:t>предложение</w:t>
      </w:r>
      <w:r>
        <w:rPr>
          <w:spacing w:val="21"/>
        </w:rPr>
        <w:t xml:space="preserve"> </w:t>
      </w:r>
      <w:r>
        <w:t>(наблюдение</w:t>
      </w:r>
      <w:r>
        <w:rPr>
          <w:spacing w:val="21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сходством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различием).</w:t>
      </w:r>
      <w:r>
        <w:rPr>
          <w:spacing w:val="22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-1"/>
        </w:rPr>
        <w:t xml:space="preserve"> </w:t>
      </w:r>
      <w:r>
        <w:t>помощи смысловых вопросов.</w:t>
      </w:r>
    </w:p>
    <w:p w:rsidR="00445844" w:rsidRDefault="00875B91">
      <w:pPr>
        <w:pStyle w:val="a3"/>
        <w:ind w:right="110"/>
        <w:jc w:val="left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 слов.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445844" w:rsidRDefault="00875B91">
      <w:pPr>
        <w:pStyle w:val="a3"/>
        <w:ind w:left="72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445844" w:rsidRDefault="00875B91">
      <w:pPr>
        <w:pStyle w:val="a3"/>
        <w:jc w:val="left"/>
      </w:pPr>
      <w:r>
        <w:t>б)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2"/>
        </w:rPr>
        <w:t xml:space="preserve"> </w:t>
      </w:r>
      <w:r>
        <w:t>животных;</w:t>
      </w:r>
    </w:p>
    <w:p w:rsidR="00445844" w:rsidRDefault="00875B91">
      <w:pPr>
        <w:pStyle w:val="a3"/>
        <w:ind w:left="721" w:firstLine="0"/>
        <w:jc w:val="left"/>
      </w:pPr>
      <w:r>
        <w:t>в)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:rsidR="00445844" w:rsidRDefault="00875B91">
      <w:pPr>
        <w:pStyle w:val="a3"/>
        <w:spacing w:before="1"/>
        <w:jc w:val="left"/>
      </w:pPr>
      <w:r>
        <w:t>г)</w:t>
      </w:r>
      <w:r>
        <w:rPr>
          <w:spacing w:val="28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сочетаниях</w:t>
      </w:r>
      <w:r>
        <w:rPr>
          <w:spacing w:val="31"/>
        </w:rPr>
        <w:t xml:space="preserve"> </w:t>
      </w:r>
      <w:r>
        <w:t>жи,</w:t>
      </w:r>
      <w:r>
        <w:rPr>
          <w:spacing w:val="27"/>
        </w:rPr>
        <w:t xml:space="preserve"> </w:t>
      </w:r>
      <w:r>
        <w:t>ши</w:t>
      </w:r>
      <w:r>
        <w:rPr>
          <w:spacing w:val="29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положении</w:t>
      </w:r>
      <w:r>
        <w:rPr>
          <w:spacing w:val="27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ударением),</w:t>
      </w:r>
      <w:r>
        <w:rPr>
          <w:spacing w:val="28"/>
        </w:rPr>
        <w:t xml:space="preserve"> </w:t>
      </w:r>
      <w:r>
        <w:t>ча,</w:t>
      </w:r>
      <w:r>
        <w:rPr>
          <w:spacing w:val="-57"/>
        </w:rPr>
        <w:t xml:space="preserve"> </w:t>
      </w:r>
      <w:r>
        <w:t>ща,</w:t>
      </w:r>
      <w:r>
        <w:rPr>
          <w:spacing w:val="-1"/>
        </w:rPr>
        <w:t xml:space="preserve"> </w:t>
      </w:r>
      <w:r>
        <w:t>чу, щу;</w:t>
      </w:r>
    </w:p>
    <w:p w:rsidR="00445844" w:rsidRDefault="00875B91">
      <w:pPr>
        <w:pStyle w:val="a3"/>
        <w:ind w:left="721" w:firstLine="0"/>
        <w:jc w:val="left"/>
      </w:pPr>
      <w:r>
        <w:t>д)</w:t>
      </w:r>
      <w:r>
        <w:rPr>
          <w:spacing w:val="-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:rsidR="00445844" w:rsidRDefault="00875B91">
      <w:pPr>
        <w:pStyle w:val="a3"/>
        <w:tabs>
          <w:tab w:val="left" w:pos="1158"/>
          <w:tab w:val="left" w:pos="1976"/>
          <w:tab w:val="left" w:pos="2333"/>
          <w:tab w:val="left" w:pos="4339"/>
          <w:tab w:val="left" w:pos="5593"/>
          <w:tab w:val="left" w:pos="5974"/>
          <w:tab w:val="left" w:pos="7452"/>
          <w:tab w:val="left" w:pos="8711"/>
          <w:tab w:val="left" w:pos="9421"/>
        </w:tabs>
        <w:ind w:right="109"/>
        <w:jc w:val="left"/>
      </w:pPr>
      <w:r>
        <w:t>е)</w:t>
      </w:r>
      <w:r>
        <w:tab/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  <w:t>слов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445844" w:rsidRDefault="00875B91">
      <w:pPr>
        <w:pStyle w:val="a3"/>
        <w:tabs>
          <w:tab w:val="left" w:pos="1240"/>
          <w:tab w:val="left" w:pos="2090"/>
          <w:tab w:val="left" w:pos="3577"/>
          <w:tab w:val="left" w:pos="3963"/>
          <w:tab w:val="left" w:pos="4838"/>
          <w:tab w:val="left" w:pos="6534"/>
          <w:tab w:val="left" w:pos="7436"/>
          <w:tab w:val="left" w:pos="9402"/>
        </w:tabs>
        <w:ind w:right="113"/>
        <w:jc w:val="left"/>
      </w:pPr>
      <w:r>
        <w:t>ж)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445844" w:rsidRDefault="00875B91">
      <w:pPr>
        <w:pStyle w:val="a3"/>
        <w:ind w:left="721" w:firstLine="0"/>
        <w:jc w:val="left"/>
      </w:pPr>
      <w:r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3"/>
        <w:ind w:right="115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</w:p>
    <w:p w:rsidR="00445844" w:rsidRDefault="00875B91">
      <w:pPr>
        <w:pStyle w:val="a3"/>
        <w:ind w:right="105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 общения (чтение диалогов по ролям, просмотр видеоматериалов,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445844" w:rsidRDefault="00875B91">
      <w:pPr>
        <w:pStyle w:val="a3"/>
        <w:ind w:right="110"/>
      </w:pP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445844" w:rsidRDefault="00875B91">
      <w:pPr>
        <w:pStyle w:val="a3"/>
        <w:spacing w:before="1"/>
        <w:ind w:right="114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 уровне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УУД.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962"/>
        </w:tabs>
        <w:ind w:left="721" w:right="5823" w:firstLine="0"/>
        <w:rPr>
          <w:sz w:val="24"/>
        </w:rPr>
      </w:pPr>
      <w:r>
        <w:rPr>
          <w:sz w:val="24"/>
        </w:rPr>
        <w:t>Познавательные УУД.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445844" w:rsidRDefault="00875B91">
      <w:pPr>
        <w:pStyle w:val="a3"/>
        <w:ind w:left="721" w:firstLine="0"/>
        <w:jc w:val="left"/>
      </w:pPr>
      <w:r>
        <w:t>-устанавливать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образца);</w:t>
      </w:r>
    </w:p>
    <w:p w:rsidR="00445844" w:rsidRDefault="00875B91">
      <w:pPr>
        <w:pStyle w:val="a3"/>
        <w:ind w:right="114"/>
      </w:pPr>
      <w:r>
        <w:t>-характеризовать звуки по заданным признакам; приводить примеры гласных звуков;</w:t>
      </w:r>
      <w:r>
        <w:rPr>
          <w:spacing w:val="-57"/>
        </w:rPr>
        <w:t xml:space="preserve"> </w:t>
      </w:r>
      <w:r>
        <w:t>твердых согласных, мягких согласных, звонких согласных, глухих согласных звуков; слов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звуком.</w:t>
      </w:r>
    </w:p>
    <w:p w:rsidR="00445844" w:rsidRDefault="00875B91">
      <w:pPr>
        <w:pStyle w:val="a3"/>
        <w:ind w:left="721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5844" w:rsidRDefault="00875B91">
      <w:pPr>
        <w:pStyle w:val="a3"/>
        <w:ind w:right="108"/>
      </w:pPr>
      <w:r>
        <w:t>-проводить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правилу, подбирать слова</w:t>
      </w:r>
      <w:r>
        <w:rPr>
          <w:spacing w:val="-2"/>
        </w:rPr>
        <w:t xml:space="preserve"> </w:t>
      </w:r>
      <w:r>
        <w:t>к модели;</w:t>
      </w:r>
    </w:p>
    <w:p w:rsidR="00445844" w:rsidRDefault="00875B91">
      <w:pPr>
        <w:pStyle w:val="a3"/>
        <w:spacing w:before="1"/>
        <w:ind w:left="721" w:firstLine="0"/>
      </w:pPr>
      <w:r>
        <w:t>-формулировать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слова;</w:t>
      </w:r>
    </w:p>
    <w:p w:rsidR="00445844" w:rsidRDefault="00875B91">
      <w:pPr>
        <w:pStyle w:val="a3"/>
        <w:ind w:left="721" w:right="1196" w:firstLine="0"/>
        <w:jc w:val="left"/>
      </w:pPr>
      <w:r>
        <w:t>-использовать алфавит для самостоятельного упорядочивания списка слов.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45844" w:rsidRDefault="00875B91">
      <w:pPr>
        <w:pStyle w:val="a3"/>
        <w:tabs>
          <w:tab w:val="left" w:pos="1990"/>
          <w:tab w:val="left" w:pos="3167"/>
          <w:tab w:val="left" w:pos="4475"/>
          <w:tab w:val="left" w:pos="6067"/>
          <w:tab w:val="left" w:pos="7203"/>
          <w:tab w:val="left" w:pos="8496"/>
          <w:tab w:val="left" w:pos="9283"/>
        </w:tabs>
        <w:ind w:left="721" w:firstLine="0"/>
        <w:jc w:val="left"/>
      </w:pPr>
      <w:r>
        <w:t>-выбирать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уточнять</w:t>
      </w:r>
      <w:r>
        <w:tab/>
        <w:t>написание</w:t>
      </w:r>
      <w:r>
        <w:tab/>
        <w:t>слова</w:t>
      </w:r>
      <w:r>
        <w:tab/>
        <w:t>по</w:t>
      </w:r>
    </w:p>
    <w:p w:rsidR="00445844" w:rsidRDefault="00875B91">
      <w:pPr>
        <w:pStyle w:val="a3"/>
        <w:spacing w:before="66"/>
        <w:ind w:right="109" w:firstLine="0"/>
        <w:jc w:val="left"/>
      </w:pPr>
      <w:r>
        <w:t>орфографическому</w:t>
      </w:r>
      <w:r>
        <w:rPr>
          <w:spacing w:val="37"/>
        </w:rPr>
        <w:t xml:space="preserve"> </w:t>
      </w:r>
      <w:r>
        <w:t>словарику</w:t>
      </w:r>
      <w:r>
        <w:rPr>
          <w:spacing w:val="39"/>
        </w:rPr>
        <w:t xml:space="preserve"> </w:t>
      </w:r>
      <w:r>
        <w:t>учебника;</w:t>
      </w:r>
      <w:r>
        <w:rPr>
          <w:spacing w:val="40"/>
        </w:rPr>
        <w:t xml:space="preserve"> </w:t>
      </w:r>
      <w:r>
        <w:t>место</w:t>
      </w:r>
      <w:r>
        <w:rPr>
          <w:spacing w:val="41"/>
        </w:rPr>
        <w:t xml:space="preserve"> </w:t>
      </w:r>
      <w:r>
        <w:t>ударения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перечню</w:t>
      </w:r>
      <w:r>
        <w:rPr>
          <w:spacing w:val="40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отрабатываемых в</w:t>
      </w:r>
      <w:r>
        <w:rPr>
          <w:spacing w:val="1"/>
        </w:rPr>
        <w:t xml:space="preserve"> </w:t>
      </w:r>
      <w:r>
        <w:t>учебнике;</w:t>
      </w:r>
    </w:p>
    <w:p w:rsidR="00445844" w:rsidRDefault="00875B91">
      <w:pPr>
        <w:pStyle w:val="a3"/>
        <w:ind w:left="721" w:firstLine="0"/>
        <w:jc w:val="left"/>
      </w:pPr>
      <w:r>
        <w:t>-анализировать</w:t>
      </w:r>
      <w:r>
        <w:rPr>
          <w:spacing w:val="-4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информацию -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слова;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слова.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1082"/>
        </w:tabs>
        <w:ind w:left="721" w:right="6012" w:firstLine="0"/>
        <w:rPr>
          <w:sz w:val="24"/>
        </w:rPr>
      </w:pPr>
      <w:r>
        <w:rPr>
          <w:sz w:val="24"/>
        </w:rPr>
        <w:t>Коммуникативные УУД.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Общение:</w:t>
      </w:r>
    </w:p>
    <w:p w:rsidR="00445844" w:rsidRDefault="00875B91">
      <w:pPr>
        <w:pStyle w:val="a3"/>
        <w:jc w:val="left"/>
      </w:pPr>
      <w:r>
        <w:t>-воспринимать</w:t>
      </w:r>
      <w:r>
        <w:rPr>
          <w:spacing w:val="41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2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целями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445844" w:rsidRDefault="00875B91">
      <w:pPr>
        <w:pStyle w:val="a3"/>
        <w:ind w:right="109"/>
        <w:jc w:val="left"/>
      </w:pPr>
      <w:r>
        <w:t>-проявлять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собеседнику,</w:t>
      </w:r>
      <w:r>
        <w:rPr>
          <w:spacing w:val="18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lastRenderedPageBreak/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445844" w:rsidRDefault="00875B91">
      <w:pPr>
        <w:pStyle w:val="a3"/>
        <w:ind w:left="721" w:firstLine="0"/>
        <w:jc w:val="left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диалога;</w:t>
      </w:r>
    </w:p>
    <w:p w:rsidR="00445844" w:rsidRDefault="00875B91">
      <w:pPr>
        <w:pStyle w:val="a3"/>
        <w:ind w:left="721" w:firstLine="0"/>
        <w:jc w:val="left"/>
      </w:pPr>
      <w:r>
        <w:t>-воспринимать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445844" w:rsidRDefault="00875B91">
      <w:pPr>
        <w:pStyle w:val="a3"/>
        <w:ind w:left="721" w:firstLine="0"/>
        <w:jc w:val="left"/>
      </w:pPr>
      <w:r>
        <w:t>-в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материалу;</w:t>
      </w:r>
    </w:p>
    <w:p w:rsidR="00445844" w:rsidRDefault="00875B91">
      <w:pPr>
        <w:pStyle w:val="a3"/>
        <w:jc w:val="left"/>
      </w:pPr>
      <w:r>
        <w:t>-строить</w:t>
      </w:r>
      <w:r>
        <w:rPr>
          <w:spacing w:val="6"/>
        </w:rPr>
        <w:t xml:space="preserve"> </w:t>
      </w:r>
      <w:r>
        <w:t>устное</w:t>
      </w:r>
      <w:r>
        <w:rPr>
          <w:spacing w:val="3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высказывание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обозначении</w:t>
      </w:r>
      <w:r>
        <w:rPr>
          <w:spacing w:val="3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буквами;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звуковом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445844" w:rsidRDefault="00875B91">
      <w:pPr>
        <w:pStyle w:val="a5"/>
        <w:numPr>
          <w:ilvl w:val="0"/>
          <w:numId w:val="27"/>
        </w:numPr>
        <w:tabs>
          <w:tab w:val="left" w:pos="1082"/>
        </w:tabs>
        <w:ind w:left="1082" w:hanging="361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Самоорганизация:</w:t>
      </w:r>
    </w:p>
    <w:p w:rsidR="00445844" w:rsidRDefault="00875B91">
      <w:pPr>
        <w:pStyle w:val="a3"/>
        <w:jc w:val="left"/>
      </w:pPr>
      <w:r>
        <w:t>-выстраивать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  <w:jc w:val="left"/>
      </w:pPr>
      <w:r>
        <w:t>-выстраивать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списывании;</w:t>
      </w:r>
    </w:p>
    <w:p w:rsidR="00445844" w:rsidRDefault="00875B91">
      <w:pPr>
        <w:pStyle w:val="a3"/>
        <w:spacing w:before="1"/>
        <w:jc w:val="left"/>
      </w:pPr>
      <w:r>
        <w:t>-удерживать</w:t>
      </w:r>
      <w:r>
        <w:rPr>
          <w:spacing w:val="44"/>
        </w:rPr>
        <w:t xml:space="preserve"> </w:t>
      </w:r>
      <w:r>
        <w:t>учебную</w:t>
      </w:r>
      <w:r>
        <w:rPr>
          <w:spacing w:val="44"/>
        </w:rPr>
        <w:t xml:space="preserve"> </w:t>
      </w:r>
      <w:r>
        <w:t>задачу</w:t>
      </w:r>
      <w:r>
        <w:rPr>
          <w:spacing w:val="36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анализа,</w:t>
      </w:r>
      <w:r>
        <w:rPr>
          <w:spacing w:val="4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обозначении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буквами,</w:t>
      </w:r>
      <w:r>
        <w:rPr>
          <w:spacing w:val="-1"/>
        </w:rPr>
        <w:t xml:space="preserve"> </w:t>
      </w:r>
      <w:r>
        <w:t>при списывании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письме</w:t>
      </w:r>
      <w:r>
        <w:rPr>
          <w:spacing w:val="-2"/>
        </w:rPr>
        <w:t xml:space="preserve"> </w:t>
      </w:r>
      <w:r>
        <w:t>под диктовку.</w:t>
      </w:r>
    </w:p>
    <w:p w:rsidR="00445844" w:rsidRDefault="00875B91">
      <w:pPr>
        <w:pStyle w:val="a3"/>
        <w:ind w:left="721" w:firstLine="0"/>
        <w:jc w:val="left"/>
      </w:pPr>
      <w:r>
        <w:t>Самоконтроль:</w:t>
      </w:r>
    </w:p>
    <w:p w:rsidR="00445844" w:rsidRDefault="00875B91">
      <w:pPr>
        <w:pStyle w:val="a3"/>
        <w:ind w:right="116"/>
      </w:pPr>
      <w:r>
        <w:t>-с помощью педагогического работника находить указанную ошибку, 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предложений;</w:t>
      </w:r>
    </w:p>
    <w:p w:rsidR="00445844" w:rsidRDefault="00875B91">
      <w:pPr>
        <w:pStyle w:val="a3"/>
        <w:ind w:left="721" w:right="692" w:firstLine="0"/>
      </w:pPr>
      <w:r>
        <w:t>-оценивать правильность написания букв, соединений букв, слов, предложений.</w:t>
      </w:r>
      <w:r>
        <w:rPr>
          <w:spacing w:val="-58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03"/>
      </w:pPr>
      <w:r>
        <w:t>-принимать цель совместной деятельности, коллективно строить план действий по ее</w:t>
      </w:r>
      <w:r>
        <w:rPr>
          <w:spacing w:val="-57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 работы;</w:t>
      </w:r>
    </w:p>
    <w:p w:rsidR="00445844" w:rsidRDefault="00875B91">
      <w:pPr>
        <w:pStyle w:val="a3"/>
        <w:ind w:left="721" w:firstLine="0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3559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обучения. 2</w:t>
      </w:r>
      <w:r>
        <w:rPr>
          <w:spacing w:val="-2"/>
        </w:rPr>
        <w:t xml:space="preserve"> </w:t>
      </w:r>
      <w:r>
        <w:t>класс</w:t>
      </w:r>
    </w:p>
    <w:p w:rsidR="00445844" w:rsidRDefault="00445844">
      <w:pPr>
        <w:pStyle w:val="a3"/>
        <w:spacing w:before="1"/>
        <w:ind w:left="0" w:firstLine="0"/>
        <w:jc w:val="left"/>
        <w:rPr>
          <w:sz w:val="13"/>
        </w:rPr>
      </w:pP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spacing w:before="90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445844" w:rsidRDefault="00875B91">
      <w:pPr>
        <w:pStyle w:val="a3"/>
        <w:ind w:right="106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 анализ.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445844" w:rsidRDefault="00875B91">
      <w:pPr>
        <w:pStyle w:val="a3"/>
        <w:ind w:right="105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твердых и мягких согласных звуков, звонких и</w:t>
      </w:r>
      <w:r>
        <w:rPr>
          <w:spacing w:val="1"/>
        </w:rPr>
        <w:t xml:space="preserve"> </w:t>
      </w:r>
      <w:r>
        <w:t>глухих согласных звуков; шипящие согласные звуки [ж], [ш], [ч'], [щ']; обозначение на</w:t>
      </w:r>
      <w:r>
        <w:rPr>
          <w:spacing w:val="1"/>
        </w:rPr>
        <w:t xml:space="preserve"> </w:t>
      </w:r>
      <w:r>
        <w:t>письме твердости и мягкости согласных звуков, функции букв е, е, ю, я; согласный звук</w:t>
      </w:r>
      <w:r>
        <w:rPr>
          <w:spacing w:val="1"/>
        </w:rPr>
        <w:t xml:space="preserve"> </w:t>
      </w:r>
      <w:r>
        <w:t>[й'] и гласный</w:t>
      </w:r>
      <w:r>
        <w:rPr>
          <w:spacing w:val="-3"/>
        </w:rPr>
        <w:t xml:space="preserve"> </w:t>
      </w:r>
      <w:r>
        <w:t>звук [и]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 в</w:t>
      </w:r>
      <w:r>
        <w:rPr>
          <w:spacing w:val="-2"/>
        </w:rPr>
        <w:t xml:space="preserve"> </w:t>
      </w:r>
      <w:r>
        <w:t>1 классе).</w:t>
      </w:r>
    </w:p>
    <w:p w:rsidR="00445844" w:rsidRDefault="00875B91">
      <w:pPr>
        <w:pStyle w:val="a3"/>
        <w:spacing w:before="1"/>
        <w:ind w:left="721" w:right="2554" w:firstLine="0"/>
      </w:pPr>
      <w:r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445844" w:rsidRDefault="00875B91">
      <w:pPr>
        <w:pStyle w:val="a3"/>
        <w:ind w:right="104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:rsidR="00445844" w:rsidRDefault="00875B91">
      <w:pPr>
        <w:pStyle w:val="a3"/>
        <w:ind w:right="112"/>
      </w:pPr>
      <w:r>
        <w:t>Функции ь: показатель мягкости предшествующего согласного в 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445844" w:rsidRDefault="00875B91">
      <w:pPr>
        <w:pStyle w:val="a3"/>
        <w:spacing w:before="66"/>
        <w:ind w:right="104"/>
      </w:pPr>
      <w:r>
        <w:t>Соотношение звукового и буквенного состава в словах с буквами е, е, ю, я 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445844" w:rsidRDefault="00875B91">
      <w:pPr>
        <w:pStyle w:val="a3"/>
        <w:ind w:left="721" w:right="2589" w:firstLine="0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445844" w:rsidRDefault="00875B91">
      <w:pPr>
        <w:pStyle w:val="a3"/>
        <w:spacing w:before="1"/>
        <w:ind w:right="117"/>
      </w:pPr>
      <w:r>
        <w:t>Небуквенные графические средства: пробел между словами, знак переноса, абзац</w:t>
      </w:r>
      <w:r>
        <w:rPr>
          <w:spacing w:val="1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Орфоэпия.</w:t>
      </w:r>
    </w:p>
    <w:p w:rsidR="00445844" w:rsidRDefault="00875B91">
      <w:pPr>
        <w:pStyle w:val="a3"/>
        <w:ind w:right="108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lastRenderedPageBreak/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6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 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задач.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Лексика.</w:t>
      </w:r>
    </w:p>
    <w:p w:rsidR="00445844" w:rsidRDefault="00875B91">
      <w:pPr>
        <w:pStyle w:val="a3"/>
        <w:ind w:right="113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445844" w:rsidRDefault="00875B91">
      <w:pPr>
        <w:pStyle w:val="a3"/>
        <w:ind w:left="721" w:right="1936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(морфемика).</w:t>
      </w:r>
    </w:p>
    <w:p w:rsidR="00445844" w:rsidRDefault="00875B91">
      <w:pPr>
        <w:pStyle w:val="a3"/>
        <w:ind w:right="108"/>
      </w:pPr>
      <w:r>
        <w:t>Корень как обязательная часть слова. Однокоренные (родственные) слова.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 (простые</w:t>
      </w:r>
      <w:r>
        <w:rPr>
          <w:spacing w:val="-57"/>
        </w:rPr>
        <w:t xml:space="preserve"> </w:t>
      </w:r>
      <w:r>
        <w:t>случаи).</w:t>
      </w:r>
    </w:p>
    <w:p w:rsidR="00445844" w:rsidRDefault="00875B91">
      <w:pPr>
        <w:pStyle w:val="a3"/>
        <w:spacing w:before="1"/>
        <w:ind w:right="108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445844" w:rsidRDefault="00875B91">
      <w:pPr>
        <w:pStyle w:val="a3"/>
        <w:ind w:left="721" w:firstLine="0"/>
      </w:pPr>
      <w:r>
        <w:t>Суффикс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Морфология.</w:t>
      </w:r>
    </w:p>
    <w:p w:rsidR="00445844" w:rsidRDefault="00875B91">
      <w:pPr>
        <w:pStyle w:val="a3"/>
        <w:jc w:val="left"/>
      </w:pPr>
      <w:r>
        <w:t>Имя</w:t>
      </w:r>
      <w:r>
        <w:rPr>
          <w:spacing w:val="4"/>
        </w:rPr>
        <w:t xml:space="preserve"> </w:t>
      </w:r>
      <w:r>
        <w:t>существительное</w:t>
      </w:r>
      <w:r>
        <w:rPr>
          <w:spacing w:val="4"/>
        </w:rPr>
        <w:t xml:space="preserve"> </w:t>
      </w:r>
      <w:r>
        <w:t>(ознакомление):</w:t>
      </w:r>
      <w:r>
        <w:rPr>
          <w:spacing w:val="4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("кто?",</w:t>
      </w:r>
      <w:r>
        <w:rPr>
          <w:spacing w:val="4"/>
        </w:rPr>
        <w:t xml:space="preserve"> </w:t>
      </w:r>
      <w:r>
        <w:t>"что?"),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45844" w:rsidRDefault="00875B91">
      <w:pPr>
        <w:pStyle w:val="a3"/>
        <w:jc w:val="left"/>
      </w:pPr>
      <w:r>
        <w:t>Глагол</w:t>
      </w:r>
      <w:r>
        <w:rPr>
          <w:spacing w:val="54"/>
        </w:rPr>
        <w:t xml:space="preserve"> </w:t>
      </w:r>
      <w:r>
        <w:t>(ознакомление):</w:t>
      </w:r>
      <w:r>
        <w:rPr>
          <w:spacing w:val="55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значение,</w:t>
      </w:r>
      <w:r>
        <w:rPr>
          <w:spacing w:val="55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("что</w:t>
      </w:r>
      <w:r>
        <w:rPr>
          <w:spacing w:val="55"/>
        </w:rPr>
        <w:t xml:space="preserve"> </w:t>
      </w:r>
      <w:r>
        <w:t>делать?",</w:t>
      </w:r>
      <w:r>
        <w:rPr>
          <w:spacing w:val="55"/>
        </w:rPr>
        <w:t xml:space="preserve"> </w:t>
      </w:r>
      <w:r>
        <w:t>"что</w:t>
      </w:r>
      <w:r>
        <w:rPr>
          <w:spacing w:val="54"/>
        </w:rPr>
        <w:t xml:space="preserve"> </w:t>
      </w:r>
      <w:r>
        <w:t>сделать?"),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45844" w:rsidRDefault="00875B91">
      <w:pPr>
        <w:pStyle w:val="a3"/>
        <w:ind w:right="109"/>
        <w:jc w:val="left"/>
      </w:pPr>
      <w:r>
        <w:t>Имя</w:t>
      </w:r>
      <w:r>
        <w:rPr>
          <w:spacing w:val="33"/>
        </w:rPr>
        <w:t xml:space="preserve"> </w:t>
      </w:r>
      <w:r>
        <w:t>прилагательное</w:t>
      </w:r>
      <w:r>
        <w:rPr>
          <w:spacing w:val="32"/>
        </w:rPr>
        <w:t xml:space="preserve"> </w:t>
      </w:r>
      <w:r>
        <w:t>(ознакомление):</w:t>
      </w:r>
      <w:r>
        <w:rPr>
          <w:spacing w:val="33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значение,</w:t>
      </w:r>
      <w:r>
        <w:rPr>
          <w:spacing w:val="34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("какой?",</w:t>
      </w:r>
      <w:r>
        <w:rPr>
          <w:spacing w:val="33"/>
        </w:rPr>
        <w:t xml:space="preserve"> </w:t>
      </w:r>
      <w:r>
        <w:t>"какая?",</w:t>
      </w:r>
      <w:r>
        <w:rPr>
          <w:spacing w:val="-57"/>
        </w:rPr>
        <w:t xml:space="preserve"> </w:t>
      </w:r>
      <w:r>
        <w:t>"какое?",</w:t>
      </w:r>
      <w:r>
        <w:rPr>
          <w:spacing w:val="-1"/>
        </w:rPr>
        <w:t xml:space="preserve"> </w:t>
      </w:r>
      <w:r>
        <w:t>"какие?"),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45844" w:rsidRDefault="00875B91">
      <w:pPr>
        <w:pStyle w:val="a3"/>
        <w:jc w:val="left"/>
      </w:pPr>
      <w:r>
        <w:t>Предлог.</w:t>
      </w:r>
      <w:r>
        <w:rPr>
          <w:spacing w:val="7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приставок.</w:t>
      </w:r>
      <w:r>
        <w:rPr>
          <w:spacing w:val="8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распространенные</w:t>
      </w:r>
      <w:r>
        <w:rPr>
          <w:spacing w:val="6"/>
        </w:rPr>
        <w:t xml:space="preserve"> </w:t>
      </w:r>
      <w:r>
        <w:t>предлоги:</w:t>
      </w:r>
      <w:r>
        <w:rPr>
          <w:spacing w:val="8"/>
        </w:rPr>
        <w:t xml:space="preserve"> </w:t>
      </w:r>
      <w:r>
        <w:t>в,</w:t>
      </w:r>
      <w:r>
        <w:rPr>
          <w:spacing w:val="-57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 без,</w:t>
      </w:r>
      <w:r>
        <w:rPr>
          <w:spacing w:val="-3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</w:t>
      </w:r>
      <w:r>
        <w:rPr>
          <w:spacing w:val="2"/>
        </w:rPr>
        <w:t xml:space="preserve"> </w:t>
      </w:r>
      <w:r>
        <w:t>об.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445844" w:rsidRDefault="00875B91">
      <w:pPr>
        <w:pStyle w:val="a3"/>
        <w:ind w:left="721" w:firstLine="0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445844" w:rsidRDefault="00875B91">
      <w:pPr>
        <w:pStyle w:val="a3"/>
        <w:spacing w:before="1"/>
        <w:ind w:right="109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 Наблюдение за выделением в устной речи одного из слов предложения (логическое</w:t>
      </w:r>
      <w:r>
        <w:rPr>
          <w:spacing w:val="1"/>
        </w:rPr>
        <w:t xml:space="preserve"> </w:t>
      </w:r>
      <w:r>
        <w:t>ударение).</w:t>
      </w:r>
    </w:p>
    <w:p w:rsidR="00445844" w:rsidRDefault="00875B91">
      <w:pPr>
        <w:pStyle w:val="a3"/>
        <w:ind w:right="1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445844" w:rsidRDefault="00875B91">
      <w:pPr>
        <w:pStyle w:val="a3"/>
        <w:ind w:right="105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445844" w:rsidRDefault="00875B91">
      <w:pPr>
        <w:pStyle w:val="a3"/>
        <w:ind w:right="108"/>
      </w:pPr>
      <w:r>
        <w:t>Прописная буква в начале предложения и в именах собственных (имена, фамилии,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</w:t>
      </w:r>
      <w:r>
        <w:rPr>
          <w:spacing w:val="1"/>
        </w:rPr>
        <w:t xml:space="preserve"> </w:t>
      </w:r>
      <w:r>
        <w:t>строку (без учета морфемного членения слова); гласные после шипящих в сочетаниях жи,</w:t>
      </w:r>
      <w:r>
        <w:rPr>
          <w:spacing w:val="1"/>
        </w:rPr>
        <w:t xml:space="preserve"> </w:t>
      </w:r>
      <w:r>
        <w:t>ши (в положении под ударением), ча, ща, чу, щу; сочетания чк, чн (повторение 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445844" w:rsidRDefault="00875B91">
      <w:pPr>
        <w:pStyle w:val="a3"/>
        <w:spacing w:before="1"/>
        <w:ind w:right="1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орфограммы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слове.</w:t>
      </w:r>
      <w:r>
        <w:rPr>
          <w:spacing w:val="54"/>
        </w:rPr>
        <w:t xml:space="preserve"> </w:t>
      </w:r>
      <w:r>
        <w:t>Использование</w:t>
      </w:r>
    </w:p>
    <w:p w:rsidR="00445844" w:rsidRDefault="00445844">
      <w:pPr>
        <w:sectPr w:rsidR="00445844">
          <w:footerReference w:type="default" r:id="rId19"/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  <w:jc w:val="left"/>
      </w:pPr>
      <w:r>
        <w:lastRenderedPageBreak/>
        <w:t>орфографического</w:t>
      </w:r>
      <w:r>
        <w:rPr>
          <w:spacing w:val="36"/>
        </w:rPr>
        <w:t xml:space="preserve"> </w:t>
      </w:r>
      <w:r>
        <w:t>словаря</w:t>
      </w:r>
      <w:r>
        <w:rPr>
          <w:spacing w:val="38"/>
        </w:rPr>
        <w:t xml:space="preserve"> </w:t>
      </w:r>
      <w:r>
        <w:t>учебника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определения</w:t>
      </w:r>
      <w:r>
        <w:rPr>
          <w:spacing w:val="36"/>
        </w:rPr>
        <w:t xml:space="preserve"> </w:t>
      </w:r>
      <w:r>
        <w:t>(уточнения)</w:t>
      </w:r>
      <w:r>
        <w:rPr>
          <w:spacing w:val="35"/>
        </w:rPr>
        <w:t xml:space="preserve"> </w:t>
      </w:r>
      <w:r>
        <w:t>написания</w:t>
      </w:r>
      <w:r>
        <w:rPr>
          <w:spacing w:val="34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 при</w:t>
      </w:r>
      <w:r>
        <w:rPr>
          <w:spacing w:val="-3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445844" w:rsidRDefault="00875B91">
      <w:pPr>
        <w:pStyle w:val="a3"/>
        <w:ind w:left="72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82"/>
        </w:tabs>
        <w:spacing w:before="1"/>
        <w:ind w:hanging="261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чт,</w:t>
      </w:r>
      <w:r>
        <w:rPr>
          <w:spacing w:val="-1"/>
          <w:sz w:val="24"/>
        </w:rPr>
        <w:t xml:space="preserve"> </w:t>
      </w:r>
      <w:r>
        <w:rPr>
          <w:sz w:val="24"/>
        </w:rPr>
        <w:t>щн,</w:t>
      </w:r>
      <w:r>
        <w:rPr>
          <w:spacing w:val="-2"/>
          <w:sz w:val="24"/>
        </w:rPr>
        <w:t xml:space="preserve"> </w:t>
      </w:r>
      <w:r>
        <w:rPr>
          <w:sz w:val="24"/>
        </w:rPr>
        <w:t>нч;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 слова;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1010"/>
        </w:tabs>
        <w:ind w:left="182" w:right="112" w:firstLine="539"/>
        <w:rPr>
          <w:sz w:val="24"/>
        </w:rPr>
      </w:pPr>
      <w:r>
        <w:rPr>
          <w:sz w:val="24"/>
        </w:rPr>
        <w:t>непроверяемые</w:t>
      </w:r>
      <w:r>
        <w:rPr>
          <w:spacing w:val="2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93"/>
        </w:tabs>
        <w:ind w:left="182" w:right="114" w:firstLine="539"/>
        <w:rPr>
          <w:sz w:val="24"/>
        </w:rPr>
      </w:pPr>
      <w:r>
        <w:rPr>
          <w:sz w:val="24"/>
        </w:rPr>
        <w:t>прописная</w:t>
      </w:r>
      <w:r>
        <w:rPr>
          <w:spacing w:val="8"/>
          <w:sz w:val="24"/>
        </w:rPr>
        <w:t xml:space="preserve"> </w:t>
      </w:r>
      <w:r>
        <w:rPr>
          <w:sz w:val="24"/>
        </w:rPr>
        <w:t>буква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10"/>
          <w:sz w:val="24"/>
        </w:rPr>
        <w:t xml:space="preserve"> </w:t>
      </w:r>
      <w:r>
        <w:rPr>
          <w:sz w:val="24"/>
        </w:rPr>
        <w:t>имена,</w:t>
      </w:r>
      <w:r>
        <w:rPr>
          <w:spacing w:val="8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9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9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445844" w:rsidRDefault="00875B91">
      <w:pPr>
        <w:pStyle w:val="a5"/>
        <w:numPr>
          <w:ilvl w:val="0"/>
          <w:numId w:val="25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 существительными.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3"/>
        <w:ind w:right="111"/>
      </w:pPr>
      <w:r>
        <w:t>Выбор языковых средств в соответствии с целями и условиями устного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</w:t>
      </w:r>
      <w:r>
        <w:rPr>
          <w:spacing w:val="1"/>
        </w:rPr>
        <w:t xml:space="preserve"> </w:t>
      </w:r>
      <w:r>
        <w:t>выражения собственного мнения). Умение вести разговор (начать, поддержать, 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 Умение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групповой работы.</w:t>
      </w:r>
    </w:p>
    <w:p w:rsidR="00445844" w:rsidRDefault="00875B91">
      <w:pPr>
        <w:pStyle w:val="a3"/>
        <w:spacing w:before="1"/>
        <w:ind w:right="118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словам.</w:t>
      </w:r>
      <w:r>
        <w:rPr>
          <w:spacing w:val="-1"/>
        </w:rPr>
        <w:t xml:space="preserve"> </w:t>
      </w:r>
      <w:r>
        <w:t>Составление устного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наблюдениям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вопросам.</w:t>
      </w:r>
    </w:p>
    <w:p w:rsidR="00445844" w:rsidRDefault="00875B91">
      <w:pPr>
        <w:pStyle w:val="a3"/>
        <w:ind w:right="113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 Тема</w:t>
      </w:r>
      <w:r>
        <w:rPr>
          <w:spacing w:val="1"/>
        </w:rPr>
        <w:t xml:space="preserve"> </w:t>
      </w:r>
      <w:r>
        <w:t>текста. Основная мысль. Заглавие текста. Подбор заголовков к предложенным 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445844" w:rsidRDefault="00875B91">
      <w:pPr>
        <w:pStyle w:val="a3"/>
        <w:ind w:right="113"/>
      </w:pPr>
      <w:r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:rsidR="00445844" w:rsidRDefault="00875B91">
      <w:pPr>
        <w:pStyle w:val="a3"/>
        <w:ind w:left="721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445844" w:rsidRDefault="00875B91">
      <w:pPr>
        <w:pStyle w:val="a3"/>
        <w:ind w:right="110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 содержащейся в тексте. Выразительное чтение текста вслух с 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445844" w:rsidRDefault="00875B91">
      <w:pPr>
        <w:pStyle w:val="a3"/>
        <w:ind w:right="106"/>
      </w:pPr>
      <w:r>
        <w:t>Подробное изложение повествовательного текста объемом 30 - 45 слов с опорой на</w:t>
      </w:r>
      <w:r>
        <w:rPr>
          <w:spacing w:val="1"/>
        </w:rPr>
        <w:t xml:space="preserve"> </w:t>
      </w:r>
      <w:r>
        <w:t>вопросы.</w:t>
      </w:r>
    </w:p>
    <w:p w:rsidR="00445844" w:rsidRDefault="00875B91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 уровне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УУД.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1082"/>
        </w:tabs>
        <w:spacing w:before="1"/>
        <w:ind w:left="721" w:right="5823" w:firstLine="0"/>
        <w:rPr>
          <w:sz w:val="24"/>
        </w:rPr>
      </w:pPr>
      <w:r>
        <w:rPr>
          <w:sz w:val="24"/>
        </w:rPr>
        <w:t>Познавательные УУД.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445844" w:rsidRDefault="00875B91">
      <w:pPr>
        <w:pStyle w:val="a3"/>
        <w:tabs>
          <w:tab w:val="left" w:pos="2162"/>
          <w:tab w:val="left" w:pos="3865"/>
          <w:tab w:val="left" w:pos="5566"/>
          <w:tab w:val="left" w:pos="6355"/>
          <w:tab w:val="left" w:pos="6710"/>
          <w:tab w:val="left" w:pos="8053"/>
        </w:tabs>
        <w:ind w:right="113"/>
        <w:jc w:val="left"/>
      </w:pPr>
      <w:r>
        <w:t>-сравнивать</w:t>
      </w:r>
      <w:r>
        <w:tab/>
        <w:t>однокоренные</w:t>
      </w:r>
      <w:r>
        <w:tab/>
        <w:t>(родственные)</w:t>
      </w:r>
      <w:r>
        <w:tab/>
        <w:t>слова</w:t>
      </w:r>
      <w:r>
        <w:tab/>
        <w:t>и</w:t>
      </w:r>
      <w:r>
        <w:tab/>
        <w:t>синонимы;</w:t>
      </w:r>
      <w:r>
        <w:tab/>
      </w:r>
      <w:r>
        <w:rPr>
          <w:spacing w:val="-1"/>
        </w:rPr>
        <w:t>однокоренные</w:t>
      </w:r>
      <w:r>
        <w:rPr>
          <w:spacing w:val="-57"/>
        </w:rPr>
        <w:t xml:space="preserve"> </w:t>
      </w:r>
      <w:r>
        <w:t>(родственные)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корнями;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(родственных)</w:t>
      </w:r>
      <w:r>
        <w:rPr>
          <w:spacing w:val="-3"/>
        </w:rPr>
        <w:t xml:space="preserve"> </w:t>
      </w:r>
      <w:r>
        <w:t>слов;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4"/>
        </w:rPr>
        <w:t xml:space="preserve"> </w:t>
      </w:r>
      <w:r>
        <w:t>буквенную</w:t>
      </w:r>
      <w:r>
        <w:rPr>
          <w:spacing w:val="-2"/>
        </w:rPr>
        <w:t xml:space="preserve"> </w:t>
      </w:r>
      <w:r>
        <w:t>оболочку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(родственных)</w:t>
      </w:r>
      <w:r>
        <w:rPr>
          <w:spacing w:val="-4"/>
        </w:rPr>
        <w:t xml:space="preserve"> </w:t>
      </w:r>
      <w:r>
        <w:t>слов;</w:t>
      </w:r>
    </w:p>
    <w:p w:rsidR="00445844" w:rsidRDefault="00875B91">
      <w:pPr>
        <w:pStyle w:val="a3"/>
        <w:jc w:val="left"/>
      </w:pPr>
      <w:r>
        <w:t>-по</w:t>
      </w:r>
      <w:r>
        <w:rPr>
          <w:spacing w:val="50"/>
        </w:rPr>
        <w:t xml:space="preserve"> </w:t>
      </w:r>
      <w:r>
        <w:t>заданному</w:t>
      </w:r>
      <w:r>
        <w:rPr>
          <w:spacing w:val="44"/>
        </w:rPr>
        <w:t xml:space="preserve"> </w:t>
      </w:r>
      <w:r>
        <w:t>алгоритму</w:t>
      </w:r>
      <w:r>
        <w:rPr>
          <w:spacing w:val="47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внешними</w:t>
      </w:r>
      <w:r>
        <w:rPr>
          <w:spacing w:val="52"/>
        </w:rPr>
        <w:t xml:space="preserve"> </w:t>
      </w:r>
      <w:r>
        <w:t>опорами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1"/>
        </w:rPr>
        <w:t xml:space="preserve"> </w:t>
      </w:r>
      <w:r>
        <w:t>основания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слов: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отвечают, что</w:t>
      </w:r>
      <w:r>
        <w:rPr>
          <w:spacing w:val="-1"/>
        </w:rPr>
        <w:t xml:space="preserve"> </w:t>
      </w:r>
      <w:r>
        <w:t>обозначают;</w:t>
      </w:r>
    </w:p>
    <w:p w:rsidR="00445844" w:rsidRDefault="00875B91">
      <w:pPr>
        <w:pStyle w:val="a3"/>
        <w:ind w:left="721" w:firstLine="0"/>
        <w:jc w:val="left"/>
      </w:pPr>
      <w:r>
        <w:t>-характеризовать</w:t>
      </w:r>
      <w:r>
        <w:rPr>
          <w:spacing w:val="-5"/>
        </w:rPr>
        <w:t xml:space="preserve"> </w:t>
      </w:r>
      <w:r>
        <w:t>звуки 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параметрам;</w:t>
      </w:r>
    </w:p>
    <w:p w:rsidR="00445844" w:rsidRDefault="00875B91">
      <w:pPr>
        <w:pStyle w:val="a3"/>
        <w:jc w:val="left"/>
      </w:pPr>
      <w:r>
        <w:t>-определять</w:t>
      </w:r>
      <w:r>
        <w:rPr>
          <w:spacing w:val="12"/>
        </w:rPr>
        <w:t xml:space="preserve"> </w:t>
      </w:r>
      <w:r>
        <w:t>признак,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которому</w:t>
      </w:r>
      <w:r>
        <w:rPr>
          <w:spacing w:val="7"/>
        </w:rPr>
        <w:t xml:space="preserve"> </w:t>
      </w:r>
      <w:r>
        <w:t>проведена</w:t>
      </w:r>
      <w:r>
        <w:rPr>
          <w:spacing w:val="11"/>
        </w:rPr>
        <w:t xml:space="preserve"> </w:t>
      </w:r>
      <w:r>
        <w:t>классификация</w:t>
      </w:r>
      <w:r>
        <w:rPr>
          <w:spacing w:val="12"/>
        </w:rPr>
        <w:t xml:space="preserve"> </w:t>
      </w:r>
      <w:r>
        <w:t>звуков,</w:t>
      </w:r>
      <w:r>
        <w:rPr>
          <w:spacing w:val="11"/>
        </w:rPr>
        <w:t xml:space="preserve"> </w:t>
      </w:r>
      <w:r>
        <w:t>букв,</w:t>
      </w:r>
      <w:r>
        <w:rPr>
          <w:spacing w:val="13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предложений;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-находить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445844" w:rsidRDefault="00875B91">
      <w:pPr>
        <w:pStyle w:val="a3"/>
        <w:jc w:val="left"/>
      </w:pPr>
      <w:r>
        <w:t>-ориентироваться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понятиях</w:t>
      </w:r>
      <w:r>
        <w:rPr>
          <w:spacing w:val="24"/>
        </w:rPr>
        <w:t xml:space="preserve"> </w:t>
      </w:r>
      <w:r>
        <w:t>(корень,</w:t>
      </w:r>
      <w:r>
        <w:rPr>
          <w:spacing w:val="22"/>
        </w:rPr>
        <w:t xml:space="preserve"> </w:t>
      </w:r>
      <w:r>
        <w:t>окончание,</w:t>
      </w:r>
      <w:r>
        <w:rPr>
          <w:spacing w:val="22"/>
        </w:rPr>
        <w:t xml:space="preserve"> </w:t>
      </w:r>
      <w:r>
        <w:t>текст);</w:t>
      </w:r>
      <w:r>
        <w:rPr>
          <w:spacing w:val="21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445844" w:rsidRDefault="00875B91">
      <w:pPr>
        <w:pStyle w:val="a3"/>
        <w:ind w:left="721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jc w:val="left"/>
      </w:pPr>
      <w:r>
        <w:lastRenderedPageBreak/>
        <w:t>-по</w:t>
      </w:r>
      <w:r>
        <w:rPr>
          <w:spacing w:val="27"/>
        </w:rPr>
        <w:t xml:space="preserve"> </w:t>
      </w:r>
      <w:r>
        <w:t>предложенному</w:t>
      </w:r>
      <w:r>
        <w:rPr>
          <w:spacing w:val="20"/>
        </w:rPr>
        <w:t xml:space="preserve"> </w:t>
      </w:r>
      <w:r>
        <w:t>плану</w:t>
      </w:r>
      <w:r>
        <w:rPr>
          <w:spacing w:val="24"/>
        </w:rPr>
        <w:t xml:space="preserve"> </w:t>
      </w:r>
      <w:r>
        <w:t>проводить</w:t>
      </w:r>
      <w:r>
        <w:rPr>
          <w:spacing w:val="26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языковыми</w:t>
      </w:r>
      <w:r>
        <w:rPr>
          <w:spacing w:val="28"/>
        </w:rPr>
        <w:t xml:space="preserve"> </w:t>
      </w:r>
      <w:r>
        <w:t>единицами</w:t>
      </w:r>
      <w:r>
        <w:rPr>
          <w:spacing w:val="28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445844" w:rsidRDefault="00875B91">
      <w:pPr>
        <w:pStyle w:val="a3"/>
        <w:jc w:val="left"/>
      </w:pPr>
      <w:r>
        <w:t>-формулировать</w:t>
      </w:r>
      <w:r>
        <w:rPr>
          <w:spacing w:val="28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предлагать</w:t>
      </w:r>
      <w:r>
        <w:rPr>
          <w:spacing w:val="29"/>
        </w:rPr>
        <w:t xml:space="preserve"> </w:t>
      </w:r>
      <w:r>
        <w:t>доказательства</w:t>
      </w:r>
      <w:r>
        <w:rPr>
          <w:spacing w:val="27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 однокоренными (родственными).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tabs>
          <w:tab w:val="left" w:pos="1973"/>
          <w:tab w:val="left" w:pos="3131"/>
          <w:tab w:val="left" w:pos="4419"/>
          <w:tab w:val="left" w:pos="5987"/>
          <w:tab w:val="left" w:pos="7023"/>
          <w:tab w:val="left" w:pos="8024"/>
          <w:tab w:val="left" w:pos="9179"/>
        </w:tabs>
        <w:ind w:right="112"/>
        <w:jc w:val="left"/>
      </w:pPr>
      <w:r>
        <w:t>-выбирать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нужный</w:t>
      </w:r>
      <w:r>
        <w:tab/>
        <w:t>словарь</w:t>
      </w:r>
      <w:r>
        <w:tab/>
        <w:t>учебника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445844" w:rsidRDefault="00875B91">
      <w:pPr>
        <w:pStyle w:val="a3"/>
        <w:ind w:left="721" w:firstLine="0"/>
        <w:jc w:val="left"/>
      </w:pPr>
      <w:r>
        <w:t>-устанавливать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слов;</w:t>
      </w:r>
    </w:p>
    <w:p w:rsidR="00445844" w:rsidRDefault="00875B91">
      <w:pPr>
        <w:pStyle w:val="a3"/>
        <w:ind w:right="104"/>
        <w:jc w:val="left"/>
      </w:pPr>
      <w:r>
        <w:t>-согласно</w:t>
      </w:r>
      <w:r>
        <w:rPr>
          <w:spacing w:val="29"/>
        </w:rPr>
        <w:t xml:space="preserve"> </w:t>
      </w:r>
      <w:r>
        <w:t>заданному</w:t>
      </w:r>
      <w:r>
        <w:rPr>
          <w:spacing w:val="26"/>
        </w:rPr>
        <w:t xml:space="preserve"> </w:t>
      </w:r>
      <w:r>
        <w:t>алгоритму</w:t>
      </w:r>
      <w:r>
        <w:rPr>
          <w:spacing w:val="26"/>
        </w:rPr>
        <w:t xml:space="preserve"> </w:t>
      </w:r>
      <w:r>
        <w:t>находить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предложенном</w:t>
      </w:r>
      <w:r>
        <w:rPr>
          <w:spacing w:val="30"/>
        </w:rPr>
        <w:t xml:space="preserve"> </w:t>
      </w:r>
      <w:r>
        <w:t>источнике</w:t>
      </w:r>
      <w:r>
        <w:rPr>
          <w:spacing w:val="29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445844" w:rsidRDefault="00875B91">
      <w:pPr>
        <w:pStyle w:val="a3"/>
        <w:jc w:val="left"/>
      </w:pPr>
      <w:r>
        <w:t>-анализировать</w:t>
      </w:r>
      <w:r>
        <w:rPr>
          <w:spacing w:val="27"/>
        </w:rPr>
        <w:t xml:space="preserve"> </w:t>
      </w:r>
      <w:r>
        <w:t>текстовую,</w:t>
      </w:r>
      <w:r>
        <w:rPr>
          <w:spacing w:val="26"/>
        </w:rPr>
        <w:t xml:space="preserve"> </w:t>
      </w:r>
      <w:r>
        <w:t>графическую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звуковую</w:t>
      </w:r>
      <w:r>
        <w:rPr>
          <w:spacing w:val="27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"читать"</w:t>
      </w:r>
      <w:r>
        <w:rPr>
          <w:spacing w:val="-3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445844" w:rsidRDefault="00875B91">
      <w:pPr>
        <w:pStyle w:val="a3"/>
        <w:jc w:val="left"/>
      </w:pPr>
      <w:r>
        <w:t>-с</w:t>
      </w:r>
      <w:r>
        <w:rPr>
          <w:spacing w:val="20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работника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создавать</w:t>
      </w:r>
      <w:r>
        <w:rPr>
          <w:spacing w:val="22"/>
        </w:rPr>
        <w:t xml:space="preserve"> </w:t>
      </w:r>
      <w:r>
        <w:t>схемы,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 информации.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1082"/>
        </w:tabs>
        <w:ind w:left="721" w:right="6012" w:firstLine="0"/>
        <w:rPr>
          <w:sz w:val="24"/>
        </w:rPr>
      </w:pPr>
      <w:r>
        <w:rPr>
          <w:sz w:val="24"/>
        </w:rPr>
        <w:t>Коммуникативные УУД.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Общение:</w:t>
      </w:r>
    </w:p>
    <w:p w:rsidR="00445844" w:rsidRDefault="00875B91">
      <w:pPr>
        <w:pStyle w:val="a3"/>
        <w:ind w:right="114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единицах;</w:t>
      </w:r>
    </w:p>
    <w:p w:rsidR="00445844" w:rsidRDefault="00875B91">
      <w:pPr>
        <w:pStyle w:val="a3"/>
        <w:ind w:right="113"/>
      </w:pPr>
      <w:r>
        <w:t>-проявлять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445844" w:rsidRDefault="00875B91">
      <w:pPr>
        <w:pStyle w:val="a3"/>
        <w:spacing w:before="1"/>
        <w:ind w:right="114"/>
      </w:pPr>
      <w:r>
        <w:t>-признавать возможность существования разных точек зрения в процессе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 единицами;</w:t>
      </w:r>
    </w:p>
    <w:p w:rsidR="00445844" w:rsidRDefault="00875B91">
      <w:pPr>
        <w:pStyle w:val="a3"/>
        <w:ind w:right="105"/>
      </w:pPr>
      <w:r>
        <w:t>-корректно и аргументированно на доступном уровне высказывать свое мнение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нарушения;</w:t>
      </w:r>
    </w:p>
    <w:p w:rsidR="00445844" w:rsidRDefault="00875B91">
      <w:pPr>
        <w:pStyle w:val="a3"/>
        <w:ind w:left="721" w:firstLine="0"/>
      </w:pPr>
      <w:r>
        <w:t>-строить</w:t>
      </w:r>
      <w:r>
        <w:rPr>
          <w:spacing w:val="-2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высказывание;</w:t>
      </w:r>
    </w:p>
    <w:p w:rsidR="00445844" w:rsidRDefault="00875B91">
      <w:pPr>
        <w:pStyle w:val="a3"/>
        <w:ind w:right="114"/>
      </w:pPr>
      <w:r>
        <w:t>-устно на основе плана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445844" w:rsidRDefault="00875B91">
      <w:pPr>
        <w:pStyle w:val="a5"/>
        <w:numPr>
          <w:ilvl w:val="0"/>
          <w:numId w:val="26"/>
        </w:numPr>
        <w:tabs>
          <w:tab w:val="left" w:pos="1082"/>
        </w:tabs>
        <w:ind w:left="721" w:right="6509" w:firstLine="0"/>
        <w:rPr>
          <w:sz w:val="24"/>
        </w:rPr>
      </w:pPr>
      <w:r>
        <w:rPr>
          <w:sz w:val="24"/>
        </w:rPr>
        <w:t>Регулятивные УУД.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445844" w:rsidRDefault="00875B91">
      <w:pPr>
        <w:pStyle w:val="a3"/>
        <w:ind w:right="107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задачи;</w:t>
      </w:r>
    </w:p>
    <w:p w:rsidR="00445844" w:rsidRDefault="00875B91">
      <w:pPr>
        <w:pStyle w:val="a3"/>
        <w:ind w:left="721" w:right="601" w:firstLine="0"/>
      </w:pPr>
      <w:r>
        <w:t>-по заданному алгоритму выстраивать последовательность выбранных действий.</w:t>
      </w:r>
      <w:r>
        <w:rPr>
          <w:spacing w:val="-58"/>
        </w:rPr>
        <w:t xml:space="preserve"> </w:t>
      </w:r>
      <w:r>
        <w:t>Самоконтроль:</w:t>
      </w:r>
    </w:p>
    <w:p w:rsidR="00445844" w:rsidRDefault="00875B91">
      <w:pPr>
        <w:pStyle w:val="a3"/>
        <w:ind w:right="116"/>
      </w:pPr>
      <w:r>
        <w:t>-устанавливать с помощью педагогического работника причины успеха и неудач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языку;</w:t>
      </w:r>
    </w:p>
    <w:p w:rsidR="00445844" w:rsidRDefault="00875B91">
      <w:pPr>
        <w:pStyle w:val="a3"/>
        <w:spacing w:before="1"/>
        <w:ind w:right="112"/>
      </w:pPr>
      <w:r>
        <w:t>-корректировать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записи под</w:t>
      </w:r>
      <w:r>
        <w:rPr>
          <w:spacing w:val="-1"/>
        </w:rPr>
        <w:t xml:space="preserve"> </w:t>
      </w:r>
      <w:r>
        <w:t>диктовку.</w:t>
      </w:r>
    </w:p>
    <w:p w:rsidR="00445844" w:rsidRDefault="00875B91">
      <w:pPr>
        <w:pStyle w:val="a3"/>
        <w:ind w:left="72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07"/>
      </w:pPr>
      <w:r>
        <w:t>-строить действия по достижению цели совместной деятельности при 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445844" w:rsidRDefault="00875B91">
      <w:pPr>
        <w:pStyle w:val="a3"/>
        <w:ind w:left="721" w:firstLine="0"/>
      </w:pPr>
      <w:r>
        <w:t>-совместно</w:t>
      </w:r>
      <w:r>
        <w:rPr>
          <w:spacing w:val="-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445844" w:rsidRDefault="00875B91">
      <w:pPr>
        <w:pStyle w:val="a3"/>
        <w:spacing w:before="1"/>
        <w:ind w:left="721" w:firstLine="0"/>
      </w:pPr>
      <w:r>
        <w:t>-оценивать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3"/>
        <w:ind w:left="3559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обучения. 3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45844" w:rsidRDefault="00875B91">
      <w:pPr>
        <w:pStyle w:val="a3"/>
        <w:ind w:left="721" w:firstLine="0"/>
        <w:jc w:val="left"/>
      </w:pPr>
      <w:r>
        <w:t>Русский</w:t>
      </w:r>
      <w:r>
        <w:rPr>
          <w:spacing w:val="27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Федерации.</w:t>
      </w:r>
      <w:r>
        <w:rPr>
          <w:spacing w:val="27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познания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языка:</w:t>
      </w:r>
      <w:r>
        <w:rPr>
          <w:spacing w:val="-5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445844" w:rsidRDefault="00875B91">
      <w:pPr>
        <w:pStyle w:val="a3"/>
        <w:ind w:right="104"/>
      </w:pPr>
      <w:r>
        <w:t>Звуки русского языка: гласный-согласный, гласный ударный-безударный, согласный</w:t>
      </w:r>
      <w:r>
        <w:rPr>
          <w:spacing w:val="1"/>
        </w:rPr>
        <w:t xml:space="preserve"> </w:t>
      </w:r>
      <w:r>
        <w:t>твердый-мягкий,</w:t>
      </w:r>
      <w:r>
        <w:rPr>
          <w:spacing w:val="1"/>
        </w:rPr>
        <w:t xml:space="preserve"> </w:t>
      </w:r>
      <w:r>
        <w:t>парный-непарный,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глухой-звонкий,</w:t>
      </w:r>
      <w:r>
        <w:rPr>
          <w:spacing w:val="1"/>
        </w:rPr>
        <w:t xml:space="preserve"> </w:t>
      </w:r>
      <w:r>
        <w:t>парный-непарный;</w:t>
      </w:r>
      <w:r>
        <w:rPr>
          <w:spacing w:val="1"/>
        </w:rPr>
        <w:t xml:space="preserve"> </w:t>
      </w:r>
      <w:r>
        <w:t>функции разделительных мягкого и твердого знаков, условия использования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45844" w:rsidRDefault="00875B91">
      <w:pPr>
        <w:pStyle w:val="a3"/>
        <w:spacing w:before="1"/>
        <w:ind w:right="108"/>
      </w:pPr>
      <w:r>
        <w:t>Соотношение звукового и буквенного состава в словах с разделительными ь и ъ,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445844" w:rsidRDefault="00875B91">
      <w:pPr>
        <w:pStyle w:val="a3"/>
        <w:ind w:left="721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Орфоэпия.</w:t>
      </w:r>
    </w:p>
    <w:p w:rsidR="00445844" w:rsidRDefault="00875B91">
      <w:pPr>
        <w:pStyle w:val="a3"/>
        <w:ind w:right="113"/>
      </w:pPr>
      <w:r>
        <w:t>Нормы произношения звуков и сочетаний звуков; ударение в словах в соответствии с</w:t>
      </w:r>
      <w:r>
        <w:rPr>
          <w:spacing w:val="-57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445844" w:rsidRDefault="00875B91">
      <w:pPr>
        <w:pStyle w:val="a3"/>
        <w:ind w:left="721" w:firstLine="0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Лексика.</w:t>
      </w:r>
    </w:p>
    <w:p w:rsidR="00445844" w:rsidRDefault="00875B91">
      <w:pPr>
        <w:pStyle w:val="a3"/>
        <w:ind w:left="721" w:firstLine="0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445844" w:rsidRDefault="00875B91">
      <w:pPr>
        <w:pStyle w:val="a3"/>
        <w:ind w:right="111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(морфемика).</w:t>
      </w:r>
    </w:p>
    <w:p w:rsidR="00445844" w:rsidRDefault="00875B91">
      <w:pPr>
        <w:pStyle w:val="a3"/>
        <w:ind w:right="111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 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445844" w:rsidRDefault="00875B91">
      <w:pPr>
        <w:pStyle w:val="a3"/>
        <w:spacing w:before="1"/>
        <w:ind w:right="106"/>
      </w:pPr>
      <w:r>
        <w:t>Однокоренные слова и формы одного и того же слова. Корень, приставка, суффикс -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части слова.</w:t>
      </w:r>
      <w:r>
        <w:rPr>
          <w:spacing w:val="2"/>
        </w:rPr>
        <w:t xml:space="preserve"> </w:t>
      </w:r>
      <w:r>
        <w:t>Нулевое</w:t>
      </w:r>
      <w:r>
        <w:rPr>
          <w:spacing w:val="-3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left="721" w:right="7314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3"/>
        <w:ind w:right="109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имен существительных. Определение падежа,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и числам</w:t>
      </w:r>
      <w:r>
        <w:rPr>
          <w:spacing w:val="1"/>
        </w:rPr>
        <w:t xml:space="preserve"> </w:t>
      </w:r>
      <w:r>
        <w:t>(склонение).</w:t>
      </w:r>
    </w:p>
    <w:p w:rsidR="00445844" w:rsidRDefault="00875B91">
      <w:pPr>
        <w:pStyle w:val="a3"/>
        <w:ind w:right="108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одушевленные</w:t>
      </w:r>
      <w:r>
        <w:rPr>
          <w:spacing w:val="-3"/>
        </w:rPr>
        <w:t xml:space="preserve"> </w:t>
      </w:r>
      <w:r>
        <w:t>и неодушевленные.</w:t>
      </w:r>
    </w:p>
    <w:p w:rsidR="00445844" w:rsidRDefault="00875B91">
      <w:pPr>
        <w:pStyle w:val="a3"/>
        <w:ind w:right="104"/>
      </w:pPr>
      <w:r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 родам, числам и падежам (кроме имен прилагательных на -ий, -ов, -</w:t>
      </w:r>
      <w:r>
        <w:rPr>
          <w:spacing w:val="1"/>
        </w:rPr>
        <w:t xml:space="preserve"> </w:t>
      </w:r>
      <w:r>
        <w:t>ин).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имен прилагательных.</w:t>
      </w:r>
    </w:p>
    <w:p w:rsidR="00445844" w:rsidRDefault="00875B91">
      <w:pPr>
        <w:pStyle w:val="a3"/>
        <w:spacing w:before="1"/>
        <w:ind w:left="721" w:firstLine="0"/>
      </w:pPr>
      <w:r>
        <w:t>Местоимение</w:t>
      </w:r>
      <w:r>
        <w:rPr>
          <w:spacing w:val="3"/>
        </w:rPr>
        <w:t xml:space="preserve"> </w:t>
      </w:r>
      <w:r>
        <w:t>(общее</w:t>
      </w:r>
      <w:r>
        <w:rPr>
          <w:spacing w:val="2"/>
        </w:rPr>
        <w:t xml:space="preserve"> </w:t>
      </w:r>
      <w:r>
        <w:t>представление).</w:t>
      </w:r>
      <w:r>
        <w:rPr>
          <w:spacing w:val="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445844" w:rsidRDefault="00875B91">
      <w:pPr>
        <w:pStyle w:val="a3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445844" w:rsidRDefault="00875B91">
      <w:pPr>
        <w:pStyle w:val="a3"/>
        <w:ind w:right="107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445844" w:rsidRDefault="00875B91">
      <w:pPr>
        <w:pStyle w:val="a3"/>
        <w:ind w:left="721" w:firstLine="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445844" w:rsidRDefault="00875B91">
      <w:pPr>
        <w:pStyle w:val="a3"/>
        <w:ind w:right="105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 нераспространенные.</w:t>
      </w:r>
    </w:p>
    <w:p w:rsidR="00445844" w:rsidRDefault="00875B91">
      <w:pPr>
        <w:pStyle w:val="a3"/>
        <w:spacing w:before="1"/>
        <w:ind w:left="72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445844" w:rsidRDefault="00875B91">
      <w:pPr>
        <w:pStyle w:val="a3"/>
        <w:ind w:left="721" w:firstLine="0"/>
      </w:pPr>
      <w:r>
        <w:t>Орфографическая</w:t>
      </w:r>
      <w:r>
        <w:rPr>
          <w:spacing w:val="102"/>
        </w:rPr>
        <w:t xml:space="preserve"> </w:t>
      </w:r>
      <w:r>
        <w:t xml:space="preserve">зоркость  </w:t>
      </w:r>
      <w:r>
        <w:rPr>
          <w:spacing w:val="42"/>
        </w:rPr>
        <w:t xml:space="preserve"> </w:t>
      </w:r>
      <w:r>
        <w:t xml:space="preserve">как  </w:t>
      </w:r>
      <w:r>
        <w:rPr>
          <w:spacing w:val="42"/>
        </w:rPr>
        <w:t xml:space="preserve"> </w:t>
      </w:r>
      <w:r>
        <w:t xml:space="preserve">осознание  </w:t>
      </w:r>
      <w:r>
        <w:rPr>
          <w:spacing w:val="38"/>
        </w:rPr>
        <w:t xml:space="preserve"> </w:t>
      </w:r>
      <w:r>
        <w:t xml:space="preserve">места  </w:t>
      </w:r>
      <w:r>
        <w:rPr>
          <w:spacing w:val="40"/>
        </w:rPr>
        <w:t xml:space="preserve"> </w:t>
      </w:r>
      <w:r>
        <w:t xml:space="preserve">возможного  </w:t>
      </w:r>
      <w:r>
        <w:rPr>
          <w:spacing w:val="43"/>
        </w:rPr>
        <w:t xml:space="preserve"> </w:t>
      </w:r>
      <w:r>
        <w:t>возникновения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8" w:firstLine="0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445844" w:rsidRDefault="00875B91">
      <w:pPr>
        <w:pStyle w:val="a3"/>
        <w:spacing w:before="1"/>
        <w:jc w:val="left"/>
      </w:pPr>
      <w:r>
        <w:t>Использование 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 написания</w:t>
      </w:r>
      <w:r>
        <w:rPr>
          <w:spacing w:val="-57"/>
        </w:rPr>
        <w:t xml:space="preserve"> </w:t>
      </w:r>
      <w:r>
        <w:t>слова.</w:t>
      </w:r>
    </w:p>
    <w:p w:rsidR="00445844" w:rsidRDefault="00875B91">
      <w:pPr>
        <w:pStyle w:val="a3"/>
        <w:ind w:left="72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знак;</w:t>
      </w:r>
    </w:p>
    <w:p w:rsidR="00445844" w:rsidRDefault="00875B91">
      <w:pPr>
        <w:pStyle w:val="a3"/>
        <w:ind w:left="721" w:firstLine="0"/>
        <w:jc w:val="left"/>
      </w:pPr>
      <w:r>
        <w:t>б)</w:t>
      </w:r>
      <w:r>
        <w:rPr>
          <w:spacing w:val="-2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  <w:jc w:val="left"/>
      </w:pPr>
      <w:r>
        <w:t>в)</w:t>
      </w:r>
      <w:r>
        <w:rPr>
          <w:spacing w:val="-4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существительных;</w:t>
      </w:r>
    </w:p>
    <w:p w:rsidR="00445844" w:rsidRDefault="00875B91">
      <w:pPr>
        <w:pStyle w:val="a3"/>
        <w:jc w:val="left"/>
      </w:pPr>
      <w:r>
        <w:t>г)</w:t>
      </w:r>
      <w:r>
        <w:rPr>
          <w:spacing w:val="35"/>
        </w:rPr>
        <w:t xml:space="preserve"> </w:t>
      </w:r>
      <w:r>
        <w:t>безударные</w:t>
      </w:r>
      <w:r>
        <w:rPr>
          <w:spacing w:val="36"/>
        </w:rPr>
        <w:t xml:space="preserve"> </w:t>
      </w:r>
      <w:r>
        <w:t>гласные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падежных</w:t>
      </w:r>
      <w:r>
        <w:rPr>
          <w:spacing w:val="38"/>
        </w:rPr>
        <w:t xml:space="preserve"> </w:t>
      </w:r>
      <w:r>
        <w:t>окончаниях</w:t>
      </w:r>
      <w:r>
        <w:rPr>
          <w:spacing w:val="38"/>
        </w:rPr>
        <w:t xml:space="preserve"> </w:t>
      </w:r>
      <w:r>
        <w:t>имен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(на</w:t>
      </w:r>
      <w:r>
        <w:rPr>
          <w:spacing w:val="3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445844" w:rsidRDefault="00875B91">
      <w:pPr>
        <w:pStyle w:val="a3"/>
        <w:ind w:right="109"/>
        <w:jc w:val="left"/>
      </w:pPr>
      <w:r>
        <w:t>д)</w:t>
      </w:r>
      <w:r>
        <w:rPr>
          <w:spacing w:val="1"/>
        </w:rPr>
        <w:t xml:space="preserve"> </w:t>
      </w:r>
      <w:r>
        <w:t>безударные 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445844" w:rsidRDefault="00875B91">
      <w:pPr>
        <w:pStyle w:val="a3"/>
        <w:ind w:left="721" w:firstLine="0"/>
        <w:jc w:val="left"/>
      </w:pPr>
      <w:r>
        <w:t>е)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445844" w:rsidRDefault="00875B91">
      <w:pPr>
        <w:pStyle w:val="a3"/>
        <w:ind w:right="109"/>
        <w:jc w:val="left"/>
      </w:pPr>
      <w:r>
        <w:t>ж)</w:t>
      </w:r>
      <w:r>
        <w:rPr>
          <w:spacing w:val="20"/>
        </w:rPr>
        <w:t xml:space="preserve"> </w:t>
      </w:r>
      <w:r>
        <w:t>непроверяемые</w:t>
      </w:r>
      <w:r>
        <w:rPr>
          <w:spacing w:val="21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согласные</w:t>
      </w:r>
      <w:r>
        <w:rPr>
          <w:spacing w:val="22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орфографическом</w:t>
      </w:r>
      <w:r>
        <w:rPr>
          <w:spacing w:val="23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445844" w:rsidRDefault="00875B91">
      <w:pPr>
        <w:pStyle w:val="a3"/>
        <w:ind w:left="721" w:firstLine="0"/>
        <w:jc w:val="left"/>
      </w:pPr>
      <w:r>
        <w:t>з)</w:t>
      </w:r>
      <w:r>
        <w:rPr>
          <w:spacing w:val="-3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3"/>
        <w:ind w:right="103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учебного и бытового общения. Речевые средства, помогающие: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 работы.</w:t>
      </w:r>
    </w:p>
    <w:p w:rsidR="00445844" w:rsidRDefault="00875B91">
      <w:pPr>
        <w:pStyle w:val="a3"/>
        <w:spacing w:before="1"/>
        <w:ind w:right="115"/>
      </w:pPr>
      <w:r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445844" w:rsidRDefault="00875B91">
      <w:pPr>
        <w:pStyle w:val="a3"/>
        <w:ind w:right="111"/>
      </w:pPr>
      <w:r>
        <w:t>Повторение и продолжение работы с текстом, начатой во 2 классе: признаки текста,</w:t>
      </w:r>
      <w:r>
        <w:rPr>
          <w:spacing w:val="1"/>
        </w:rPr>
        <w:t xml:space="preserve"> </w:t>
      </w:r>
      <w:r>
        <w:t>тема текста, основная мысль 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445844" w:rsidRDefault="00875B91">
      <w:pPr>
        <w:pStyle w:val="a3"/>
        <w:ind w:right="103"/>
      </w:pPr>
      <w:r>
        <w:t>План текста. Коллективное составление плана текста, написание текста по заданному</w:t>
      </w:r>
      <w:r>
        <w:rPr>
          <w:spacing w:val="-57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 и,</w:t>
      </w:r>
      <w:r>
        <w:rPr>
          <w:spacing w:val="-1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45844" w:rsidRDefault="00875B91">
      <w:pPr>
        <w:pStyle w:val="a3"/>
        <w:ind w:right="111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 текстов заданного типа.</w:t>
      </w:r>
    </w:p>
    <w:p w:rsidR="00445844" w:rsidRDefault="00875B91">
      <w:pPr>
        <w:pStyle w:val="a3"/>
        <w:ind w:left="72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445844" w:rsidRDefault="00875B91">
      <w:pPr>
        <w:pStyle w:val="a3"/>
        <w:spacing w:before="1"/>
        <w:ind w:left="721" w:right="988" w:firstLine="0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чтение.</w:t>
      </w:r>
    </w:p>
    <w:p w:rsidR="00445844" w:rsidRDefault="00875B91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УУД.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1082"/>
        </w:tabs>
        <w:ind w:left="721" w:right="5823" w:firstLine="0"/>
        <w:rPr>
          <w:sz w:val="24"/>
        </w:rPr>
      </w:pPr>
      <w:r>
        <w:rPr>
          <w:sz w:val="24"/>
        </w:rPr>
        <w:t>Познавательные УУД.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445844" w:rsidRDefault="00875B91">
      <w:pPr>
        <w:pStyle w:val="a3"/>
        <w:jc w:val="left"/>
      </w:pPr>
      <w:r>
        <w:t>-сравнивать</w:t>
      </w:r>
      <w:r>
        <w:rPr>
          <w:spacing w:val="50"/>
        </w:rPr>
        <w:t xml:space="preserve"> </w:t>
      </w:r>
      <w:r>
        <w:t>типы</w:t>
      </w:r>
      <w:r>
        <w:rPr>
          <w:spacing w:val="49"/>
        </w:rPr>
        <w:t xml:space="preserve"> </w:t>
      </w:r>
      <w:r>
        <w:t>текстов</w:t>
      </w:r>
      <w:r>
        <w:rPr>
          <w:spacing w:val="49"/>
        </w:rPr>
        <w:t xml:space="preserve"> </w:t>
      </w:r>
      <w:r>
        <w:t>(повествование,</w:t>
      </w:r>
      <w:r>
        <w:rPr>
          <w:spacing w:val="49"/>
        </w:rPr>
        <w:t xml:space="preserve"> </w:t>
      </w:r>
      <w:r>
        <w:t>описание,</w:t>
      </w:r>
      <w:r>
        <w:rPr>
          <w:spacing w:val="49"/>
        </w:rPr>
        <w:t xml:space="preserve"> </w:t>
      </w:r>
      <w:r>
        <w:t>рассуждение);</w:t>
      </w:r>
      <w:r>
        <w:rPr>
          <w:spacing w:val="49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  <w:jc w:val="left"/>
      </w:pPr>
      <w:r>
        <w:t>-группировать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445844" w:rsidRDefault="00875B91">
      <w:pPr>
        <w:pStyle w:val="a3"/>
        <w:tabs>
          <w:tab w:val="left" w:pos="2191"/>
          <w:tab w:val="left" w:pos="3026"/>
          <w:tab w:val="left" w:pos="5042"/>
          <w:tab w:val="left" w:pos="5369"/>
          <w:tab w:val="left" w:pos="6335"/>
          <w:tab w:val="left" w:pos="6798"/>
          <w:tab w:val="left" w:pos="8582"/>
        </w:tabs>
        <w:spacing w:before="1"/>
        <w:ind w:right="110"/>
        <w:jc w:val="left"/>
      </w:pPr>
      <w:r>
        <w:t>-объединять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  <w:t>определенному</w:t>
      </w:r>
      <w:r>
        <w:tab/>
        <w:t>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род или</w:t>
      </w:r>
      <w:r>
        <w:rPr>
          <w:spacing w:val="1"/>
        </w:rPr>
        <w:t xml:space="preserve"> </w:t>
      </w:r>
      <w:r>
        <w:t>число);</w:t>
      </w:r>
    </w:p>
    <w:p w:rsidR="00445844" w:rsidRDefault="00875B91">
      <w:pPr>
        <w:pStyle w:val="a3"/>
        <w:ind w:left="721" w:firstLine="0"/>
        <w:jc w:val="left"/>
      </w:pPr>
      <w:r>
        <w:t>-определять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предложений;</w:t>
      </w:r>
    </w:p>
    <w:p w:rsidR="00445844" w:rsidRDefault="00875B91">
      <w:pPr>
        <w:pStyle w:val="a3"/>
        <w:ind w:right="109"/>
        <w:jc w:val="left"/>
      </w:pPr>
      <w:r>
        <w:t>-устанавливать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смысловых</w:t>
      </w:r>
      <w:r>
        <w:rPr>
          <w:spacing w:val="14"/>
        </w:rPr>
        <w:t xml:space="preserve"> </w:t>
      </w:r>
      <w:r>
        <w:t>(синтаксических)</w:t>
      </w:r>
      <w:r>
        <w:rPr>
          <w:spacing w:val="11"/>
        </w:rPr>
        <w:t xml:space="preserve"> </w:t>
      </w:r>
      <w:r>
        <w:t>вопросов</w:t>
      </w:r>
      <w:r>
        <w:rPr>
          <w:spacing w:val="12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/>
      </w:pPr>
      <w:r>
        <w:lastRenderedPageBreak/>
        <w:t>-ориентироваться в изученных понятиях (подлежащее, сказуемое,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склонение)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445844" w:rsidRDefault="00875B91">
      <w:pPr>
        <w:pStyle w:val="a3"/>
        <w:spacing w:before="1"/>
        <w:ind w:left="721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5844" w:rsidRDefault="00875B91">
      <w:pPr>
        <w:pStyle w:val="a3"/>
        <w:ind w:right="116"/>
      </w:pPr>
      <w:r>
        <w:t>-определять</w:t>
      </w:r>
      <w:r>
        <w:rPr>
          <w:spacing w:val="1"/>
        </w:rPr>
        <w:t xml:space="preserve"> </w:t>
      </w:r>
      <w:r>
        <w:t>разрыв между реальным и</w:t>
      </w:r>
      <w:r>
        <w:rPr>
          <w:spacing w:val="1"/>
        </w:rPr>
        <w:t xml:space="preserve"> </w:t>
      </w:r>
      <w:r>
        <w:t>желательным качеством</w:t>
      </w:r>
      <w:r>
        <w:rPr>
          <w:spacing w:val="1"/>
        </w:rPr>
        <w:t xml:space="preserve"> </w:t>
      </w:r>
      <w:r>
        <w:t>текста 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критериев;</w:t>
      </w:r>
    </w:p>
    <w:p w:rsidR="00445844" w:rsidRDefault="00875B91">
      <w:pPr>
        <w:pStyle w:val="a3"/>
        <w:ind w:right="114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61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текста;</w:t>
      </w:r>
    </w:p>
    <w:p w:rsidR="00445844" w:rsidRDefault="00875B91">
      <w:pPr>
        <w:pStyle w:val="a3"/>
        <w:ind w:left="721" w:firstLine="0"/>
      </w:pPr>
      <w:r>
        <w:t>-высказывать</w:t>
      </w:r>
      <w:r>
        <w:rPr>
          <w:spacing w:val="-3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материалом;</w:t>
      </w:r>
    </w:p>
    <w:p w:rsidR="00445844" w:rsidRDefault="00875B91">
      <w:pPr>
        <w:pStyle w:val="a3"/>
        <w:ind w:right="104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 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445844" w:rsidRDefault="00875B91">
      <w:pPr>
        <w:pStyle w:val="a3"/>
        <w:ind w:right="106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типов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наблюдения;</w:t>
      </w:r>
    </w:p>
    <w:p w:rsidR="00445844" w:rsidRDefault="00875B91">
      <w:pPr>
        <w:pStyle w:val="a3"/>
        <w:ind w:right="110"/>
      </w:pPr>
      <w:r>
        <w:t>-коллективно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 критериев).</w:t>
      </w:r>
    </w:p>
    <w:p w:rsidR="00445844" w:rsidRDefault="00875B91">
      <w:pPr>
        <w:pStyle w:val="a3"/>
        <w:ind w:left="72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ind w:left="721" w:firstLine="0"/>
      </w:pPr>
      <w:r>
        <w:t>-выбирать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мини-исследования;</w:t>
      </w:r>
    </w:p>
    <w:p w:rsidR="00445844" w:rsidRDefault="00875B91">
      <w:pPr>
        <w:pStyle w:val="a3"/>
        <w:ind w:right="115"/>
      </w:pPr>
      <w:r>
        <w:t>-анализировать текстовую,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445844" w:rsidRDefault="00875B91">
      <w:pPr>
        <w:pStyle w:val="a3"/>
        <w:ind w:right="104"/>
      </w:pPr>
      <w:r>
        <w:t>-самостоятельно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1082"/>
        </w:tabs>
        <w:spacing w:before="1"/>
        <w:ind w:left="721" w:right="6012" w:firstLine="0"/>
        <w:rPr>
          <w:sz w:val="24"/>
        </w:rPr>
      </w:pPr>
      <w:r>
        <w:rPr>
          <w:sz w:val="24"/>
        </w:rPr>
        <w:t>Коммуникативные УУД.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Общение:</w:t>
      </w:r>
    </w:p>
    <w:p w:rsidR="00445844" w:rsidRDefault="00875B91">
      <w:pPr>
        <w:pStyle w:val="a3"/>
        <w:ind w:right="116"/>
      </w:pPr>
      <w:r>
        <w:t>-строить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дефекта;</w:t>
      </w:r>
    </w:p>
    <w:p w:rsidR="00445844" w:rsidRDefault="00875B91">
      <w:pPr>
        <w:pStyle w:val="a3"/>
        <w:ind w:right="109"/>
      </w:pPr>
      <w:r>
        <w:t>-создавать устные и письменные тексты (описание, рассуждение, повествование)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опор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схеме);</w:t>
      </w:r>
    </w:p>
    <w:p w:rsidR="00445844" w:rsidRDefault="00875B91">
      <w:pPr>
        <w:pStyle w:val="a3"/>
        <w:ind w:right="106"/>
      </w:pPr>
      <w:r>
        <w:t>-под руководством педагогического работника готовить небольшие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задания;</w:t>
      </w:r>
    </w:p>
    <w:p w:rsidR="00445844" w:rsidRDefault="00875B91">
      <w:pPr>
        <w:pStyle w:val="a3"/>
        <w:ind w:right="113"/>
      </w:pPr>
      <w:r>
        <w:t>-создавать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3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445844" w:rsidRDefault="00875B91">
      <w:pPr>
        <w:pStyle w:val="a5"/>
        <w:numPr>
          <w:ilvl w:val="0"/>
          <w:numId w:val="24"/>
        </w:numPr>
        <w:tabs>
          <w:tab w:val="left" w:pos="1082"/>
        </w:tabs>
        <w:ind w:left="721" w:right="6509" w:firstLine="0"/>
        <w:rPr>
          <w:sz w:val="24"/>
        </w:rPr>
      </w:pPr>
      <w:r>
        <w:rPr>
          <w:sz w:val="24"/>
        </w:rPr>
        <w:t>Регулятивные УУД.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445844" w:rsidRDefault="00875B91">
      <w:pPr>
        <w:pStyle w:val="a3"/>
        <w:tabs>
          <w:tab w:val="left" w:pos="2335"/>
          <w:tab w:val="left" w:pos="3501"/>
          <w:tab w:val="left" w:pos="3997"/>
          <w:tab w:val="left" w:pos="5199"/>
          <w:tab w:val="left" w:pos="7271"/>
          <w:tab w:val="left" w:pos="8264"/>
        </w:tabs>
        <w:ind w:right="108"/>
        <w:jc w:val="left"/>
      </w:pPr>
      <w:r>
        <w:t>-планировать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орфографической</w:t>
      </w:r>
      <w:r>
        <w:tab/>
        <w:t>задачи;</w:t>
      </w:r>
      <w:r>
        <w:tab/>
      </w:r>
      <w:r>
        <w:rPr>
          <w:spacing w:val="-1"/>
        </w:rP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алгоритму.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Самоконтроль:</w:t>
      </w:r>
    </w:p>
    <w:p w:rsidR="00445844" w:rsidRDefault="00875B91">
      <w:pPr>
        <w:pStyle w:val="a3"/>
        <w:ind w:right="110"/>
        <w:jc w:val="left"/>
      </w:pPr>
      <w:r>
        <w:t>-устанавливать</w:t>
      </w:r>
      <w:r>
        <w:rPr>
          <w:spacing w:val="7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успеха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неудач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языку;</w:t>
      </w:r>
    </w:p>
    <w:p w:rsidR="00445844" w:rsidRDefault="00875B91">
      <w:pPr>
        <w:pStyle w:val="a3"/>
        <w:ind w:right="103"/>
      </w:pPr>
      <w:r>
        <w:t>-корректировать с помощью педагогического работника свои учебные действия для</w:t>
      </w:r>
      <w:r>
        <w:rPr>
          <w:spacing w:val="1"/>
        </w:rPr>
        <w:t xml:space="preserve"> </w:t>
      </w:r>
      <w:r>
        <w:t>преодоления ошибок при выделении в слове корня и окончания, при определении части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предложения 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:rsidR="00445844" w:rsidRDefault="00875B91">
      <w:pPr>
        <w:pStyle w:val="a3"/>
        <w:ind w:left="72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11"/>
      </w:pPr>
      <w:r>
        <w:t>-под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445844" w:rsidRDefault="00875B91">
      <w:pPr>
        <w:pStyle w:val="a3"/>
        <w:spacing w:before="1"/>
        <w:ind w:right="109"/>
      </w:pPr>
      <w:r>
        <w:t>-выполнять совместные (в группах) проектные задания с опорой на предложенные</w:t>
      </w:r>
      <w:r>
        <w:rPr>
          <w:spacing w:val="1"/>
        </w:rPr>
        <w:t xml:space="preserve"> </w:t>
      </w:r>
      <w:r>
        <w:t>образцы;</w:t>
      </w:r>
    </w:p>
    <w:p w:rsidR="00445844" w:rsidRDefault="00875B91">
      <w:pPr>
        <w:pStyle w:val="a3"/>
        <w:ind w:right="113"/>
      </w:pPr>
      <w:r>
        <w:t>-при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445844" w:rsidRDefault="00875B91">
      <w:pPr>
        <w:pStyle w:val="a3"/>
        <w:ind w:left="721" w:firstLine="0"/>
      </w:pPr>
      <w:r>
        <w:t xml:space="preserve">-проявлять   </w:t>
      </w:r>
      <w:r>
        <w:rPr>
          <w:spacing w:val="12"/>
        </w:rPr>
        <w:t xml:space="preserve"> </w:t>
      </w:r>
      <w:r>
        <w:t xml:space="preserve">готовность    </w:t>
      </w:r>
      <w:r>
        <w:rPr>
          <w:spacing w:val="10"/>
        </w:rPr>
        <w:t xml:space="preserve"> </w:t>
      </w:r>
      <w:r>
        <w:t xml:space="preserve">выполнять    </w:t>
      </w:r>
      <w:r>
        <w:rPr>
          <w:spacing w:val="11"/>
        </w:rPr>
        <w:t xml:space="preserve"> </w:t>
      </w:r>
      <w:r>
        <w:t xml:space="preserve">разные    </w:t>
      </w:r>
      <w:r>
        <w:rPr>
          <w:spacing w:val="8"/>
        </w:rPr>
        <w:t xml:space="preserve"> </w:t>
      </w:r>
      <w:r>
        <w:t xml:space="preserve">роли:    </w:t>
      </w:r>
      <w:r>
        <w:rPr>
          <w:spacing w:val="11"/>
        </w:rPr>
        <w:t xml:space="preserve"> </w:t>
      </w:r>
      <w:r>
        <w:t xml:space="preserve">руководителя    </w:t>
      </w:r>
      <w:r>
        <w:rPr>
          <w:spacing w:val="9"/>
        </w:rPr>
        <w:t xml:space="preserve"> </w:t>
      </w:r>
      <w:r>
        <w:t>(лидера),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  <w:jc w:val="left"/>
      </w:pPr>
      <w:r>
        <w:lastRenderedPageBreak/>
        <w:t>подчиненного,</w:t>
      </w:r>
      <w:r>
        <w:rPr>
          <w:spacing w:val="54"/>
        </w:rPr>
        <w:t xml:space="preserve"> </w:t>
      </w:r>
      <w:r>
        <w:t>проявлять</w:t>
      </w:r>
      <w:r>
        <w:rPr>
          <w:spacing w:val="55"/>
        </w:rPr>
        <w:t xml:space="preserve"> </w:t>
      </w:r>
      <w:r>
        <w:t>самостоятельность,</w:t>
      </w:r>
      <w:r>
        <w:rPr>
          <w:spacing w:val="54"/>
        </w:rPr>
        <w:t xml:space="preserve"> </w:t>
      </w:r>
      <w:r>
        <w:t>организованность,</w:t>
      </w:r>
      <w:r>
        <w:rPr>
          <w:spacing w:val="54"/>
        </w:rPr>
        <w:t xml:space="preserve"> </w:t>
      </w:r>
      <w:r>
        <w:t>инициативность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352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класс:</w:t>
      </w: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 языке.</w:t>
      </w:r>
    </w:p>
    <w:p w:rsidR="00445844" w:rsidRDefault="00875B91">
      <w:pPr>
        <w:pStyle w:val="a3"/>
        <w:ind w:right="104"/>
        <w:jc w:val="left"/>
      </w:pP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t>межнационального</w:t>
      </w:r>
      <w:r>
        <w:rPr>
          <w:spacing w:val="52"/>
        </w:rPr>
        <w:t xml:space="preserve"> </w:t>
      </w:r>
      <w:r>
        <w:t>общения.</w:t>
      </w:r>
      <w:r>
        <w:rPr>
          <w:spacing w:val="51"/>
        </w:rPr>
        <w:t xml:space="preserve"> </w:t>
      </w:r>
      <w:r>
        <w:t>Различные</w:t>
      </w:r>
      <w:r>
        <w:rPr>
          <w:spacing w:val="59"/>
        </w:rPr>
        <w:t xml:space="preserve"> </w:t>
      </w:r>
      <w:r>
        <w:t>методы</w:t>
      </w:r>
      <w:r>
        <w:rPr>
          <w:spacing w:val="5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мини-исследование,</w:t>
      </w:r>
      <w:r>
        <w:rPr>
          <w:spacing w:val="-3"/>
        </w:rPr>
        <w:t xml:space="preserve"> </w:t>
      </w:r>
      <w:r>
        <w:t>проект.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445844" w:rsidRDefault="00875B91">
      <w:pPr>
        <w:pStyle w:val="a3"/>
        <w:ind w:right="109"/>
        <w:jc w:val="left"/>
      </w:pPr>
      <w:r>
        <w:t>Характеристика,</w:t>
      </w:r>
      <w:r>
        <w:rPr>
          <w:spacing w:val="15"/>
        </w:rPr>
        <w:t xml:space="preserve"> </w:t>
      </w:r>
      <w:r>
        <w:t>сравнение,</w:t>
      </w:r>
      <w:r>
        <w:rPr>
          <w:spacing w:val="16"/>
        </w:rPr>
        <w:t xml:space="preserve"> </w:t>
      </w:r>
      <w:r>
        <w:t>классификация</w:t>
      </w:r>
      <w:r>
        <w:rPr>
          <w:spacing w:val="14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вне</w:t>
      </w:r>
      <w:r>
        <w:rPr>
          <w:spacing w:val="18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Звукобуквенный разбор слова.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Орфоэпия.</w:t>
      </w:r>
    </w:p>
    <w:p w:rsidR="00445844" w:rsidRDefault="00875B91">
      <w:pPr>
        <w:pStyle w:val="a3"/>
        <w:spacing w:before="1"/>
        <w:ind w:right="116"/>
      </w:pPr>
      <w:r>
        <w:t>Правильная интонация в процессе говорения и чтения. Нормы произношения звуков</w:t>
      </w:r>
      <w:r>
        <w:rPr>
          <w:spacing w:val="1"/>
        </w:rPr>
        <w:t xml:space="preserve"> </w:t>
      </w:r>
      <w:r>
        <w:t>и сочетаний звуков; ударение в словах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 в учебнике).</w:t>
      </w:r>
    </w:p>
    <w:p w:rsidR="00445844" w:rsidRDefault="00875B91">
      <w:pPr>
        <w:pStyle w:val="a3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Лексика.</w:t>
      </w:r>
    </w:p>
    <w:p w:rsidR="00445844" w:rsidRDefault="00875B91">
      <w:pPr>
        <w:pStyle w:val="a3"/>
        <w:jc w:val="left"/>
      </w:pPr>
      <w:r>
        <w:t>Повторение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продолжение</w:t>
      </w:r>
      <w:r>
        <w:rPr>
          <w:spacing w:val="16"/>
        </w:rPr>
        <w:t xml:space="preserve"> </w:t>
      </w:r>
      <w:r>
        <w:t>работы:</w:t>
      </w:r>
      <w:r>
        <w:rPr>
          <w:spacing w:val="17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445844" w:rsidRDefault="00875B91">
      <w:pPr>
        <w:pStyle w:val="a3"/>
        <w:ind w:left="72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(морфемика).</w:t>
      </w:r>
    </w:p>
    <w:p w:rsidR="00445844" w:rsidRDefault="00875B91">
      <w:pPr>
        <w:pStyle w:val="a3"/>
        <w:tabs>
          <w:tab w:val="left" w:pos="1645"/>
          <w:tab w:val="left" w:pos="3117"/>
          <w:tab w:val="left" w:pos="3849"/>
          <w:tab w:val="left" w:pos="5154"/>
          <w:tab w:val="left" w:pos="5480"/>
          <w:tab w:val="left" w:pos="6379"/>
          <w:tab w:val="left" w:pos="6698"/>
          <w:tab w:val="left" w:pos="8099"/>
        </w:tabs>
        <w:spacing w:before="1"/>
        <w:ind w:right="115"/>
        <w:jc w:val="left"/>
      </w:pPr>
      <w:r>
        <w:t>Состав</w:t>
      </w:r>
      <w:r>
        <w:tab/>
        <w:t>изменяемых</w:t>
      </w:r>
      <w:r>
        <w:tab/>
        <w:t>слов,</w:t>
      </w:r>
      <w:r>
        <w:tab/>
        <w:t>выделение</w:t>
      </w:r>
      <w:r>
        <w:tab/>
        <w:t>в</w:t>
      </w:r>
      <w:r>
        <w:tab/>
        <w:t>словах</w:t>
      </w:r>
      <w:r>
        <w:tab/>
        <w:t>с</w:t>
      </w:r>
      <w:r>
        <w:tab/>
        <w:t>однозначно</w:t>
      </w:r>
      <w:r>
        <w:tab/>
      </w:r>
      <w:r>
        <w:rPr>
          <w:spacing w:val="-1"/>
        </w:rPr>
        <w:t>выделяемыми</w:t>
      </w:r>
      <w:r>
        <w:rPr>
          <w:spacing w:val="-57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45844" w:rsidRDefault="00875B91">
      <w:pPr>
        <w:pStyle w:val="a3"/>
        <w:ind w:left="721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445844" w:rsidRDefault="00875B91">
      <w:pPr>
        <w:pStyle w:val="a3"/>
        <w:ind w:left="721" w:firstLine="0"/>
        <w:jc w:val="left"/>
      </w:pPr>
      <w:r>
        <w:t>Состав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445844" w:rsidRDefault="00875B91">
      <w:pPr>
        <w:pStyle w:val="a3"/>
        <w:tabs>
          <w:tab w:val="left" w:pos="1992"/>
          <w:tab w:val="left" w:pos="3259"/>
          <w:tab w:val="left" w:pos="5173"/>
          <w:tab w:val="left" w:pos="6622"/>
          <w:tab w:val="left" w:pos="8056"/>
          <w:tab w:val="left" w:pos="9054"/>
        </w:tabs>
        <w:ind w:right="116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(ознакомление).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Морфология.</w:t>
      </w:r>
    </w:p>
    <w:p w:rsidR="00445844" w:rsidRDefault="00875B91">
      <w:pPr>
        <w:pStyle w:val="a3"/>
        <w:ind w:left="721" w:firstLine="0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445844" w:rsidRDefault="00875B91">
      <w:pPr>
        <w:pStyle w:val="a3"/>
        <w:ind w:right="108"/>
      </w:pPr>
      <w:r>
        <w:t>Имя существительное. Склонение имен существительных (кроме существительных</w:t>
      </w:r>
      <w:r>
        <w:rPr>
          <w:spacing w:val="1"/>
        </w:rPr>
        <w:t xml:space="preserve"> </w:t>
      </w:r>
      <w:r>
        <w:t>на -мя, -ий, -ие, -ия; на -ья типа гостья, на -ье типа ожерелье во множественном числе);</w:t>
      </w:r>
      <w:r>
        <w:rPr>
          <w:spacing w:val="1"/>
        </w:rPr>
        <w:t xml:space="preserve"> </w:t>
      </w:r>
      <w:r>
        <w:t>собственных имен существительных на -ов, -ин, -ий; имена существительные 1, 2, 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445844" w:rsidRDefault="00875B91">
      <w:pPr>
        <w:pStyle w:val="a3"/>
        <w:spacing w:before="1"/>
        <w:ind w:right="109"/>
      </w:pPr>
      <w:r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445844" w:rsidRDefault="00875B91">
      <w:pPr>
        <w:pStyle w:val="a3"/>
        <w:ind w:right="105"/>
      </w:pPr>
      <w:r>
        <w:t>Местоимение. Личные местоимения (повторение). Личные местоимения 1-го и 3-го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445844" w:rsidRDefault="00875B91">
      <w:pPr>
        <w:pStyle w:val="a3"/>
        <w:ind w:right="114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 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глаголов.</w:t>
      </w:r>
    </w:p>
    <w:p w:rsidR="00445844" w:rsidRDefault="00875B91">
      <w:pPr>
        <w:pStyle w:val="a3"/>
        <w:ind w:left="721" w:right="1273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 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445844" w:rsidRDefault="00875B91">
      <w:pPr>
        <w:pStyle w:val="a3"/>
        <w:spacing w:before="1"/>
        <w:ind w:left="721" w:right="2921" w:firstLine="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8"/>
      </w:pPr>
      <w:r>
        <w:lastRenderedPageBreak/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 виды предложений по цели высказывания (повествовательные, 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 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 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6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445844" w:rsidRDefault="00875B91">
      <w:pPr>
        <w:pStyle w:val="a3"/>
        <w:spacing w:before="1"/>
        <w:ind w:right="109"/>
      </w:pPr>
      <w:r>
        <w:t>Предложения с однородными членами: без союзов, с союзами а, но,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445844" w:rsidRDefault="00875B91">
      <w:pPr>
        <w:pStyle w:val="a3"/>
        <w:ind w:right="105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сложносочиненные с союзами и, а, но;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пунктуация.</w:t>
      </w:r>
    </w:p>
    <w:p w:rsidR="00445844" w:rsidRDefault="00875B91">
      <w:pPr>
        <w:pStyle w:val="a3"/>
        <w:ind w:right="108"/>
      </w:pPr>
      <w:r>
        <w:t>Повторение правил правописания, изученных в 1, 2, 3 классах. 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445844" w:rsidRDefault="00875B91">
      <w:pPr>
        <w:pStyle w:val="a3"/>
        <w:ind w:right="111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445844" w:rsidRDefault="00875B91">
      <w:pPr>
        <w:pStyle w:val="a3"/>
        <w:spacing w:before="1"/>
        <w:ind w:left="721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445844" w:rsidRDefault="00875B91">
      <w:pPr>
        <w:pStyle w:val="a3"/>
        <w:ind w:left="721" w:firstLine="0"/>
      </w:pPr>
      <w:r>
        <w:t>безударные</w:t>
      </w:r>
      <w:r>
        <w:rPr>
          <w:spacing w:val="-4"/>
        </w:rPr>
        <w:t xml:space="preserve"> </w:t>
      </w:r>
      <w:r>
        <w:t>падежные 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</w:p>
    <w:p w:rsidR="00445844" w:rsidRDefault="00875B91">
      <w:pPr>
        <w:pStyle w:val="a3"/>
        <w:ind w:left="721" w:right="662" w:hanging="540"/>
      </w:pPr>
      <w:r>
        <w:t>-мя, -ий, -ие, -ия, а также кроме собственных имен существительных на -ов, -ин, -ий);</w:t>
      </w:r>
      <w:r>
        <w:rPr>
          <w:spacing w:val="-5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прилагательных;</w:t>
      </w:r>
    </w:p>
    <w:p w:rsidR="00445844" w:rsidRDefault="00875B91">
      <w:pPr>
        <w:pStyle w:val="a3"/>
        <w:ind w:right="105"/>
      </w:pPr>
      <w:r>
        <w:t>мягкий знак после шипящих на конце глаголов в форме 2-го лица единственного</w:t>
      </w:r>
      <w:r>
        <w:rPr>
          <w:spacing w:val="1"/>
        </w:rPr>
        <w:t xml:space="preserve"> </w:t>
      </w:r>
      <w:r>
        <w:t>числа;</w:t>
      </w:r>
    </w:p>
    <w:p w:rsidR="00445844" w:rsidRDefault="00875B91">
      <w:pPr>
        <w:pStyle w:val="a3"/>
        <w:ind w:left="721" w:right="2271" w:firstLine="0"/>
      </w:pPr>
      <w:r>
        <w:t>наличие или отсутствие мягкого знака в глаголах на -ться и -тся;</w:t>
      </w:r>
      <w:r>
        <w:rPr>
          <w:spacing w:val="-5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окончания глаголов;</w:t>
      </w:r>
    </w:p>
    <w:p w:rsidR="00445844" w:rsidRDefault="00875B91">
      <w:pPr>
        <w:pStyle w:val="a3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предложениях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однородными</w:t>
      </w:r>
      <w:r>
        <w:rPr>
          <w:spacing w:val="9"/>
        </w:rPr>
        <w:t xml:space="preserve"> </w:t>
      </w:r>
      <w:r>
        <w:t>членами,</w:t>
      </w:r>
      <w:r>
        <w:rPr>
          <w:spacing w:val="9"/>
        </w:rPr>
        <w:t xml:space="preserve"> </w:t>
      </w:r>
      <w:r>
        <w:t>соединенными</w:t>
      </w:r>
      <w:r>
        <w:rPr>
          <w:spacing w:val="9"/>
        </w:rPr>
        <w:t xml:space="preserve"> </w:t>
      </w:r>
      <w:r>
        <w:t>союзами</w:t>
      </w:r>
      <w:r>
        <w:rPr>
          <w:spacing w:val="-5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 и без союзов.</w:t>
      </w:r>
    </w:p>
    <w:p w:rsidR="00445844" w:rsidRDefault="00875B91">
      <w:pPr>
        <w:pStyle w:val="a3"/>
        <w:tabs>
          <w:tab w:val="left" w:pos="1556"/>
          <w:tab w:val="left" w:pos="3002"/>
          <w:tab w:val="left" w:pos="3347"/>
          <w:tab w:val="left" w:pos="4491"/>
          <w:tab w:val="left" w:pos="6163"/>
          <w:tab w:val="left" w:pos="7504"/>
          <w:tab w:val="left" w:pos="7959"/>
          <w:tab w:val="left" w:pos="8667"/>
        </w:tabs>
        <w:ind w:right="115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  <w:t>двух</w:t>
      </w:r>
      <w:r>
        <w:tab/>
      </w:r>
      <w:r>
        <w:rPr>
          <w:spacing w:val="-1"/>
        </w:rPr>
        <w:t>простых</w:t>
      </w:r>
      <w:r>
        <w:rPr>
          <w:spacing w:val="-57"/>
        </w:rPr>
        <w:t xml:space="preserve"> </w:t>
      </w:r>
      <w:r>
        <w:t>(наблюдение).</w:t>
      </w:r>
    </w:p>
    <w:p w:rsidR="00445844" w:rsidRDefault="00875B91">
      <w:pPr>
        <w:pStyle w:val="a3"/>
        <w:ind w:left="721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3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45844" w:rsidRDefault="00875B91">
      <w:pPr>
        <w:pStyle w:val="a3"/>
        <w:ind w:right="112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 и письменного общения (письмо, поздравительная открытка, объявление); диалог;</w:t>
      </w:r>
      <w:r>
        <w:rPr>
          <w:spacing w:val="-57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основной мысли в</w:t>
      </w:r>
      <w:r>
        <w:rPr>
          <w:spacing w:val="-1"/>
        </w:rPr>
        <w:t xml:space="preserve"> </w:t>
      </w:r>
      <w:r>
        <w:t>заголовке.</w:t>
      </w:r>
    </w:p>
    <w:p w:rsidR="00445844" w:rsidRDefault="00875B91">
      <w:pPr>
        <w:pStyle w:val="a3"/>
        <w:spacing w:before="1"/>
        <w:ind w:right="112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 речи.</w:t>
      </w:r>
    </w:p>
    <w:p w:rsidR="00445844" w:rsidRDefault="00875B91">
      <w:pPr>
        <w:pStyle w:val="a3"/>
        <w:ind w:right="113"/>
      </w:pPr>
      <w:r>
        <w:t>Изложение (подробный устный и письменный пересказ текста; выборочный 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445844" w:rsidRDefault="00875B91">
      <w:pPr>
        <w:pStyle w:val="a3"/>
        <w:ind w:left="721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445844" w:rsidRDefault="00875B91">
      <w:pPr>
        <w:pStyle w:val="a3"/>
        <w:ind w:right="115"/>
      </w:pPr>
      <w:r>
        <w:t>Изучающее, ознакомительное чтение. Поиск информации, заданной в тексте в явном</w:t>
      </w:r>
      <w:r>
        <w:rPr>
          <w:spacing w:val="1"/>
        </w:rPr>
        <w:t xml:space="preserve"> </w:t>
      </w:r>
      <w:r>
        <w:t>виде. Формулирование простых выводов на основе информации, содержащейся в 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 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spacing w:before="1"/>
        <w:jc w:val="left"/>
      </w:pPr>
      <w:r>
        <w:t>Изучение</w:t>
      </w:r>
      <w:r>
        <w:rPr>
          <w:spacing w:val="51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"Русский</w:t>
      </w:r>
      <w:r>
        <w:rPr>
          <w:spacing w:val="52"/>
        </w:rPr>
        <w:t xml:space="preserve"> </w:t>
      </w:r>
      <w:r>
        <w:t>язык"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четвертом</w:t>
      </w:r>
      <w:r>
        <w:rPr>
          <w:spacing w:val="5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УУД.</w:t>
      </w:r>
    </w:p>
    <w:p w:rsidR="00445844" w:rsidRDefault="00875B91">
      <w:pPr>
        <w:pStyle w:val="a3"/>
        <w:ind w:left="721" w:right="5818" w:firstLine="0"/>
        <w:jc w:val="left"/>
      </w:pPr>
      <w:r>
        <w:rPr>
          <w:u w:val="single"/>
        </w:rPr>
        <w:t>Познавательные УУД.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445844" w:rsidRDefault="00875B91">
      <w:pPr>
        <w:pStyle w:val="a3"/>
        <w:ind w:left="721" w:firstLine="0"/>
        <w:jc w:val="left"/>
      </w:pPr>
      <w:r>
        <w:t>-по</w:t>
      </w:r>
      <w:r>
        <w:rPr>
          <w:spacing w:val="4"/>
        </w:rPr>
        <w:t xml:space="preserve"> </w:t>
      </w:r>
      <w:r>
        <w:t>заданному</w:t>
      </w:r>
      <w:r>
        <w:rPr>
          <w:spacing w:val="2"/>
        </w:rPr>
        <w:t xml:space="preserve"> </w:t>
      </w:r>
      <w:r>
        <w:t>алгоритму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сравнения</w:t>
      </w:r>
      <w:r>
        <w:rPr>
          <w:spacing w:val="5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относящихся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7" w:firstLine="0"/>
      </w:pPr>
      <w:r>
        <w:lastRenderedPageBreak/>
        <w:t>к разным частям речи; устанавливать основания для сравнения слов, относящихся к одной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 но</w:t>
      </w:r>
      <w:r>
        <w:rPr>
          <w:spacing w:val="-1"/>
        </w:rPr>
        <w:t xml:space="preserve"> </w:t>
      </w:r>
      <w:r>
        <w:t>отличающихся грамматическими признаками;</w:t>
      </w:r>
    </w:p>
    <w:p w:rsidR="00445844" w:rsidRDefault="00875B91">
      <w:pPr>
        <w:pStyle w:val="a3"/>
        <w:ind w:left="721" w:firstLine="0"/>
      </w:pPr>
      <w:r>
        <w:t>-группировать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445844" w:rsidRDefault="00875B91">
      <w:pPr>
        <w:pStyle w:val="a3"/>
        <w:spacing w:before="1"/>
        <w:ind w:right="113"/>
      </w:pPr>
      <w:r>
        <w:t>-объединять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спряжение);</w:t>
      </w:r>
    </w:p>
    <w:p w:rsidR="00445844" w:rsidRDefault="00875B91">
      <w:pPr>
        <w:pStyle w:val="a3"/>
        <w:ind w:left="721" w:firstLine="0"/>
      </w:pPr>
      <w:r>
        <w:t>-объединять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признаку;</w:t>
      </w:r>
    </w:p>
    <w:p w:rsidR="00445844" w:rsidRDefault="00875B91">
      <w:pPr>
        <w:pStyle w:val="a3"/>
        <w:ind w:left="721" w:firstLine="0"/>
      </w:pPr>
      <w:r>
        <w:t>-классифицировать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единицы;</w:t>
      </w:r>
    </w:p>
    <w:p w:rsidR="00445844" w:rsidRDefault="00875B91">
      <w:pPr>
        <w:pStyle w:val="a3"/>
        <w:ind w:left="721" w:firstLine="0"/>
      </w:pPr>
      <w:r>
        <w:t>-устно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признакам;</w:t>
      </w:r>
    </w:p>
    <w:p w:rsidR="00445844" w:rsidRDefault="00875B91">
      <w:pPr>
        <w:pStyle w:val="a3"/>
        <w:ind w:right="109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 однородные члены предложения, сложное предложение) и соотносить понятие с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445844" w:rsidRDefault="00875B91">
      <w:pPr>
        <w:pStyle w:val="a3"/>
        <w:ind w:left="721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5844" w:rsidRDefault="00875B91">
      <w:pPr>
        <w:pStyle w:val="a3"/>
        <w:ind w:right="114"/>
      </w:pPr>
      <w:r>
        <w:t>-сравнивать несколько вариантов выполнения заданий по русскому языку,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445844" w:rsidRDefault="00875B91">
      <w:pPr>
        <w:pStyle w:val="a3"/>
        <w:ind w:right="114"/>
      </w:pPr>
      <w:r>
        <w:t>-проводить по предложенному алгоритму различные виды анализа (звукобуквенный,</w:t>
      </w:r>
      <w:r>
        <w:rPr>
          <w:spacing w:val="-57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445844" w:rsidRDefault="00875B91">
      <w:pPr>
        <w:pStyle w:val="a3"/>
        <w:ind w:right="99"/>
      </w:pPr>
      <w:r>
        <w:t>-формулировать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 наблюдения за языковым материалом (классификации, сравнения, мини-</w:t>
      </w:r>
      <w:r>
        <w:rPr>
          <w:spacing w:val="1"/>
        </w:rPr>
        <w:t xml:space="preserve"> </w:t>
      </w:r>
      <w:r>
        <w:t>исследования);</w:t>
      </w:r>
    </w:p>
    <w:p w:rsidR="00445844" w:rsidRDefault="00875B91">
      <w:pPr>
        <w:pStyle w:val="a3"/>
        <w:ind w:right="110"/>
      </w:pPr>
      <w:r>
        <w:t>-выявлять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445844" w:rsidRDefault="00875B91">
      <w:pPr>
        <w:pStyle w:val="a3"/>
        <w:spacing w:before="1"/>
        <w:ind w:left="721" w:right="3142" w:firstLine="0"/>
      </w:pPr>
      <w:r>
        <w:t>-прогнозировать возможное развитие речевой ситуации.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07"/>
      </w:pPr>
      <w:r>
        <w:t>-выбирать</w:t>
      </w:r>
      <w:r>
        <w:rPr>
          <w:spacing w:val="14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словарями,</w:t>
      </w:r>
      <w:r>
        <w:rPr>
          <w:spacing w:val="12"/>
        </w:rPr>
        <w:t xml:space="preserve"> </w:t>
      </w:r>
      <w:r>
        <w:t>справочниками</w:t>
      </w:r>
      <w:r>
        <w:rPr>
          <w:spacing w:val="-57"/>
        </w:rPr>
        <w:t xml:space="preserve"> </w:t>
      </w:r>
      <w:r>
        <w:t>в поисках информации, необходимой для решения учебно-практической задачи; 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используя справочники</w:t>
      </w:r>
      <w:r>
        <w:rPr>
          <w:spacing w:val="-3"/>
        </w:rPr>
        <w:t xml:space="preserve"> </w:t>
      </w:r>
      <w:r>
        <w:t>и словари;</w:t>
      </w:r>
    </w:p>
    <w:p w:rsidR="00445844" w:rsidRDefault="00875B91">
      <w:pPr>
        <w:pStyle w:val="a3"/>
        <w:ind w:right="108"/>
      </w:pPr>
      <w:r>
        <w:t>-распознавать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 или на основании предложенного педагогическим работником способа ее</w:t>
      </w:r>
      <w:r>
        <w:rPr>
          <w:spacing w:val="1"/>
        </w:rPr>
        <w:t xml:space="preserve"> </w:t>
      </w:r>
      <w:r>
        <w:t>проверки;</w:t>
      </w:r>
    </w:p>
    <w:p w:rsidR="00445844" w:rsidRDefault="00875B91">
      <w:pPr>
        <w:pStyle w:val="a3"/>
        <w:ind w:right="105"/>
      </w:pPr>
      <w:r>
        <w:t>-соблюдать с помощью взрослых (педагогических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445844" w:rsidRDefault="00875B91">
      <w:pPr>
        <w:pStyle w:val="a3"/>
        <w:ind w:left="721" w:right="1081" w:firstLine="0"/>
        <w:jc w:val="left"/>
      </w:pPr>
      <w:r>
        <w:t>-самостоятельно создавать схемы, таблицы для представления информации.</w:t>
      </w:r>
      <w:r>
        <w:rPr>
          <w:spacing w:val="-57"/>
        </w:rPr>
        <w:t xml:space="preserve"> </w:t>
      </w: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УУД.</w:t>
      </w:r>
    </w:p>
    <w:p w:rsidR="00445844" w:rsidRDefault="00875B91">
      <w:pPr>
        <w:pStyle w:val="a3"/>
        <w:ind w:left="721" w:firstLine="0"/>
        <w:jc w:val="left"/>
      </w:pPr>
      <w:r>
        <w:t>Общение:</w:t>
      </w:r>
    </w:p>
    <w:p w:rsidR="00445844" w:rsidRDefault="00875B91">
      <w:pPr>
        <w:pStyle w:val="a3"/>
        <w:jc w:val="left"/>
      </w:pPr>
      <w:r>
        <w:t>-воспринимать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суждения,</w:t>
      </w:r>
      <w:r>
        <w:rPr>
          <w:spacing w:val="11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адекватные</w:t>
      </w:r>
      <w:r>
        <w:rPr>
          <w:spacing w:val="9"/>
        </w:rPr>
        <w:t xml:space="preserve"> </w:t>
      </w:r>
      <w:r>
        <w:t>языковые</w:t>
      </w:r>
      <w:r>
        <w:rPr>
          <w:spacing w:val="9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</w:t>
      </w:r>
    </w:p>
    <w:p w:rsidR="00445844" w:rsidRDefault="00875B91">
      <w:pPr>
        <w:pStyle w:val="a3"/>
        <w:spacing w:before="1"/>
        <w:ind w:right="109"/>
        <w:jc w:val="left"/>
      </w:pPr>
      <w:r>
        <w:t>-строить</w:t>
      </w:r>
      <w:r>
        <w:rPr>
          <w:spacing w:val="49"/>
        </w:rPr>
        <w:t xml:space="preserve"> </w:t>
      </w:r>
      <w:r>
        <w:t>устное</w:t>
      </w:r>
      <w:r>
        <w:rPr>
          <w:spacing w:val="45"/>
        </w:rPr>
        <w:t xml:space="preserve"> </w:t>
      </w:r>
      <w:r>
        <w:t>высказывание</w:t>
      </w:r>
      <w:r>
        <w:rPr>
          <w:spacing w:val="45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обосновании</w:t>
      </w:r>
      <w:r>
        <w:rPr>
          <w:spacing w:val="44"/>
        </w:rPr>
        <w:t xml:space="preserve"> </w:t>
      </w:r>
      <w:r>
        <w:t>правильности</w:t>
      </w:r>
      <w:r>
        <w:rPr>
          <w:spacing w:val="44"/>
        </w:rPr>
        <w:t xml:space="preserve"> </w:t>
      </w:r>
      <w:r>
        <w:t>написания,</w:t>
      </w:r>
      <w:r>
        <w:rPr>
          <w:spacing w:val="4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обобщении</w:t>
      </w:r>
      <w:r>
        <w:rPr>
          <w:spacing w:val="-1"/>
        </w:rPr>
        <w:t xml:space="preserve"> </w:t>
      </w:r>
      <w:r>
        <w:t>результатов 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445844" w:rsidRDefault="00875B91">
      <w:pPr>
        <w:pStyle w:val="a3"/>
        <w:jc w:val="left"/>
      </w:pPr>
      <w:r>
        <w:t>-создавать</w:t>
      </w:r>
      <w:r>
        <w:rPr>
          <w:spacing w:val="22"/>
        </w:rPr>
        <w:t xml:space="preserve"> </w:t>
      </w:r>
      <w:r>
        <w:t>устные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письменные</w:t>
      </w:r>
      <w:r>
        <w:rPr>
          <w:spacing w:val="16"/>
        </w:rPr>
        <w:t xml:space="preserve"> </w:t>
      </w:r>
      <w:r>
        <w:t>тексты</w:t>
      </w:r>
      <w:r>
        <w:rPr>
          <w:spacing w:val="17"/>
        </w:rPr>
        <w:t xml:space="preserve"> </w:t>
      </w:r>
      <w:r>
        <w:t>(описание,</w:t>
      </w:r>
      <w:r>
        <w:rPr>
          <w:spacing w:val="18"/>
        </w:rPr>
        <w:t xml:space="preserve"> </w:t>
      </w:r>
      <w:r>
        <w:t>рассуждение,</w:t>
      </w:r>
      <w:r>
        <w:rPr>
          <w:spacing w:val="18"/>
        </w:rPr>
        <w:t xml:space="preserve"> </w:t>
      </w:r>
      <w:r>
        <w:t>повествование)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дефекта;</w:t>
      </w:r>
    </w:p>
    <w:p w:rsidR="00445844" w:rsidRDefault="00875B91">
      <w:pPr>
        <w:pStyle w:val="a3"/>
        <w:ind w:right="109"/>
        <w:jc w:val="left"/>
      </w:pPr>
      <w:r>
        <w:t>-под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-57"/>
        </w:rPr>
        <w:t xml:space="preserve"> </w:t>
      </w:r>
      <w:r>
        <w:t>выступления;</w:t>
      </w:r>
    </w:p>
    <w:p w:rsidR="00445844" w:rsidRDefault="00875B91">
      <w:pPr>
        <w:pStyle w:val="a3"/>
        <w:tabs>
          <w:tab w:val="left" w:pos="2110"/>
          <w:tab w:val="left" w:pos="4107"/>
          <w:tab w:val="left" w:pos="5297"/>
          <w:tab w:val="left" w:pos="6529"/>
          <w:tab w:val="left" w:pos="7344"/>
          <w:tab w:val="left" w:pos="8514"/>
          <w:tab w:val="left" w:pos="8878"/>
        </w:tabs>
        <w:ind w:right="104"/>
        <w:jc w:val="left"/>
      </w:pPr>
      <w:r>
        <w:t>-подбирать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445844" w:rsidRDefault="00875B91">
      <w:pPr>
        <w:pStyle w:val="a3"/>
        <w:ind w:left="721" w:right="6854" w:firstLine="0"/>
        <w:jc w:val="left"/>
      </w:pPr>
      <w:r>
        <w:rPr>
          <w:u w:val="single"/>
        </w:rPr>
        <w:t>Регулятивные УУД</w:t>
      </w:r>
      <w:r>
        <w:t>.</w:t>
      </w:r>
      <w:r>
        <w:rPr>
          <w:spacing w:val="-57"/>
        </w:rPr>
        <w:t xml:space="preserve"> </w:t>
      </w:r>
      <w:r>
        <w:t>Самоорганизация:</w:t>
      </w:r>
    </w:p>
    <w:p w:rsidR="00445844" w:rsidRDefault="00875B91">
      <w:pPr>
        <w:pStyle w:val="a3"/>
        <w:spacing w:before="1"/>
        <w:jc w:val="left"/>
      </w:pPr>
      <w:r>
        <w:t>-самостоятельно</w:t>
      </w:r>
      <w:r>
        <w:rPr>
          <w:spacing w:val="29"/>
        </w:rPr>
        <w:t xml:space="preserve"> </w:t>
      </w:r>
      <w:r>
        <w:t>планировать</w:t>
      </w:r>
      <w:r>
        <w:rPr>
          <w:spacing w:val="31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решению</w:t>
      </w:r>
      <w:r>
        <w:rPr>
          <w:spacing w:val="32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результата;</w:t>
      </w:r>
    </w:p>
    <w:p w:rsidR="00445844" w:rsidRDefault="00875B91">
      <w:pPr>
        <w:pStyle w:val="a3"/>
        <w:ind w:left="721" w:firstLine="0"/>
        <w:jc w:val="left"/>
      </w:pPr>
      <w:r>
        <w:t>-выстраивать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:rsidR="00445844" w:rsidRDefault="00875B91">
      <w:pPr>
        <w:pStyle w:val="a3"/>
        <w:ind w:left="721" w:right="4221" w:firstLine="0"/>
        <w:jc w:val="left"/>
      </w:pPr>
      <w:r>
        <w:t>-предвидеть трудности и возможные ошибки.</w:t>
      </w:r>
      <w:r>
        <w:rPr>
          <w:spacing w:val="-57"/>
        </w:rPr>
        <w:t xml:space="preserve"> </w:t>
      </w:r>
      <w:r>
        <w:t>Самоконтроль: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jc w:val="left"/>
      </w:pPr>
      <w:r>
        <w:lastRenderedPageBreak/>
        <w:t>-контролировать</w:t>
      </w:r>
      <w:r>
        <w:rPr>
          <w:spacing w:val="20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результат</w:t>
      </w:r>
      <w:r>
        <w:rPr>
          <w:spacing w:val="21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корректировать</w:t>
      </w:r>
      <w:r>
        <w:rPr>
          <w:spacing w:val="2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преодоления ошибок;</w:t>
      </w:r>
    </w:p>
    <w:p w:rsidR="00445844" w:rsidRDefault="00875B91">
      <w:pPr>
        <w:pStyle w:val="a3"/>
        <w:ind w:left="721" w:firstLine="0"/>
        <w:jc w:val="left"/>
      </w:pPr>
      <w:r>
        <w:t>-находить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445844" w:rsidRDefault="00875B91">
      <w:pPr>
        <w:pStyle w:val="a3"/>
        <w:spacing w:before="1"/>
        <w:ind w:right="47"/>
        <w:jc w:val="left"/>
      </w:pPr>
      <w:r>
        <w:t>-оценивать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 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нее;</w:t>
      </w:r>
    </w:p>
    <w:p w:rsidR="00445844" w:rsidRDefault="00875B91">
      <w:pPr>
        <w:pStyle w:val="a3"/>
        <w:ind w:left="721" w:right="4368" w:firstLine="0"/>
        <w:jc w:val="left"/>
      </w:pPr>
      <w:r>
        <w:t>-адекватно принимать оценку своей работы.</w:t>
      </w:r>
      <w:r>
        <w:rPr>
          <w:spacing w:val="-58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14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</w:pPr>
      <w:r>
        <w:t>-проявлять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445844" w:rsidRDefault="00875B91">
      <w:pPr>
        <w:pStyle w:val="a3"/>
        <w:ind w:left="721" w:firstLine="0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</w:pPr>
      <w:r>
        <w:t>-оценивать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445844" w:rsidRDefault="00875B91">
      <w:pPr>
        <w:pStyle w:val="a3"/>
        <w:ind w:right="113"/>
      </w:pPr>
      <w:r>
        <w:t>-выполнять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идеи.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ind w:left="2916" w:right="109" w:hanging="2029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45844" w:rsidRDefault="00875B91">
      <w:pPr>
        <w:pStyle w:val="a3"/>
        <w:ind w:left="721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spacing w:before="1"/>
        <w:ind w:right="115"/>
      </w:pPr>
      <w:r>
        <w:t>-становление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 и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:rsidR="00445844" w:rsidRDefault="00875B91">
      <w:pPr>
        <w:pStyle w:val="a3"/>
        <w:ind w:right="112"/>
      </w:pPr>
      <w:r>
        <w:t>-осознание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 народов России;</w:t>
      </w:r>
    </w:p>
    <w:p w:rsidR="00445844" w:rsidRDefault="00875B91">
      <w:pPr>
        <w:pStyle w:val="a3"/>
        <w:ind w:right="113"/>
      </w:pPr>
      <w:r>
        <w:t>-сопричастность к прошлому, настоящему и будущему своей страны и родного края,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произведениями;</w:t>
      </w:r>
    </w:p>
    <w:p w:rsidR="00445844" w:rsidRDefault="00875B91">
      <w:pPr>
        <w:pStyle w:val="a3"/>
        <w:ind w:right="114"/>
      </w:pPr>
      <w:r>
        <w:t>-уважение к своему и другим народам, формируемое в том числе на основе примеров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произведений;</w:t>
      </w:r>
    </w:p>
    <w:p w:rsidR="00445844" w:rsidRDefault="00875B91">
      <w:pPr>
        <w:pStyle w:val="a3"/>
        <w:ind w:right="107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произведениях;</w:t>
      </w: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ind w:right="114"/>
      </w:pPr>
      <w:r>
        <w:t>-признание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 читательский опыт;</w:t>
      </w:r>
    </w:p>
    <w:p w:rsidR="00445844" w:rsidRDefault="00875B91">
      <w:pPr>
        <w:pStyle w:val="a3"/>
        <w:spacing w:before="1"/>
        <w:ind w:right="114"/>
      </w:pPr>
      <w:r>
        <w:t>-проявление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445844" w:rsidRDefault="00875B91">
      <w:pPr>
        <w:pStyle w:val="a3"/>
        <w:ind w:right="115"/>
      </w:pPr>
      <w:r>
        <w:t>-неприятие любых</w:t>
      </w:r>
      <w:r>
        <w:rPr>
          <w:spacing w:val="1"/>
        </w:rPr>
        <w:t xml:space="preserve"> </w:t>
      </w:r>
      <w:r>
        <w:t>форм поведения, направленных</w:t>
      </w:r>
      <w:r>
        <w:rPr>
          <w:spacing w:val="1"/>
        </w:rPr>
        <w:t xml:space="preserve"> </w:t>
      </w:r>
      <w:r>
        <w:t>на причинение физического и</w:t>
      </w:r>
      <w:r>
        <w:rPr>
          <w:spacing w:val="1"/>
        </w:rPr>
        <w:t xml:space="preserve"> </w:t>
      </w:r>
      <w:r>
        <w:t>морального вреда другим людям (в том числе связанного с использованием 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445844" w:rsidRDefault="00875B91">
      <w:pPr>
        <w:pStyle w:val="a3"/>
        <w:ind w:left="721" w:firstLine="0"/>
      </w:pPr>
      <w:r>
        <w:t>в)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445844" w:rsidRDefault="00875B91">
      <w:pPr>
        <w:pStyle w:val="a3"/>
        <w:ind w:right="115"/>
      </w:pPr>
      <w:r>
        <w:t>-уважительное отношение и интерес к художественной культуре, 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445844" w:rsidRDefault="00875B91">
      <w:pPr>
        <w:pStyle w:val="a3"/>
        <w:ind w:right="111"/>
      </w:pPr>
      <w:r>
        <w:t>-стремление к самовыражению в разных видах художественной деятельности, в том</w:t>
      </w:r>
      <w:r>
        <w:rPr>
          <w:spacing w:val="1"/>
        </w:rPr>
        <w:t xml:space="preserve"> </w:t>
      </w:r>
      <w:r>
        <w:t>числе в искусстве слова; осознание важности русского языка как средства общения и</w:t>
      </w:r>
      <w:r>
        <w:rPr>
          <w:spacing w:val="1"/>
        </w:rPr>
        <w:t xml:space="preserve"> </w:t>
      </w:r>
      <w:r>
        <w:t>самовыражения;</w:t>
      </w:r>
    </w:p>
    <w:p w:rsidR="00445844" w:rsidRDefault="00875B91">
      <w:pPr>
        <w:pStyle w:val="a3"/>
        <w:spacing w:before="1"/>
        <w:ind w:right="111"/>
      </w:pPr>
      <w:r>
        <w:t>г)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45844" w:rsidRDefault="00875B91">
      <w:pPr>
        <w:pStyle w:val="a3"/>
        <w:ind w:right="111"/>
      </w:pPr>
      <w:r>
        <w:t>-соблюдение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6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 в окружающей среде (в том числе информационной) при поиске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7"/>
      </w:pPr>
      <w:r>
        <w:lastRenderedPageBreak/>
        <w:t>-бережное отношение к физическому и психическому здоровью, проявляющееся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445844" w:rsidRDefault="00875B91">
      <w:pPr>
        <w:pStyle w:val="a3"/>
        <w:spacing w:before="1"/>
        <w:ind w:left="721" w:firstLine="0"/>
      </w:pPr>
      <w:r>
        <w:t>д)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445844" w:rsidRDefault="00875B91">
      <w:pPr>
        <w:pStyle w:val="a3"/>
        <w:ind w:right="110"/>
      </w:pPr>
      <w:r>
        <w:t>-осознание ценности труда в жизни человека и общества (в том числе 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интерес к различным профессиям, возникающий при обсуждении примеров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445844" w:rsidRDefault="00875B91">
      <w:pPr>
        <w:pStyle w:val="a3"/>
        <w:ind w:left="721" w:firstLine="0"/>
      </w:pPr>
      <w:r>
        <w:t>е)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ind w:left="721" w:firstLine="0"/>
      </w:pPr>
      <w:r>
        <w:t>-бережное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</w:p>
    <w:p w:rsidR="00445844" w:rsidRDefault="00875B91">
      <w:pPr>
        <w:pStyle w:val="a3"/>
        <w:ind w:left="721" w:right="4502" w:firstLine="0"/>
      </w:pPr>
      <w:r>
        <w:t>-неприятие действий, приносящих ей вред;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445844" w:rsidRDefault="00875B91">
      <w:pPr>
        <w:pStyle w:val="a3"/>
        <w:ind w:right="112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 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мира);</w:t>
      </w:r>
    </w:p>
    <w:p w:rsidR="00445844" w:rsidRDefault="00875B91">
      <w:pPr>
        <w:pStyle w:val="a3"/>
        <w:ind w:right="111"/>
      </w:pPr>
      <w:r>
        <w:t>-познавательные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активность 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spacing w:before="1"/>
        <w:ind w:left="721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результаты:</w:t>
      </w:r>
    </w:p>
    <w:p w:rsidR="00445844" w:rsidRDefault="00875B91">
      <w:pPr>
        <w:pStyle w:val="a5"/>
        <w:numPr>
          <w:ilvl w:val="0"/>
          <w:numId w:val="22"/>
        </w:numPr>
        <w:tabs>
          <w:tab w:val="left" w:pos="1010"/>
        </w:tabs>
        <w:ind w:right="108" w:firstLine="539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6"/>
          <w:sz w:val="24"/>
        </w:rPr>
        <w:t xml:space="preserve"> </w:t>
      </w:r>
      <w:r>
        <w:rPr>
          <w:sz w:val="24"/>
        </w:rPr>
        <w:t>язык»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</w:pPr>
      <w:r>
        <w:t>а)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45844" w:rsidRDefault="00875B91">
      <w:pPr>
        <w:pStyle w:val="a3"/>
        <w:ind w:right="108"/>
      </w:pPr>
      <w:r>
        <w:t>-сравнивать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 основания для сравнения языковых единиц (частеречная 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:rsidR="00445844" w:rsidRDefault="00875B91">
      <w:pPr>
        <w:pStyle w:val="a3"/>
        <w:ind w:left="721" w:firstLine="0"/>
      </w:pPr>
      <w:r>
        <w:t>-объединять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6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признаку;</w:t>
      </w:r>
    </w:p>
    <w:p w:rsidR="00445844" w:rsidRDefault="00875B91">
      <w:pPr>
        <w:pStyle w:val="a3"/>
        <w:ind w:right="113"/>
      </w:pPr>
      <w:r>
        <w:t>-определять существенный признак для классификации языковых единиц 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речи, предложений,</w:t>
      </w:r>
      <w:r>
        <w:rPr>
          <w:spacing w:val="-1"/>
        </w:rPr>
        <w:t xml:space="preserve"> </w:t>
      </w:r>
      <w:r>
        <w:t>текстов); 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единицы;</w:t>
      </w:r>
    </w:p>
    <w:p w:rsidR="00445844" w:rsidRDefault="00875B91">
      <w:pPr>
        <w:pStyle w:val="a3"/>
        <w:ind w:right="104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 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единиц;</w:t>
      </w:r>
    </w:p>
    <w:p w:rsidR="00445844" w:rsidRDefault="00875B91">
      <w:pPr>
        <w:pStyle w:val="a3"/>
        <w:ind w:right="108"/>
      </w:pPr>
      <w:r>
        <w:t>-выявлять недостаток информации для решения учебной и практической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445844" w:rsidRDefault="00875B91">
      <w:pPr>
        <w:pStyle w:val="a3"/>
        <w:spacing w:before="1"/>
        <w:ind w:right="108"/>
      </w:pPr>
      <w:r>
        <w:t>-устанавливать причинно-следственные связи в ситуациях наблюдения за 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 выводы.</w:t>
      </w: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45844" w:rsidRDefault="00875B91">
      <w:pPr>
        <w:pStyle w:val="a3"/>
        <w:ind w:right="114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61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языкового объекта, речевой ситуации;</w:t>
      </w:r>
    </w:p>
    <w:p w:rsidR="00445844" w:rsidRDefault="00875B91">
      <w:pPr>
        <w:pStyle w:val="a3"/>
        <w:ind w:right="109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445844" w:rsidRDefault="00875B91">
      <w:pPr>
        <w:pStyle w:val="a3"/>
        <w:ind w:right="104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 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445844" w:rsidRDefault="00875B91">
      <w:pPr>
        <w:pStyle w:val="a3"/>
        <w:spacing w:before="1"/>
        <w:ind w:right="103"/>
      </w:pPr>
      <w:r>
        <w:t>-формулировать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 языкового материала;</w:t>
      </w:r>
    </w:p>
    <w:p w:rsidR="00445844" w:rsidRDefault="00875B91">
      <w:pPr>
        <w:pStyle w:val="a3"/>
        <w:ind w:left="721" w:firstLine="0"/>
      </w:pPr>
      <w:r>
        <w:t>-прогнозировать</w:t>
      </w:r>
      <w:r>
        <w:rPr>
          <w:spacing w:val="48"/>
        </w:rPr>
        <w:t xml:space="preserve"> </w:t>
      </w:r>
      <w:r>
        <w:t>возможное</w:t>
      </w:r>
      <w:r>
        <w:rPr>
          <w:spacing w:val="106"/>
        </w:rPr>
        <w:t xml:space="preserve"> </w:t>
      </w:r>
      <w:r>
        <w:t>развитие</w:t>
      </w:r>
      <w:r>
        <w:rPr>
          <w:spacing w:val="103"/>
        </w:rPr>
        <w:t xml:space="preserve"> </w:t>
      </w:r>
      <w:r>
        <w:t>процессов,</w:t>
      </w:r>
      <w:r>
        <w:rPr>
          <w:spacing w:val="109"/>
        </w:rPr>
        <w:t xml:space="preserve"> </w:t>
      </w:r>
      <w:r>
        <w:t>событий</w:t>
      </w:r>
      <w:r>
        <w:rPr>
          <w:spacing w:val="108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последствия</w:t>
      </w:r>
      <w:r>
        <w:rPr>
          <w:spacing w:val="108"/>
        </w:rPr>
        <w:t xml:space="preserve"> </w:t>
      </w:r>
      <w:r>
        <w:t>в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721" w:right="5574" w:hanging="540"/>
      </w:pPr>
      <w:r>
        <w:lastRenderedPageBreak/>
        <w:t>аналогичных или сходных ситуациях.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04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2"/>
        </w:rPr>
        <w:t xml:space="preserve"> </w:t>
      </w:r>
      <w:r>
        <w:t>уточнения;</w:t>
      </w:r>
    </w:p>
    <w:p w:rsidR="00445844" w:rsidRDefault="00875B91">
      <w:pPr>
        <w:pStyle w:val="a3"/>
        <w:spacing w:before="1"/>
        <w:ind w:right="113"/>
      </w:pPr>
      <w:r>
        <w:t>-согласно заданному алгоритму находить представленную в явном виде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445844" w:rsidRDefault="00875B91">
      <w:pPr>
        <w:pStyle w:val="a3"/>
        <w:ind w:right="113"/>
      </w:pPr>
      <w:r>
        <w:t>-распознавать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 предложенного педагогическим работником способа ее проверки (обращаясь к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2"/>
        </w:rPr>
        <w:t xml:space="preserve"> </w:t>
      </w:r>
      <w:r>
        <w:t>учебнику);</w:t>
      </w:r>
    </w:p>
    <w:p w:rsidR="00445844" w:rsidRDefault="00875B91">
      <w:pPr>
        <w:pStyle w:val="a3"/>
        <w:ind w:right="104"/>
      </w:pPr>
      <w:r>
        <w:t>-соблюдать с помощью взрослых (педагогических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 о синонимах</w:t>
      </w:r>
      <w:r>
        <w:rPr>
          <w:spacing w:val="2"/>
        </w:rPr>
        <w:t xml:space="preserve"> </w:t>
      </w:r>
      <w:r>
        <w:t>слова);</w:t>
      </w:r>
    </w:p>
    <w:p w:rsidR="00445844" w:rsidRDefault="00875B91">
      <w:pPr>
        <w:pStyle w:val="a3"/>
        <w:ind w:right="110"/>
      </w:pPr>
      <w:r>
        <w:t>-анализировать и создавать текстовую, видео, графическую, звуковую информацию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выраженности;</w:t>
      </w:r>
    </w:p>
    <w:p w:rsidR="00445844" w:rsidRDefault="00875B91">
      <w:pPr>
        <w:pStyle w:val="a3"/>
        <w:ind w:right="111"/>
      </w:pPr>
      <w:r>
        <w:t>-понимать лингвистическую информацию, зафиксированную в виде таблиц, 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2"/>
        </w:numPr>
        <w:tabs>
          <w:tab w:val="left" w:pos="962"/>
        </w:tabs>
        <w:spacing w:before="1"/>
        <w:ind w:left="962" w:hanging="241"/>
        <w:rPr>
          <w:sz w:val="24"/>
        </w:rPr>
      </w:pPr>
      <w:r>
        <w:rPr>
          <w:sz w:val="24"/>
          <w:u w:val="single"/>
        </w:rPr>
        <w:t>Коммуникативные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общение:</w:t>
      </w:r>
    </w:p>
    <w:p w:rsidR="00445844" w:rsidRDefault="00875B91">
      <w:pPr>
        <w:pStyle w:val="a3"/>
        <w:ind w:right="114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 знакомой среде на доступном уровне с учетом 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и степени его</w:t>
      </w:r>
      <w:r>
        <w:rPr>
          <w:spacing w:val="-1"/>
        </w:rPr>
        <w:t xml:space="preserve"> </w:t>
      </w:r>
      <w:r>
        <w:t>выраженности;</w:t>
      </w:r>
    </w:p>
    <w:p w:rsidR="00445844" w:rsidRDefault="00875B91">
      <w:pPr>
        <w:pStyle w:val="a3"/>
        <w:ind w:right="106"/>
      </w:pPr>
      <w:r>
        <w:t>-проявлять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445844" w:rsidRDefault="00875B91">
      <w:pPr>
        <w:pStyle w:val="a3"/>
        <w:ind w:left="721" w:firstLine="0"/>
      </w:pPr>
      <w:r>
        <w:t>-признавать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445844" w:rsidRDefault="00875B91">
      <w:pPr>
        <w:pStyle w:val="a3"/>
        <w:ind w:left="721" w:firstLine="0"/>
      </w:pPr>
      <w:r>
        <w:t>-на</w:t>
      </w:r>
      <w:r>
        <w:rPr>
          <w:spacing w:val="-5"/>
        </w:rPr>
        <w:t xml:space="preserve"> </w:t>
      </w:r>
      <w:r>
        <w:t>доступном уровне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445844" w:rsidRDefault="00875B91">
      <w:pPr>
        <w:pStyle w:val="a3"/>
        <w:ind w:right="113"/>
      </w:pPr>
      <w:r>
        <w:t>-строить речевое высказывание в соответствии с поставленной задачей на доступном</w:t>
      </w:r>
      <w:r>
        <w:rPr>
          <w:spacing w:val="-57"/>
        </w:rPr>
        <w:t xml:space="preserve"> </w:t>
      </w:r>
      <w:r>
        <w:t>уровне с</w:t>
      </w:r>
      <w:r>
        <w:rPr>
          <w:spacing w:val="3"/>
        </w:rPr>
        <w:t xml:space="preserve"> </w:t>
      </w:r>
      <w:r>
        <w:t>учетом структуры и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 речевого</w:t>
      </w:r>
      <w:r>
        <w:rPr>
          <w:spacing w:val="-2"/>
        </w:rPr>
        <w:t xml:space="preserve"> </w:t>
      </w:r>
      <w:r>
        <w:t>дефекта;</w:t>
      </w:r>
    </w:p>
    <w:p w:rsidR="00445844" w:rsidRDefault="00875B91">
      <w:pPr>
        <w:pStyle w:val="a3"/>
        <w:ind w:right="117"/>
      </w:pPr>
      <w:r>
        <w:t>-на доступном уровне с учетом структуры и степени выраженности речевого дефекта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:rsidR="00445844" w:rsidRDefault="00875B91">
      <w:pPr>
        <w:pStyle w:val="a3"/>
        <w:ind w:right="112"/>
      </w:pPr>
      <w:r>
        <w:t>-над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445844" w:rsidRDefault="00875B91">
      <w:pPr>
        <w:pStyle w:val="a3"/>
        <w:spacing w:before="1"/>
        <w:ind w:right="102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2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  <w:u w:val="single"/>
        </w:rPr>
        <w:t>Регулятивные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3"/>
        </w:rPr>
        <w:t xml:space="preserve"> </w:t>
      </w:r>
      <w:r>
        <w:t>самоорганизация:</w:t>
      </w:r>
    </w:p>
    <w:p w:rsidR="00445844" w:rsidRDefault="00875B91">
      <w:pPr>
        <w:pStyle w:val="a3"/>
        <w:jc w:val="left"/>
      </w:pPr>
      <w:r>
        <w:t>-на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заданного</w:t>
      </w:r>
      <w:r>
        <w:rPr>
          <w:spacing w:val="25"/>
        </w:rPr>
        <w:t xml:space="preserve"> </w:t>
      </w:r>
      <w:r>
        <w:t>алгоритма</w:t>
      </w:r>
      <w:r>
        <w:rPr>
          <w:spacing w:val="25"/>
        </w:rPr>
        <w:t xml:space="preserve"> </w:t>
      </w:r>
      <w:r>
        <w:t>планировать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результата;</w:t>
      </w:r>
    </w:p>
    <w:p w:rsidR="00445844" w:rsidRDefault="00875B91">
      <w:pPr>
        <w:pStyle w:val="a3"/>
        <w:ind w:left="721" w:right="3160" w:firstLine="0"/>
        <w:jc w:val="left"/>
      </w:pPr>
      <w:r>
        <w:t>-выстраивать последовательность выбранных действий.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самоконтроль:</w:t>
      </w:r>
    </w:p>
    <w:p w:rsidR="00445844" w:rsidRDefault="00875B91">
      <w:pPr>
        <w:pStyle w:val="a3"/>
        <w:ind w:left="721" w:firstLine="0"/>
        <w:jc w:val="left"/>
      </w:pPr>
      <w:r>
        <w:t>-устанавливать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445844" w:rsidRDefault="00875B91">
      <w:pPr>
        <w:pStyle w:val="a3"/>
        <w:tabs>
          <w:tab w:val="left" w:pos="2728"/>
          <w:tab w:val="left" w:pos="3518"/>
          <w:tab w:val="left" w:pos="4696"/>
          <w:tab w:val="left" w:pos="5938"/>
          <w:tab w:val="left" w:pos="6610"/>
          <w:tab w:val="left" w:pos="8239"/>
          <w:tab w:val="left" w:pos="9404"/>
        </w:tabs>
        <w:spacing w:before="1"/>
        <w:ind w:right="110"/>
        <w:jc w:val="left"/>
      </w:pPr>
      <w:r>
        <w:t>-корректировать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ошибок;</w:t>
      </w:r>
    </w:p>
    <w:p w:rsidR="00445844" w:rsidRDefault="00875B91">
      <w:pPr>
        <w:pStyle w:val="a3"/>
        <w:jc w:val="left"/>
      </w:pPr>
      <w:r>
        <w:t>-соотносить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задачей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5"/>
        </w:rPr>
        <w:t xml:space="preserve"> </w:t>
      </w:r>
      <w:r>
        <w:t>единиц;</w:t>
      </w:r>
    </w:p>
    <w:p w:rsidR="00445844" w:rsidRDefault="00875B91">
      <w:pPr>
        <w:pStyle w:val="a3"/>
        <w:ind w:left="721" w:firstLine="0"/>
        <w:jc w:val="left"/>
      </w:pPr>
      <w:r>
        <w:t>-находить</w:t>
      </w:r>
      <w:r>
        <w:rPr>
          <w:spacing w:val="28"/>
        </w:rPr>
        <w:t xml:space="preserve"> </w:t>
      </w:r>
      <w:r>
        <w:t>ошибку,</w:t>
      </w:r>
      <w:r>
        <w:rPr>
          <w:spacing w:val="87"/>
        </w:rPr>
        <w:t xml:space="preserve"> </w:t>
      </w:r>
      <w:r>
        <w:t>допущенную</w:t>
      </w:r>
      <w:r>
        <w:rPr>
          <w:spacing w:val="87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работе</w:t>
      </w:r>
      <w:r>
        <w:rPr>
          <w:spacing w:val="87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языковым</w:t>
      </w:r>
      <w:r>
        <w:rPr>
          <w:spacing w:val="86"/>
        </w:rPr>
        <w:t xml:space="preserve"> </w:t>
      </w:r>
      <w:r>
        <w:t>материалом,</w:t>
      </w:r>
      <w:r>
        <w:rPr>
          <w:spacing w:val="86"/>
        </w:rPr>
        <w:t xml:space="preserve"> </w:t>
      </w:r>
      <w:r>
        <w:t>находить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орфографическую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пунктуационную</w:t>
      </w:r>
      <w:r>
        <w:rPr>
          <w:spacing w:val="-5"/>
        </w:rPr>
        <w:t xml:space="preserve"> </w:t>
      </w:r>
      <w:r>
        <w:t>ошибку;</w:t>
      </w:r>
    </w:p>
    <w:p w:rsidR="00445844" w:rsidRDefault="00875B91">
      <w:pPr>
        <w:pStyle w:val="a3"/>
        <w:ind w:right="111"/>
      </w:pPr>
      <w:r>
        <w:t>-сравнивать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445844" w:rsidRDefault="00875B91">
      <w:pPr>
        <w:pStyle w:val="a3"/>
        <w:spacing w:before="1"/>
        <w:ind w:left="721" w:firstLine="0"/>
      </w:pPr>
      <w:r>
        <w:t>в)</w:t>
      </w:r>
      <w:r>
        <w:rPr>
          <w:spacing w:val="-5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12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 сроков;</w:t>
      </w:r>
    </w:p>
    <w:p w:rsidR="00445844" w:rsidRDefault="00875B91">
      <w:pPr>
        <w:pStyle w:val="a3"/>
        <w:ind w:right="114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445844" w:rsidRDefault="00875B91">
      <w:pPr>
        <w:pStyle w:val="a3"/>
        <w:ind w:right="111"/>
      </w:pPr>
      <w:r>
        <w:t>-проявлять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 конфликты;</w:t>
      </w:r>
    </w:p>
    <w:p w:rsidR="00445844" w:rsidRDefault="00875B91">
      <w:pPr>
        <w:pStyle w:val="a3"/>
        <w:ind w:left="721" w:firstLine="0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445844" w:rsidRDefault="00875B91">
      <w:pPr>
        <w:pStyle w:val="a3"/>
        <w:ind w:left="721" w:firstLine="0"/>
      </w:pPr>
      <w:r>
        <w:t>-оценивать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445844" w:rsidRDefault="00875B91">
      <w:pPr>
        <w:pStyle w:val="a3"/>
        <w:ind w:left="721" w:firstLine="0"/>
      </w:pPr>
      <w:r>
        <w:t>-выполнять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ind w:left="721" w:firstLine="0"/>
        <w:jc w:val="left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класс:</w:t>
      </w:r>
    </w:p>
    <w:p w:rsidR="00445844" w:rsidRDefault="00875B91">
      <w:pPr>
        <w:pStyle w:val="a3"/>
        <w:ind w:left="721" w:firstLine="0"/>
        <w:jc w:val="left"/>
      </w:pPr>
      <w:r>
        <w:t>-различать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предложение;</w:t>
      </w:r>
      <w:r>
        <w:rPr>
          <w:spacing w:val="-3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-вычленять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слова;</w:t>
      </w:r>
    </w:p>
    <w:p w:rsidR="00445844" w:rsidRDefault="00875B91">
      <w:pPr>
        <w:pStyle w:val="a3"/>
        <w:ind w:right="118"/>
      </w:pPr>
      <w:r>
        <w:t>-различать гласные и согласные звуки (в том числе различать в слове согласный звук</w:t>
      </w:r>
      <w:r>
        <w:rPr>
          <w:spacing w:val="-57"/>
        </w:rPr>
        <w:t xml:space="preserve"> </w:t>
      </w:r>
      <w:r>
        <w:t>[й'] и гласный</w:t>
      </w:r>
      <w:r>
        <w:rPr>
          <w:spacing w:val="-2"/>
        </w:rPr>
        <w:t xml:space="preserve"> </w:t>
      </w:r>
      <w:r>
        <w:t>звук [и]);</w:t>
      </w:r>
    </w:p>
    <w:p w:rsidR="00445844" w:rsidRDefault="00875B91">
      <w:pPr>
        <w:pStyle w:val="a3"/>
        <w:ind w:left="721" w:firstLine="0"/>
      </w:pPr>
      <w:r>
        <w:t>-различать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звуки;</w:t>
      </w:r>
    </w:p>
    <w:p w:rsidR="00445844" w:rsidRDefault="00875B91">
      <w:pPr>
        <w:pStyle w:val="a3"/>
        <w:ind w:right="110"/>
      </w:pPr>
      <w:r>
        <w:t>-различать</w:t>
      </w:r>
      <w:r>
        <w:rPr>
          <w:spacing w:val="1"/>
        </w:rPr>
        <w:t xml:space="preserve"> </w:t>
      </w:r>
      <w:r>
        <w:t>согласные звуки: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твердые,</w:t>
      </w:r>
      <w:r>
        <w:rPr>
          <w:spacing w:val="1"/>
        </w:rPr>
        <w:t xml:space="preserve"> </w:t>
      </w:r>
      <w:r>
        <w:t>звонкие и</w:t>
      </w:r>
      <w:r>
        <w:rPr>
          <w:spacing w:val="1"/>
        </w:rPr>
        <w:t xml:space="preserve"> </w:t>
      </w:r>
      <w:r>
        <w:t>глухие (вне слова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слове);</w:t>
      </w:r>
    </w:p>
    <w:p w:rsidR="00445844" w:rsidRDefault="00875B91">
      <w:pPr>
        <w:pStyle w:val="a3"/>
        <w:ind w:left="721" w:firstLine="0"/>
      </w:pPr>
      <w:r>
        <w:t>-различать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"звук"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"буква";</w:t>
      </w:r>
    </w:p>
    <w:p w:rsidR="00445844" w:rsidRDefault="00875B91">
      <w:pPr>
        <w:pStyle w:val="a3"/>
        <w:ind w:right="114"/>
      </w:pPr>
      <w:r>
        <w:t>-определять количество слогов в слове; делить слова на слоги (простые случаи: слова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согласных); определять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 слог;</w:t>
      </w:r>
    </w:p>
    <w:p w:rsidR="00445844" w:rsidRDefault="00875B91">
      <w:pPr>
        <w:pStyle w:val="a3"/>
        <w:ind w:right="115"/>
      </w:pPr>
      <w:r>
        <w:t>-обозначать на письме мягкость согласных звуков буквами е, ѐ, ю, я и буквой ь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:rsidR="00445844" w:rsidRDefault="00875B91">
      <w:pPr>
        <w:pStyle w:val="a3"/>
        <w:ind w:right="110"/>
      </w:pPr>
      <w:r>
        <w:t>-правильно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 упорядочения</w:t>
      </w:r>
      <w:r>
        <w:rPr>
          <w:spacing w:val="-2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слов;</w:t>
      </w:r>
    </w:p>
    <w:p w:rsidR="00445844" w:rsidRDefault="00875B91">
      <w:pPr>
        <w:pStyle w:val="a3"/>
        <w:ind w:right="111"/>
      </w:pPr>
      <w:r>
        <w:t>-писать аккуратным разборчивым почерком без искажений прописные и 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соединения букв,</w:t>
      </w:r>
      <w:r>
        <w:rPr>
          <w:spacing w:val="-1"/>
        </w:rPr>
        <w:t xml:space="preserve"> </w:t>
      </w:r>
      <w:r>
        <w:t>слова;</w:t>
      </w:r>
    </w:p>
    <w:p w:rsidR="00445844" w:rsidRDefault="00875B91">
      <w:pPr>
        <w:pStyle w:val="a3"/>
        <w:ind w:right="108"/>
      </w:pPr>
      <w:r>
        <w:t>-применять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знаки; прописная буква в начале предложения и в именах собственных</w:t>
      </w:r>
      <w:r>
        <w:rPr>
          <w:spacing w:val="1"/>
        </w:rPr>
        <w:t xml:space="preserve"> </w:t>
      </w:r>
      <w:r>
        <w:t>(имена, фамилии, клички животных); перенос слов по слогам (простые случаи: слова из</w:t>
      </w:r>
      <w:r>
        <w:rPr>
          <w:spacing w:val="1"/>
        </w:rPr>
        <w:t xml:space="preserve"> </w:t>
      </w:r>
      <w:r>
        <w:t>слогов типа "согласный + гласный"); гласные после шипящих в сочетаниях жи, ши (в</w:t>
      </w:r>
      <w:r>
        <w:rPr>
          <w:spacing w:val="1"/>
        </w:rPr>
        <w:t xml:space="preserve"> </w:t>
      </w:r>
      <w:r>
        <w:t>положении под ударением), ча, ща, чу, щу; непроверяемые гласные и согласные (перечень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445844" w:rsidRDefault="00875B91">
      <w:pPr>
        <w:pStyle w:val="a3"/>
        <w:spacing w:before="1"/>
        <w:ind w:right="111"/>
      </w:pPr>
      <w:r>
        <w:t>-правильно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445844" w:rsidRDefault="00875B91">
      <w:pPr>
        <w:pStyle w:val="a3"/>
        <w:ind w:right="102"/>
      </w:pPr>
      <w:r>
        <w:t>-писать под диктовку (без пропусков и искажений букв) слова, предложения из 3 - 5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</w:p>
    <w:p w:rsidR="00445844" w:rsidRDefault="00875B91">
      <w:pPr>
        <w:pStyle w:val="a3"/>
        <w:spacing w:before="1"/>
        <w:ind w:left="721" w:firstLine="0"/>
      </w:pPr>
      <w:r>
        <w:t>-находить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445844" w:rsidRDefault="00875B91">
      <w:pPr>
        <w:pStyle w:val="a3"/>
        <w:ind w:left="721" w:firstLine="0"/>
      </w:pPr>
      <w:r>
        <w:t>-понимать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текст;</w:t>
      </w:r>
    </w:p>
    <w:p w:rsidR="00445844" w:rsidRDefault="00875B91">
      <w:pPr>
        <w:pStyle w:val="a3"/>
        <w:ind w:right="106"/>
      </w:pPr>
      <w:r>
        <w:t>-читать вслух (с пониманием) короткие тексты по слогам с чтением коротких слов</w:t>
      </w:r>
      <w:r>
        <w:rPr>
          <w:spacing w:val="1"/>
        </w:rPr>
        <w:t xml:space="preserve"> </w:t>
      </w:r>
      <w:r>
        <w:t>целиком, соблюдением интонации и пауз в соответствии со знаками препинания в конце</w:t>
      </w:r>
      <w:r>
        <w:rPr>
          <w:spacing w:val="1"/>
        </w:rPr>
        <w:t xml:space="preserve"> </w:t>
      </w:r>
      <w:r>
        <w:t>предложения;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721" w:firstLine="0"/>
        <w:jc w:val="left"/>
      </w:pPr>
      <w:r>
        <w:lastRenderedPageBreak/>
        <w:t>-составлять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445844" w:rsidRDefault="00875B91">
      <w:pPr>
        <w:pStyle w:val="a3"/>
        <w:ind w:right="109"/>
        <w:jc w:val="left"/>
      </w:pPr>
      <w:r>
        <w:t>-устно</w:t>
      </w:r>
      <w:r>
        <w:rPr>
          <w:spacing w:val="2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наблюдениям;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-использовать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класс:</w:t>
      </w:r>
    </w:p>
    <w:p w:rsidR="00445844" w:rsidRDefault="00875B91">
      <w:pPr>
        <w:pStyle w:val="a3"/>
        <w:ind w:left="721" w:firstLine="0"/>
      </w:pPr>
      <w:r>
        <w:t>-осознавать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:rsidR="00445844" w:rsidRDefault="00875B91">
      <w:pPr>
        <w:pStyle w:val="a3"/>
        <w:ind w:right="104"/>
      </w:pPr>
      <w:r>
        <w:t>-характеризовать согласные звуки</w:t>
      </w:r>
      <w:r>
        <w:rPr>
          <w:spacing w:val="1"/>
        </w:rPr>
        <w:t xml:space="preserve"> </w:t>
      </w:r>
      <w:r>
        <w:t>вне 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слове по заданным параметрам:</w:t>
      </w:r>
      <w:r>
        <w:rPr>
          <w:spacing w:val="1"/>
        </w:rPr>
        <w:t xml:space="preserve"> </w:t>
      </w:r>
      <w:r>
        <w:t>согласный парный - непарный по твердости - мягкости; согласный парный - непарный по</w:t>
      </w:r>
      <w:r>
        <w:rPr>
          <w:spacing w:val="1"/>
        </w:rPr>
        <w:t xml:space="preserve"> </w:t>
      </w:r>
      <w:r>
        <w:t>звонкости -</w:t>
      </w:r>
      <w:r>
        <w:rPr>
          <w:spacing w:val="-1"/>
        </w:rPr>
        <w:t xml:space="preserve"> </w:t>
      </w:r>
      <w:r>
        <w:t>глухости;</w:t>
      </w:r>
    </w:p>
    <w:p w:rsidR="00445844" w:rsidRDefault="00875B91">
      <w:pPr>
        <w:pStyle w:val="a3"/>
        <w:ind w:right="112"/>
      </w:pPr>
      <w:r>
        <w:t>-определять количество слогов в слове (в том числе при стечении согласных); делить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слоги;</w:t>
      </w:r>
    </w:p>
    <w:p w:rsidR="00445844" w:rsidRDefault="00875B91">
      <w:pPr>
        <w:pStyle w:val="a3"/>
        <w:ind w:right="115"/>
      </w:pPr>
      <w:r>
        <w:t>-устанавливать соотношение звукового и буквенного состава, в том числе с учетом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 ѐ, ю, я;</w:t>
      </w:r>
    </w:p>
    <w:p w:rsidR="00445844" w:rsidRDefault="00875B91">
      <w:pPr>
        <w:pStyle w:val="a3"/>
        <w:spacing w:before="1"/>
        <w:ind w:right="111"/>
      </w:pPr>
      <w:r>
        <w:t>-обозначать на письме мягкость согласных звуков буквой мягкий знак в середине</w:t>
      </w:r>
      <w:r>
        <w:rPr>
          <w:spacing w:val="1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</w:pPr>
      <w:r>
        <w:t>-выделять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случаи);</w:t>
      </w:r>
    </w:p>
    <w:p w:rsidR="00445844" w:rsidRDefault="00875B91">
      <w:pPr>
        <w:pStyle w:val="a3"/>
        <w:ind w:left="721" w:firstLine="0"/>
      </w:pPr>
      <w:r>
        <w:t>-выделять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окончание;</w:t>
      </w:r>
    </w:p>
    <w:p w:rsidR="00445844" w:rsidRDefault="00875B91">
      <w:pPr>
        <w:pStyle w:val="a3"/>
        <w:ind w:right="113"/>
      </w:pPr>
      <w:r>
        <w:t>-выявлять в тексте случаи употребления многозначных слов, понимать их значения и</w:t>
      </w:r>
      <w:r>
        <w:rPr>
          <w:spacing w:val="-57"/>
        </w:rPr>
        <w:t xml:space="preserve"> </w:t>
      </w:r>
      <w:r>
        <w:t>уточнять значение по учебным словарям; случаи употребления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 терминов);</w:t>
      </w:r>
    </w:p>
    <w:p w:rsidR="00445844" w:rsidRDefault="00875B91">
      <w:pPr>
        <w:pStyle w:val="a3"/>
        <w:ind w:left="721" w:firstLine="0"/>
      </w:pPr>
      <w:r>
        <w:t>-распознавать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"кто?",</w:t>
      </w:r>
      <w:r>
        <w:rPr>
          <w:spacing w:val="-3"/>
        </w:rPr>
        <w:t xml:space="preserve"> </w:t>
      </w:r>
      <w:r>
        <w:t>"что?";</w:t>
      </w:r>
    </w:p>
    <w:p w:rsidR="00445844" w:rsidRDefault="00875B91">
      <w:pPr>
        <w:pStyle w:val="a3"/>
        <w:ind w:left="721" w:firstLine="0"/>
      </w:pPr>
      <w:r>
        <w:t>-распознавать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делать?",</w:t>
      </w:r>
      <w:r>
        <w:rPr>
          <w:spacing w:val="-3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сделать?";</w:t>
      </w:r>
    </w:p>
    <w:p w:rsidR="00445844" w:rsidRDefault="00875B91">
      <w:pPr>
        <w:pStyle w:val="a3"/>
        <w:ind w:left="721" w:firstLine="0"/>
      </w:pPr>
      <w:r>
        <w:t>-распознавать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"какой?",</w:t>
      </w:r>
      <w:r>
        <w:rPr>
          <w:spacing w:val="-3"/>
        </w:rPr>
        <w:t xml:space="preserve"> </w:t>
      </w:r>
      <w:r>
        <w:t>"какая?",</w:t>
      </w:r>
      <w:r>
        <w:rPr>
          <w:spacing w:val="-3"/>
        </w:rPr>
        <w:t xml:space="preserve"> </w:t>
      </w:r>
      <w:r>
        <w:t>"какое?",</w:t>
      </w:r>
      <w:r>
        <w:rPr>
          <w:spacing w:val="-3"/>
        </w:rPr>
        <w:t xml:space="preserve"> </w:t>
      </w:r>
      <w:r>
        <w:t>"какие?";</w:t>
      </w:r>
    </w:p>
    <w:p w:rsidR="00445844" w:rsidRDefault="00875B91">
      <w:pPr>
        <w:pStyle w:val="a3"/>
        <w:spacing w:before="1"/>
        <w:ind w:left="721" w:firstLine="0"/>
      </w:pPr>
      <w:r>
        <w:t>-определять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445844" w:rsidRDefault="00875B91">
      <w:pPr>
        <w:pStyle w:val="a3"/>
        <w:ind w:right="107"/>
      </w:pPr>
      <w:r>
        <w:t>-применять изученные правила правописания, в том числе: сочетания чк, чн, чт; щн,</w:t>
      </w:r>
      <w:r>
        <w:rPr>
          <w:spacing w:val="1"/>
        </w:rPr>
        <w:t xml:space="preserve"> </w:t>
      </w:r>
      <w:r>
        <w:t>нч; проверяемые безударные гласные в корне слова; парные звонкие и глухие согласные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 знак;</w:t>
      </w:r>
    </w:p>
    <w:p w:rsidR="00445844" w:rsidRDefault="00875B91">
      <w:pPr>
        <w:pStyle w:val="a3"/>
        <w:ind w:right="111"/>
      </w:pPr>
      <w:r>
        <w:t>-правильно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445844" w:rsidRDefault="00875B91">
      <w:pPr>
        <w:pStyle w:val="a3"/>
        <w:ind w:right="114"/>
      </w:pPr>
      <w:r>
        <w:t>-писать под диктовку (без пропусков и искажений букв) слова, предложения, 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445844" w:rsidRDefault="00875B91">
      <w:pPr>
        <w:pStyle w:val="a3"/>
        <w:ind w:left="721" w:firstLine="0"/>
      </w:pPr>
      <w:r>
        <w:t>-пользоваться</w:t>
      </w:r>
      <w:r>
        <w:rPr>
          <w:spacing w:val="-5"/>
        </w:rPr>
        <w:t xml:space="preserve"> </w:t>
      </w:r>
      <w:r>
        <w:t>толковым,</w:t>
      </w:r>
      <w:r>
        <w:rPr>
          <w:spacing w:val="-4"/>
        </w:rPr>
        <w:t xml:space="preserve"> </w:t>
      </w:r>
      <w:r>
        <w:t>орфографическим,</w:t>
      </w:r>
      <w:r>
        <w:rPr>
          <w:spacing w:val="-1"/>
        </w:rPr>
        <w:t xml:space="preserve"> </w:t>
      </w:r>
      <w:r>
        <w:t>орфоэпическим</w:t>
      </w:r>
      <w:r>
        <w:rPr>
          <w:spacing w:val="-6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445844" w:rsidRDefault="00875B91">
      <w:pPr>
        <w:pStyle w:val="a3"/>
        <w:ind w:right="103"/>
      </w:pPr>
      <w:r>
        <w:t>-строить устное диалогическое и монологическое высказывание (2 - 4 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интонации;</w:t>
      </w:r>
    </w:p>
    <w:p w:rsidR="00445844" w:rsidRDefault="00875B91">
      <w:pPr>
        <w:pStyle w:val="a3"/>
        <w:spacing w:before="1"/>
        <w:ind w:right="110"/>
      </w:pPr>
      <w:r>
        <w:t>-формулировать простые выводы на основе прочитанного (услышанного) 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 предложения);</w:t>
      </w:r>
    </w:p>
    <w:p w:rsidR="00445844" w:rsidRDefault="00875B91">
      <w:pPr>
        <w:pStyle w:val="a3"/>
        <w:ind w:right="112"/>
      </w:pPr>
      <w:r>
        <w:t>-составлять предложения из слов, устанавливая между ними смысловую связь по</w:t>
      </w:r>
      <w:r>
        <w:rPr>
          <w:spacing w:val="1"/>
        </w:rPr>
        <w:t xml:space="preserve"> </w:t>
      </w:r>
      <w:r>
        <w:t>вопросам;</w:t>
      </w:r>
    </w:p>
    <w:p w:rsidR="00445844" w:rsidRDefault="00875B91">
      <w:pPr>
        <w:pStyle w:val="a3"/>
        <w:ind w:left="721" w:firstLine="0"/>
      </w:pPr>
      <w:r>
        <w:t>-определять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2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тему;</w:t>
      </w:r>
    </w:p>
    <w:p w:rsidR="00445844" w:rsidRDefault="00875B91">
      <w:pPr>
        <w:pStyle w:val="a3"/>
        <w:ind w:left="721" w:firstLine="0"/>
      </w:pPr>
      <w:r>
        <w:t>-составлять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445844" w:rsidRDefault="00875B91">
      <w:pPr>
        <w:pStyle w:val="a3"/>
        <w:ind w:right="102"/>
      </w:pPr>
      <w:r>
        <w:t>-коллективно писать подробное изложение повествовательного текста объемом 30 -</w:t>
      </w:r>
      <w:r>
        <w:rPr>
          <w:spacing w:val="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вопросы;</w:t>
      </w:r>
    </w:p>
    <w:p w:rsidR="00445844" w:rsidRDefault="00875B91">
      <w:pPr>
        <w:pStyle w:val="a3"/>
        <w:ind w:left="721" w:firstLine="0"/>
      </w:pPr>
      <w:r>
        <w:t>-объяснять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445844" w:rsidRDefault="00875B91">
      <w:pPr>
        <w:pStyle w:val="a3"/>
        <w:ind w:left="721" w:firstLine="0"/>
      </w:pPr>
      <w:r>
        <w:t>-использовать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2"/>
        <w:ind w:left="721" w:firstLine="0"/>
      </w:pPr>
      <w:r>
        <w:lastRenderedPageBreak/>
        <w:t>в)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класс:</w:t>
      </w:r>
    </w:p>
    <w:p w:rsidR="00445844" w:rsidRDefault="00875B91">
      <w:pPr>
        <w:pStyle w:val="a3"/>
        <w:ind w:right="109"/>
      </w:pPr>
      <w:r>
        <w:t>-объяснять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45844" w:rsidRDefault="00875B91">
      <w:pPr>
        <w:pStyle w:val="a3"/>
        <w:spacing w:before="1"/>
        <w:ind w:right="113"/>
      </w:pPr>
      <w:r>
        <w:t>-характеризовать,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445844" w:rsidRDefault="00875B91">
      <w:pPr>
        <w:pStyle w:val="a3"/>
        <w:ind w:right="115"/>
      </w:pPr>
      <w:r>
        <w:t>-производить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445844" w:rsidRDefault="00875B91">
      <w:pPr>
        <w:pStyle w:val="a3"/>
        <w:ind w:right="112"/>
      </w:pPr>
      <w:r>
        <w:t>-определять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функций букв е, ѐ, ю, я, в словах с разделительными ь, ъ, в словах с непроизносимыми</w:t>
      </w:r>
      <w:r>
        <w:rPr>
          <w:spacing w:val="1"/>
        </w:rPr>
        <w:t xml:space="preserve"> </w:t>
      </w:r>
      <w:r>
        <w:t>согласными;</w:t>
      </w:r>
    </w:p>
    <w:p w:rsidR="00445844" w:rsidRDefault="00875B91">
      <w:pPr>
        <w:pStyle w:val="a3"/>
        <w:ind w:right="109"/>
      </w:pPr>
      <w:r>
        <w:t>-различать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синонимы;</w:t>
      </w:r>
    </w:p>
    <w:p w:rsidR="00445844" w:rsidRDefault="00875B91">
      <w:pPr>
        <w:pStyle w:val="a3"/>
        <w:ind w:right="114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суффикс;</w:t>
      </w:r>
    </w:p>
    <w:p w:rsidR="00445844" w:rsidRDefault="00875B91">
      <w:pPr>
        <w:pStyle w:val="a3"/>
        <w:ind w:right="112"/>
      </w:pPr>
      <w:r>
        <w:t>-выявлять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 словам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:rsidR="00445844" w:rsidRDefault="00875B91">
      <w:pPr>
        <w:pStyle w:val="a3"/>
        <w:ind w:right="112"/>
      </w:pPr>
      <w:r>
        <w:t>-распознавать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</w:p>
    <w:p w:rsidR="00445844" w:rsidRDefault="00875B91">
      <w:pPr>
        <w:pStyle w:val="a3"/>
        <w:spacing w:before="1"/>
        <w:ind w:left="721" w:firstLine="0"/>
      </w:pPr>
      <w:r>
        <w:t>-определять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445844" w:rsidRDefault="00875B91">
      <w:pPr>
        <w:pStyle w:val="a3"/>
        <w:ind w:right="112"/>
      </w:pPr>
      <w:r>
        <w:t>-распознавать имена существительные; определять грамматические признаки 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ударными окончаниями;</w:t>
      </w:r>
    </w:p>
    <w:p w:rsidR="00445844" w:rsidRDefault="00875B91">
      <w:pPr>
        <w:pStyle w:val="a3"/>
        <w:ind w:right="113"/>
      </w:pPr>
      <w:r>
        <w:t>-распознавать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:rsidR="00445844" w:rsidRDefault="00875B91">
      <w:pPr>
        <w:pStyle w:val="a3"/>
        <w:ind w:right="114"/>
      </w:pPr>
      <w:r>
        <w:t>-изменять имена прилагательные по падежам, числам, родам (в единственном числе)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падежом, числом</w:t>
      </w:r>
      <w:r>
        <w:rPr>
          <w:spacing w:val="-2"/>
        </w:rPr>
        <w:t xml:space="preserve"> </w:t>
      </w:r>
      <w:r>
        <w:t>и родом</w:t>
      </w:r>
      <w:r>
        <w:rPr>
          <w:spacing w:val="-1"/>
        </w:rPr>
        <w:t xml:space="preserve"> </w:t>
      </w:r>
      <w:r>
        <w:t>имен существительных;</w:t>
      </w:r>
    </w:p>
    <w:p w:rsidR="00445844" w:rsidRDefault="00875B91">
      <w:pPr>
        <w:pStyle w:val="a3"/>
        <w:ind w:right="113"/>
      </w:pPr>
      <w:r>
        <w:t>-распознавать глаголы; различать глаголы, отвечающие на вопросы "что делать?" и</w:t>
      </w:r>
      <w:r>
        <w:rPr>
          <w:spacing w:val="1"/>
        </w:rPr>
        <w:t xml:space="preserve"> </w:t>
      </w:r>
      <w:r>
        <w:t>"что сделать?"; определять грамматические признаки глаголов: форму времени, число, род</w:t>
      </w:r>
      <w:r>
        <w:rPr>
          <w:spacing w:val="-57"/>
        </w:rPr>
        <w:t xml:space="preserve"> </w:t>
      </w:r>
      <w:r>
        <w:t>(в прошедшем времени); изменять глагол по временам (простые случаи), в прошедшем</w:t>
      </w:r>
      <w:r>
        <w:rPr>
          <w:spacing w:val="1"/>
        </w:rPr>
        <w:t xml:space="preserve"> </w:t>
      </w:r>
      <w:r>
        <w:t>времени -</w:t>
      </w:r>
      <w:r>
        <w:rPr>
          <w:spacing w:val="-1"/>
        </w:rPr>
        <w:t xml:space="preserve"> </w:t>
      </w:r>
      <w:r>
        <w:t>по родам;</w:t>
      </w:r>
    </w:p>
    <w:p w:rsidR="00445844" w:rsidRDefault="00875B91">
      <w:pPr>
        <w:pStyle w:val="a3"/>
        <w:ind w:left="721" w:firstLine="0"/>
      </w:pPr>
      <w:r>
        <w:t>-распознавать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форме);</w:t>
      </w:r>
    </w:p>
    <w:p w:rsidR="00445844" w:rsidRDefault="00875B91">
      <w:pPr>
        <w:pStyle w:val="a3"/>
        <w:ind w:right="110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445844" w:rsidRDefault="00875B91">
      <w:pPr>
        <w:pStyle w:val="a3"/>
        <w:spacing w:before="1"/>
        <w:ind w:left="721" w:firstLine="0"/>
      </w:pPr>
      <w:r>
        <w:t>-различать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приставки;</w:t>
      </w:r>
    </w:p>
    <w:p w:rsidR="00445844" w:rsidRDefault="00875B91">
      <w:pPr>
        <w:pStyle w:val="a3"/>
        <w:ind w:left="721" w:firstLine="0"/>
      </w:pP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виды)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445844" w:rsidRDefault="00875B91">
      <w:pPr>
        <w:pStyle w:val="a3"/>
        <w:ind w:left="721" w:firstLine="0"/>
      </w:pPr>
      <w:r>
        <w:t>-распознавать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нераспространенные</w:t>
      </w:r>
      <w:r>
        <w:rPr>
          <w:spacing w:val="-6"/>
        </w:rPr>
        <w:t xml:space="preserve"> </w:t>
      </w:r>
      <w:r>
        <w:t>предложения;</w:t>
      </w:r>
    </w:p>
    <w:p w:rsidR="00445844" w:rsidRDefault="00875B91">
      <w:pPr>
        <w:pStyle w:val="a3"/>
        <w:ind w:right="107"/>
      </w:pPr>
      <w:r>
        <w:t>-находить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>согласные в корне слова; разделительный твердый знак; мягкий знак после шипящих 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445844" w:rsidRDefault="00875B91">
      <w:pPr>
        <w:pStyle w:val="a3"/>
        <w:ind w:left="721" w:firstLine="0"/>
      </w:pPr>
      <w:r>
        <w:t>-правильно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445844" w:rsidRDefault="00875B91">
      <w:pPr>
        <w:pStyle w:val="a3"/>
        <w:spacing w:before="1"/>
        <w:ind w:right="113"/>
      </w:pPr>
      <w:r>
        <w:t>-писать под диктовку тексты объемом не более 65 слов с учетом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445844" w:rsidRDefault="00875B91">
      <w:pPr>
        <w:pStyle w:val="a3"/>
        <w:ind w:left="721" w:firstLine="0"/>
      </w:pPr>
      <w:r>
        <w:t>-понимать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445844" w:rsidRDefault="00875B91">
      <w:pPr>
        <w:pStyle w:val="a3"/>
        <w:ind w:left="721" w:firstLine="0"/>
      </w:pPr>
      <w:r>
        <w:t>-формулировать</w:t>
      </w:r>
      <w:r>
        <w:rPr>
          <w:spacing w:val="6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прочитанной</w:t>
      </w:r>
      <w:r>
        <w:rPr>
          <w:spacing w:val="6"/>
        </w:rPr>
        <w:t xml:space="preserve"> </w:t>
      </w:r>
      <w:r>
        <w:t>(услышанной)</w:t>
      </w:r>
      <w:r>
        <w:rPr>
          <w:spacing w:val="5"/>
        </w:rPr>
        <w:t xml:space="preserve"> </w:t>
      </w:r>
      <w:r>
        <w:t>информации</w:t>
      </w:r>
    </w:p>
    <w:p w:rsidR="00445844" w:rsidRDefault="00445844">
      <w:pPr>
        <w:sectPr w:rsidR="00445844">
          <w:pgSz w:w="11910" w:h="16840"/>
          <w:pgMar w:top="132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устно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предложения);</w:t>
      </w:r>
    </w:p>
    <w:p w:rsidR="00445844" w:rsidRDefault="00875B91">
      <w:pPr>
        <w:pStyle w:val="a3"/>
        <w:ind w:right="104"/>
      </w:pPr>
      <w:r>
        <w:t>-строить устное диалогическое и монологическое высказывание (3 - 5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445844" w:rsidRDefault="00875B91">
      <w:pPr>
        <w:pStyle w:val="a3"/>
        <w:spacing w:before="1"/>
        <w:ind w:right="111"/>
      </w:pPr>
      <w:r>
        <w:t>-определять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 и, а, но);</w:t>
      </w:r>
    </w:p>
    <w:p w:rsidR="00445844" w:rsidRDefault="00875B91">
      <w:pPr>
        <w:pStyle w:val="a3"/>
        <w:ind w:left="721" w:firstLine="0"/>
      </w:pPr>
      <w:r>
        <w:t>-определять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445844" w:rsidRDefault="00875B91">
      <w:pPr>
        <w:pStyle w:val="a3"/>
        <w:ind w:left="721" w:firstLine="0"/>
      </w:pPr>
      <w:r>
        <w:t>-определять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 мысль</w:t>
      </w:r>
      <w:r>
        <w:rPr>
          <w:spacing w:val="-2"/>
        </w:rPr>
        <w:t xml:space="preserve"> </w:t>
      </w:r>
      <w:r>
        <w:t>текста;</w:t>
      </w:r>
    </w:p>
    <w:p w:rsidR="00445844" w:rsidRDefault="00875B91">
      <w:pPr>
        <w:pStyle w:val="a3"/>
        <w:ind w:right="113"/>
      </w:pPr>
      <w:r>
        <w:t>-выявлять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445844" w:rsidRDefault="00875B91">
      <w:pPr>
        <w:pStyle w:val="a3"/>
        <w:ind w:left="721" w:firstLine="0"/>
      </w:pPr>
      <w:r>
        <w:t>-составлять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445844" w:rsidRDefault="00875B91">
      <w:pPr>
        <w:pStyle w:val="a3"/>
        <w:ind w:right="114"/>
      </w:pPr>
      <w:r>
        <w:t>-писать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445844" w:rsidRDefault="00875B91">
      <w:pPr>
        <w:pStyle w:val="a3"/>
        <w:ind w:right="114"/>
      </w:pPr>
      <w:r>
        <w:t>-объяснять своими словами значение изученных понятий, использовать изученные</w:t>
      </w:r>
      <w:r>
        <w:rPr>
          <w:spacing w:val="1"/>
        </w:rPr>
        <w:t xml:space="preserve"> </w:t>
      </w:r>
      <w:r>
        <w:t>понятия;</w:t>
      </w:r>
    </w:p>
    <w:p w:rsidR="00445844" w:rsidRDefault="00875B91">
      <w:pPr>
        <w:pStyle w:val="a3"/>
        <w:ind w:left="721" w:firstLine="0"/>
      </w:pPr>
      <w:r>
        <w:t>-уточнять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ind w:left="0" w:firstLine="0"/>
        <w:jc w:val="left"/>
        <w:rPr>
          <w:sz w:val="22"/>
        </w:rPr>
      </w:pPr>
    </w:p>
    <w:p w:rsidR="00445844" w:rsidRDefault="00875B91">
      <w:pPr>
        <w:pStyle w:val="a3"/>
        <w:spacing w:before="1"/>
        <w:ind w:left="721" w:firstLine="0"/>
      </w:pPr>
      <w:r>
        <w:t>г)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класс:</w:t>
      </w:r>
    </w:p>
    <w:p w:rsidR="00445844" w:rsidRDefault="00875B91">
      <w:pPr>
        <w:pStyle w:val="a3"/>
        <w:ind w:right="112"/>
      </w:pPr>
      <w:r>
        <w:t>-осознавать многообразие языков и культур на территории Российской 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 духовно-нравственных ценностей</w:t>
      </w:r>
      <w:r>
        <w:rPr>
          <w:spacing w:val="-1"/>
        </w:rPr>
        <w:t xml:space="preserve"> </w:t>
      </w:r>
      <w:r>
        <w:t>народа;</w:t>
      </w:r>
    </w:p>
    <w:p w:rsidR="00445844" w:rsidRDefault="00875B91">
      <w:pPr>
        <w:pStyle w:val="a3"/>
        <w:ind w:left="721" w:firstLine="0"/>
      </w:pPr>
      <w:r>
        <w:t>-объяснять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445844" w:rsidRDefault="00875B91">
      <w:pPr>
        <w:pStyle w:val="a3"/>
        <w:ind w:right="111"/>
      </w:pPr>
      <w:r>
        <w:t>-объяснять</w:t>
      </w:r>
      <w:r>
        <w:rPr>
          <w:spacing w:val="18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общения;</w:t>
      </w:r>
    </w:p>
    <w:p w:rsidR="00445844" w:rsidRDefault="00875B91">
      <w:pPr>
        <w:pStyle w:val="a3"/>
        <w:ind w:right="119"/>
      </w:pPr>
      <w:r>
        <w:t>-осознавать правильную устную и письменную речь как показатель общей культуры</w:t>
      </w:r>
      <w:r>
        <w:rPr>
          <w:spacing w:val="1"/>
        </w:rPr>
        <w:t xml:space="preserve"> </w:t>
      </w:r>
      <w:r>
        <w:t>человека;</w:t>
      </w:r>
    </w:p>
    <w:p w:rsidR="00445844" w:rsidRDefault="00875B91">
      <w:pPr>
        <w:pStyle w:val="a3"/>
        <w:ind w:right="105"/>
      </w:pPr>
      <w:r>
        <w:t>-проводить звукобуквенный разбор слов (в соответствии с предложенным в учебнике</w:t>
      </w:r>
      <w:r>
        <w:rPr>
          <w:spacing w:val="-57"/>
        </w:rPr>
        <w:t xml:space="preserve"> </w:t>
      </w:r>
      <w:r>
        <w:t>алгоритмом);</w:t>
      </w:r>
    </w:p>
    <w:p w:rsidR="00445844" w:rsidRDefault="00875B91">
      <w:pPr>
        <w:pStyle w:val="a3"/>
        <w:ind w:right="112"/>
      </w:pPr>
      <w:r>
        <w:t>-подбирать к предложенным словам синонимы; подбирать к предложенным словам</w:t>
      </w:r>
      <w:r>
        <w:rPr>
          <w:spacing w:val="1"/>
        </w:rPr>
        <w:t xml:space="preserve"> </w:t>
      </w:r>
      <w:r>
        <w:t>антонимы;</w:t>
      </w:r>
    </w:p>
    <w:p w:rsidR="00445844" w:rsidRDefault="00875B91">
      <w:pPr>
        <w:pStyle w:val="a3"/>
        <w:ind w:right="114"/>
      </w:pPr>
      <w:r>
        <w:t>-выявлять в речи слова, значение которых требует уточнения, определять 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 контексту;</w:t>
      </w:r>
    </w:p>
    <w:p w:rsidR="00445844" w:rsidRDefault="00875B91">
      <w:pPr>
        <w:pStyle w:val="a3"/>
        <w:ind w:right="107"/>
      </w:pPr>
      <w:r>
        <w:t>-проводить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 схему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445844" w:rsidRDefault="00875B91">
      <w:pPr>
        <w:pStyle w:val="a3"/>
        <w:spacing w:before="1"/>
        <w:ind w:right="115"/>
      </w:pPr>
      <w:r>
        <w:t>-устанавливать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изученного)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признаков;</w:t>
      </w:r>
    </w:p>
    <w:p w:rsidR="00445844" w:rsidRDefault="00875B91">
      <w:pPr>
        <w:pStyle w:val="a3"/>
        <w:ind w:right="110"/>
      </w:pPr>
      <w:r>
        <w:t>-определять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60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 падеж; проводить разбор имени существительного как части речи по заданному</w:t>
      </w:r>
      <w:r>
        <w:rPr>
          <w:spacing w:val="1"/>
        </w:rPr>
        <w:t xml:space="preserve"> </w:t>
      </w:r>
      <w:r>
        <w:t>плану;</w:t>
      </w:r>
    </w:p>
    <w:p w:rsidR="00445844" w:rsidRDefault="00875B91">
      <w:pPr>
        <w:pStyle w:val="a3"/>
        <w:ind w:right="112"/>
      </w:pPr>
      <w:r>
        <w:t>-определять грамматические признаки имен прилагательных: род (в 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плану;</w:t>
      </w:r>
    </w:p>
    <w:p w:rsidR="00445844" w:rsidRDefault="00875B91">
      <w:pPr>
        <w:pStyle w:val="a3"/>
        <w:ind w:right="110"/>
      </w:pPr>
      <w:r>
        <w:t>-устанавливать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времени), число, род (в прошедшем времени в единственном числе); изменять глаголы в</w:t>
      </w:r>
      <w:r>
        <w:rPr>
          <w:spacing w:val="1"/>
        </w:rPr>
        <w:t xml:space="preserve"> </w:t>
      </w:r>
      <w:r>
        <w:t>настоящем и будущем времени по лицам и числам (спрягать); проводить разбор глагола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речи по заданному</w:t>
      </w:r>
      <w:r>
        <w:rPr>
          <w:spacing w:val="-5"/>
        </w:rPr>
        <w:t xml:space="preserve"> </w:t>
      </w:r>
      <w:r>
        <w:t>плану;</w:t>
      </w:r>
    </w:p>
    <w:p w:rsidR="00445844" w:rsidRDefault="00875B91">
      <w:pPr>
        <w:pStyle w:val="a3"/>
        <w:spacing w:before="1"/>
        <w:ind w:right="109"/>
      </w:pPr>
      <w:r>
        <w:t>-определять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 число, род (у местоимений 3-го лица в единственном числе); использовать 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721" w:firstLine="0"/>
      </w:pPr>
      <w:r>
        <w:lastRenderedPageBreak/>
        <w:t>-различать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445844" w:rsidRDefault="00875B91">
      <w:pPr>
        <w:pStyle w:val="a3"/>
        <w:ind w:right="104"/>
      </w:pPr>
      <w:r>
        <w:t>-классифицировать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445844" w:rsidRDefault="00875B91">
      <w:pPr>
        <w:pStyle w:val="a3"/>
        <w:spacing w:before="1"/>
        <w:ind w:left="721" w:firstLine="0"/>
      </w:pPr>
      <w:r>
        <w:t>-различать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</w:t>
      </w:r>
      <w:r>
        <w:rPr>
          <w:spacing w:val="-5"/>
        </w:rPr>
        <w:t xml:space="preserve"> </w:t>
      </w:r>
      <w:r>
        <w:t>предложения;</w:t>
      </w:r>
    </w:p>
    <w:p w:rsidR="00445844" w:rsidRDefault="00875B91">
      <w:pPr>
        <w:pStyle w:val="a3"/>
        <w:ind w:right="111"/>
      </w:pPr>
      <w:r>
        <w:t>-распознавать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445844" w:rsidRDefault="00875B91">
      <w:pPr>
        <w:pStyle w:val="a3"/>
        <w:ind w:right="108"/>
      </w:pPr>
      <w:r>
        <w:t>-разграничивать простые распространенные и сложные предложения, состоящие из</w:t>
      </w:r>
      <w:r>
        <w:rPr>
          <w:spacing w:val="1"/>
        </w:rPr>
        <w:t xml:space="preserve"> </w:t>
      </w:r>
      <w:r>
        <w:t>двух простых (сложносочиненные с союзами и, а, но и бессоюзные сложные предложения</w:t>
      </w:r>
      <w:r>
        <w:rPr>
          <w:spacing w:val="1"/>
        </w:rPr>
        <w:t xml:space="preserve"> </w:t>
      </w:r>
      <w:r>
        <w:t>без называния терминов); составлять простые распространенные и сложные предложения,</w:t>
      </w:r>
      <w:r>
        <w:rPr>
          <w:spacing w:val="-57"/>
        </w:rPr>
        <w:t xml:space="preserve"> </w:t>
      </w:r>
      <w:r>
        <w:t>состоящие из двух простых (сложносочиненные с союзами и, а, но и бессоюзные сложные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 называния терминов);</w:t>
      </w:r>
    </w:p>
    <w:p w:rsidR="00445844" w:rsidRDefault="00875B91">
      <w:pPr>
        <w:pStyle w:val="a3"/>
        <w:ind w:left="721" w:firstLine="0"/>
      </w:pPr>
      <w:r>
        <w:t>-производить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445844" w:rsidRDefault="00875B91">
      <w:pPr>
        <w:pStyle w:val="a3"/>
        <w:ind w:right="103"/>
      </w:pPr>
      <w:r>
        <w:t>-применять изученные правила правописания, в том числе: непроверяемые гласные и</w:t>
      </w:r>
      <w:r>
        <w:rPr>
          <w:spacing w:val="-57"/>
        </w:rPr>
        <w:t xml:space="preserve"> </w:t>
      </w:r>
      <w:r>
        <w:t>согласные (перечень слов в орфографическом словаре учебника); безударные падежные</w:t>
      </w:r>
      <w:r>
        <w:rPr>
          <w:spacing w:val="1"/>
        </w:rPr>
        <w:t xml:space="preserve"> </w:t>
      </w:r>
      <w:r>
        <w:t>окончания имен существительных (кроме существительных на -мя, -ий, -ие, -ия, а 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ий);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 имен прилагательных; мягкий знак после шипящих на конце глаголов в форме</w:t>
      </w:r>
      <w:r>
        <w:rPr>
          <w:spacing w:val="1"/>
        </w:rPr>
        <w:t xml:space="preserve"> </w:t>
      </w:r>
      <w:r>
        <w:t>2-го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единственного</w:t>
      </w:r>
      <w:r>
        <w:rPr>
          <w:spacing w:val="7"/>
        </w:rPr>
        <w:t xml:space="preserve"> </w:t>
      </w:r>
      <w:r>
        <w:t>числа;</w:t>
      </w:r>
      <w:r>
        <w:rPr>
          <w:spacing w:val="7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отсутствие</w:t>
      </w:r>
      <w:r>
        <w:rPr>
          <w:spacing w:val="8"/>
        </w:rPr>
        <w:t xml:space="preserve"> </w:t>
      </w:r>
      <w:r>
        <w:t>мягкого</w:t>
      </w:r>
      <w:r>
        <w:rPr>
          <w:spacing w:val="7"/>
        </w:rPr>
        <w:t xml:space="preserve"> </w:t>
      </w:r>
      <w:r>
        <w:t>знака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глаголах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-ться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соединенными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союзов;</w:t>
      </w:r>
    </w:p>
    <w:p w:rsidR="00445844" w:rsidRDefault="00875B91">
      <w:pPr>
        <w:pStyle w:val="a3"/>
        <w:spacing w:before="1"/>
        <w:ind w:left="721" w:firstLine="0"/>
      </w:pPr>
      <w:r>
        <w:t>-правильно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слов;</w:t>
      </w:r>
    </w:p>
    <w:p w:rsidR="00445844" w:rsidRDefault="00875B91">
      <w:pPr>
        <w:pStyle w:val="a3"/>
        <w:ind w:right="113"/>
      </w:pPr>
      <w:r>
        <w:t>-писать под диктовку тексты объемом не более 80 слов с учетом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445844" w:rsidRDefault="00875B91">
      <w:pPr>
        <w:pStyle w:val="a3"/>
        <w:ind w:right="108"/>
      </w:pPr>
      <w:r>
        <w:t>-находить и исправлять орфографические и пунктуационные ошибки на 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описки;</w:t>
      </w:r>
    </w:p>
    <w:p w:rsidR="00445844" w:rsidRDefault="00875B91">
      <w:pPr>
        <w:pStyle w:val="a3"/>
        <w:ind w:right="115"/>
      </w:pPr>
      <w:r>
        <w:t>-осознавать ситуацию общения (с какой целью, с кем, где происходит общение);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общения;</w:t>
      </w:r>
    </w:p>
    <w:p w:rsidR="00445844" w:rsidRDefault="00875B91">
      <w:pPr>
        <w:pStyle w:val="a3"/>
        <w:ind w:right="103"/>
      </w:pPr>
      <w:r>
        <w:t>-строить устное диалогическое и монологическое высказывание (4 - 6 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445844" w:rsidRDefault="00875B91">
      <w:pPr>
        <w:pStyle w:val="a3"/>
        <w:ind w:right="102"/>
      </w:pPr>
      <w:r>
        <w:t>-создавать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объявления);</w:t>
      </w:r>
    </w:p>
    <w:p w:rsidR="00445844" w:rsidRDefault="00875B91">
      <w:pPr>
        <w:pStyle w:val="a3"/>
        <w:ind w:right="114"/>
      </w:pPr>
      <w:r>
        <w:t>-определять тему и основную мысль текста; самостоятельно озаглавливать текст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мысль;</w:t>
      </w:r>
    </w:p>
    <w:p w:rsidR="00445844" w:rsidRDefault="00875B91">
      <w:pPr>
        <w:pStyle w:val="a3"/>
        <w:spacing w:before="1"/>
        <w:ind w:left="721" w:firstLine="0"/>
      </w:pPr>
      <w:r>
        <w:t>-корректировать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445844" w:rsidRDefault="00875B91">
      <w:pPr>
        <w:pStyle w:val="a3"/>
        <w:ind w:left="721" w:firstLine="0"/>
      </w:pPr>
      <w:r>
        <w:t>-коллективно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текстам;</w:t>
      </w:r>
    </w:p>
    <w:p w:rsidR="00445844" w:rsidRDefault="00875B91">
      <w:pPr>
        <w:pStyle w:val="a3"/>
        <w:ind w:left="721" w:firstLine="0"/>
      </w:pPr>
      <w:r>
        <w:t>-осуществлять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письменно);</w:t>
      </w:r>
    </w:p>
    <w:p w:rsidR="00445844" w:rsidRDefault="00875B91">
      <w:pPr>
        <w:pStyle w:val="a3"/>
        <w:ind w:left="721" w:firstLine="0"/>
      </w:pPr>
      <w:r>
        <w:t>-осуществлять</w:t>
      </w:r>
      <w:r>
        <w:rPr>
          <w:spacing w:val="-3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(устно);</w:t>
      </w:r>
    </w:p>
    <w:p w:rsidR="00445844" w:rsidRDefault="00875B91">
      <w:pPr>
        <w:pStyle w:val="a3"/>
        <w:ind w:left="721" w:firstLine="0"/>
      </w:pPr>
      <w:r>
        <w:t>-писать</w:t>
      </w:r>
      <w:r>
        <w:rPr>
          <w:spacing w:val="-4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:rsidR="00445844" w:rsidRDefault="00875B91">
      <w:pPr>
        <w:pStyle w:val="a3"/>
        <w:ind w:right="110"/>
      </w:pPr>
      <w:r>
        <w:t>-осуществлять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 и письменно простые выводы на основе прочитанной (услышанной)</w:t>
      </w:r>
      <w:r>
        <w:rPr>
          <w:spacing w:val="-57"/>
        </w:rPr>
        <w:t xml:space="preserve"> </w:t>
      </w:r>
      <w:r>
        <w:t>информации;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информацию;</w:t>
      </w:r>
    </w:p>
    <w:p w:rsidR="00445844" w:rsidRDefault="00875B91">
      <w:pPr>
        <w:pStyle w:val="a3"/>
        <w:ind w:left="721" w:firstLine="0"/>
      </w:pPr>
      <w:r>
        <w:t>-объяснять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445844" w:rsidRDefault="00875B91">
      <w:pPr>
        <w:pStyle w:val="a3"/>
        <w:ind w:left="721" w:firstLine="0"/>
      </w:pPr>
      <w:r>
        <w:t>-использовать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понятия;</w:t>
      </w:r>
    </w:p>
    <w:p w:rsidR="00445844" w:rsidRDefault="00875B91">
      <w:pPr>
        <w:pStyle w:val="a3"/>
        <w:ind w:right="109"/>
      </w:pPr>
      <w:r>
        <w:t>-уточнять значение слова с помощью справочных изданий, в том числе из числа</w:t>
      </w:r>
      <w:r>
        <w:rPr>
          <w:spacing w:val="1"/>
        </w:rPr>
        <w:t xml:space="preserve"> </w:t>
      </w:r>
      <w:r>
        <w:t>верифицированных электронных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445844" w:rsidRDefault="00445844">
      <w:pPr>
        <w:pStyle w:val="a3"/>
        <w:spacing w:before="3"/>
        <w:ind w:left="0" w:firstLine="0"/>
        <w:jc w:val="left"/>
        <w:rPr>
          <w:sz w:val="16"/>
        </w:rPr>
      </w:pPr>
    </w:p>
    <w:p w:rsidR="00445844" w:rsidRDefault="00875B91">
      <w:pPr>
        <w:pStyle w:val="a3"/>
        <w:spacing w:before="90"/>
        <w:ind w:left="3825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оценивания</w:t>
      </w:r>
    </w:p>
    <w:p w:rsidR="00445844" w:rsidRDefault="00875B91">
      <w:pPr>
        <w:pStyle w:val="a5"/>
        <w:numPr>
          <w:ilvl w:val="0"/>
          <w:numId w:val="2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диктанте:</w:t>
      </w:r>
    </w:p>
    <w:p w:rsidR="00445844" w:rsidRDefault="00875B91">
      <w:pPr>
        <w:pStyle w:val="a3"/>
        <w:ind w:left="721" w:firstLine="0"/>
        <w:jc w:val="left"/>
      </w:pPr>
      <w:r>
        <w:t>повторная</w:t>
      </w:r>
      <w:r>
        <w:rPr>
          <w:spacing w:val="17"/>
        </w:rPr>
        <w:t xml:space="preserve"> </w:t>
      </w:r>
      <w:r>
        <w:t>ошибка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одном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же</w:t>
      </w:r>
      <w:r>
        <w:rPr>
          <w:spacing w:val="75"/>
        </w:rPr>
        <w:t xml:space="preserve"> </w:t>
      </w:r>
      <w:r>
        <w:t>слове</w:t>
      </w:r>
      <w:r>
        <w:rPr>
          <w:spacing w:val="75"/>
        </w:rPr>
        <w:t xml:space="preserve"> </w:t>
      </w:r>
      <w:r>
        <w:t>считается</w:t>
      </w:r>
      <w:r>
        <w:rPr>
          <w:spacing w:val="78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1</w:t>
      </w:r>
      <w:r>
        <w:rPr>
          <w:spacing w:val="76"/>
        </w:rPr>
        <w:t xml:space="preserve"> </w:t>
      </w:r>
      <w:r>
        <w:t>ошибку</w:t>
      </w:r>
      <w:r>
        <w:rPr>
          <w:spacing w:val="71"/>
        </w:rPr>
        <w:t xml:space="preserve"> </w:t>
      </w:r>
      <w:r>
        <w:t>(например,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обучающийся</w:t>
      </w:r>
      <w:r>
        <w:rPr>
          <w:spacing w:val="-2"/>
        </w:rPr>
        <w:t xml:space="preserve"> </w:t>
      </w:r>
      <w:r>
        <w:t>дважды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"песок"</w:t>
      </w:r>
      <w:r>
        <w:rPr>
          <w:spacing w:val="-4"/>
        </w:rPr>
        <w:t xml:space="preserve"> </w:t>
      </w:r>
      <w:r>
        <w:t>написал вместо "е"</w:t>
      </w:r>
      <w:r>
        <w:rPr>
          <w:spacing w:val="-4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"и");</w:t>
      </w:r>
    </w:p>
    <w:p w:rsidR="00445844" w:rsidRDefault="00875B91">
      <w:pPr>
        <w:pStyle w:val="a3"/>
        <w:ind w:right="112"/>
      </w:pPr>
      <w:r>
        <w:t>ошибки на одно и то же правило, допущенные в разных словах, считаются как две</w:t>
      </w:r>
      <w:r>
        <w:rPr>
          <w:spacing w:val="1"/>
        </w:rPr>
        <w:t xml:space="preserve"> </w:t>
      </w:r>
      <w:r>
        <w:t>ошибки (например, обучающийся написал букву "т" вместо "д" в слове "лошадка" и букву</w:t>
      </w:r>
      <w:r>
        <w:rPr>
          <w:spacing w:val="1"/>
        </w:rPr>
        <w:t xml:space="preserve"> </w:t>
      </w:r>
      <w:r>
        <w:t>"с"</w:t>
      </w:r>
      <w:r>
        <w:rPr>
          <w:spacing w:val="-3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"з"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"повозка").</w:t>
      </w:r>
    </w:p>
    <w:p w:rsidR="00445844" w:rsidRDefault="00875B91">
      <w:pPr>
        <w:pStyle w:val="a3"/>
        <w:spacing w:before="1"/>
        <w:ind w:right="111"/>
      </w:pPr>
      <w:r>
        <w:t>Специфические</w:t>
      </w:r>
      <w:r>
        <w:rPr>
          <w:spacing w:val="1"/>
        </w:rPr>
        <w:t xml:space="preserve"> </w:t>
      </w:r>
      <w:r>
        <w:t>дисграфические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фонологические,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другие) расцениваются как</w:t>
      </w:r>
      <w:r>
        <w:rPr>
          <w:spacing w:val="-1"/>
        </w:rPr>
        <w:t xml:space="preserve"> </w:t>
      </w:r>
      <w:r>
        <w:t>одна.</w:t>
      </w:r>
    </w:p>
    <w:p w:rsidR="00445844" w:rsidRDefault="00875B91">
      <w:pPr>
        <w:pStyle w:val="a5"/>
        <w:numPr>
          <w:ilvl w:val="0"/>
          <w:numId w:val="2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Ошибкой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считается:</w:t>
      </w:r>
    </w:p>
    <w:p w:rsidR="00445844" w:rsidRDefault="00875B91">
      <w:pPr>
        <w:pStyle w:val="a3"/>
        <w:ind w:right="104"/>
      </w:pPr>
      <w:r>
        <w:t>нарушение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пропуск,</w:t>
      </w:r>
      <w:r>
        <w:rPr>
          <w:spacing w:val="-1"/>
        </w:rPr>
        <w:t xml:space="preserve"> </w:t>
      </w:r>
      <w:r>
        <w:t>перестановку,</w:t>
      </w:r>
      <w:r>
        <w:rPr>
          <w:spacing w:val="2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вставку</w:t>
      </w:r>
      <w:r>
        <w:rPr>
          <w:spacing w:val="-5"/>
        </w:rPr>
        <w:t xml:space="preserve"> </w:t>
      </w:r>
      <w:r>
        <w:t>лишних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</w:p>
    <w:p w:rsidR="00445844" w:rsidRDefault="00875B91">
      <w:pPr>
        <w:pStyle w:val="a3"/>
        <w:ind w:right="113"/>
      </w:pPr>
      <w:r>
        <w:t>неправильное написание слов, не регулируемых правилами, круг которых очерчен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каждого класса</w:t>
      </w:r>
      <w:r>
        <w:rPr>
          <w:spacing w:val="-2"/>
        </w:rPr>
        <w:t xml:space="preserve"> </w:t>
      </w:r>
      <w:r>
        <w:t>(слова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написаниями);</w:t>
      </w:r>
    </w:p>
    <w:p w:rsidR="00445844" w:rsidRDefault="00875B91">
      <w:pPr>
        <w:pStyle w:val="a3"/>
        <w:ind w:right="109"/>
      </w:pPr>
      <w:r>
        <w:t>отсутствие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написано с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буквы.</w:t>
      </w:r>
    </w:p>
    <w:p w:rsidR="00445844" w:rsidRDefault="00875B91">
      <w:pPr>
        <w:pStyle w:val="a5"/>
        <w:numPr>
          <w:ilvl w:val="0"/>
          <w:numId w:val="21"/>
        </w:numPr>
        <w:tabs>
          <w:tab w:val="left" w:pos="991"/>
        </w:tabs>
        <w:ind w:left="182" w:right="108" w:firstLine="539"/>
        <w:rPr>
          <w:sz w:val="24"/>
        </w:rPr>
      </w:pPr>
      <w:r>
        <w:rPr>
          <w:sz w:val="24"/>
        </w:rPr>
        <w:t>При оценке контрольной работы учитывается в первую очередь правильность 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написание.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ибо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 работы педагогический работник принимает во внимание каллиграфический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навык. При оценивании работы принимается во внимание не только количество, но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445844" w:rsidRDefault="00875B91">
      <w:pPr>
        <w:pStyle w:val="a3"/>
        <w:spacing w:before="1"/>
        <w:ind w:right="109"/>
        <w:jc w:val="left"/>
      </w:pPr>
      <w:r>
        <w:t>Контрольный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две</w:t>
      </w:r>
      <w:r>
        <w:rPr>
          <w:spacing w:val="58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в  тетрадях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445844" w:rsidRDefault="00875B91">
      <w:pPr>
        <w:pStyle w:val="a3"/>
        <w:ind w:left="721" w:firstLine="0"/>
        <w:jc w:val="left"/>
      </w:pPr>
      <w:r>
        <w:t>Объем</w:t>
      </w:r>
      <w:r>
        <w:rPr>
          <w:spacing w:val="31"/>
        </w:rPr>
        <w:t xml:space="preserve"> </w:t>
      </w:r>
      <w:r>
        <w:t>текстов</w:t>
      </w:r>
      <w:r>
        <w:rPr>
          <w:spacing w:val="31"/>
        </w:rPr>
        <w:t xml:space="preserve"> </w:t>
      </w:r>
      <w:r>
        <w:t>изложений</w:t>
      </w:r>
      <w:r>
        <w:rPr>
          <w:spacing w:val="33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больше</w:t>
      </w:r>
      <w:r>
        <w:rPr>
          <w:spacing w:val="32"/>
        </w:rPr>
        <w:t xml:space="preserve"> </w:t>
      </w:r>
      <w:r>
        <w:t>объема</w:t>
      </w:r>
      <w:r>
        <w:rPr>
          <w:spacing w:val="31"/>
        </w:rPr>
        <w:t xml:space="preserve"> </w:t>
      </w:r>
      <w:r>
        <w:t>диктантов.</w:t>
      </w:r>
    </w:p>
    <w:p w:rsidR="00445844" w:rsidRDefault="00875B91">
      <w:pPr>
        <w:pStyle w:val="a3"/>
        <w:ind w:firstLine="0"/>
        <w:jc w:val="left"/>
      </w:pPr>
      <w:r>
        <w:t>Примерный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изложений:</w:t>
      </w:r>
    </w:p>
    <w:p w:rsidR="00445844" w:rsidRDefault="00445844">
      <w:pPr>
        <w:pStyle w:val="a3"/>
        <w:ind w:left="0" w:firstLine="0"/>
        <w:jc w:val="left"/>
        <w:rPr>
          <w:sz w:val="20"/>
        </w:rPr>
      </w:pPr>
    </w:p>
    <w:p w:rsidR="00445844" w:rsidRDefault="00445844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762"/>
        <w:gridCol w:w="3762"/>
      </w:tblGrid>
      <w:tr w:rsidR="00445844">
        <w:trPr>
          <w:trHeight w:val="479"/>
        </w:trPr>
        <w:tc>
          <w:tcPr>
            <w:tcW w:w="1531" w:type="dxa"/>
          </w:tcPr>
          <w:p w:rsidR="00445844" w:rsidRDefault="00445844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5844">
        <w:trPr>
          <w:trHeight w:val="482"/>
        </w:trPr>
        <w:tc>
          <w:tcPr>
            <w:tcW w:w="1531" w:type="dxa"/>
          </w:tcPr>
          <w:p w:rsidR="00445844" w:rsidRDefault="00875B91">
            <w:pPr>
              <w:pStyle w:val="TableParagraph"/>
              <w:ind w:left="375" w:right="3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445844">
        <w:trPr>
          <w:trHeight w:val="479"/>
        </w:trPr>
        <w:tc>
          <w:tcPr>
            <w:tcW w:w="1531" w:type="dxa"/>
          </w:tcPr>
          <w:p w:rsidR="00445844" w:rsidRDefault="00875B91">
            <w:pPr>
              <w:pStyle w:val="TableParagraph"/>
              <w:spacing w:before="92"/>
              <w:ind w:left="375" w:right="37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spacing w:before="92"/>
              <w:ind w:right="214"/>
              <w:rPr>
                <w:sz w:val="24"/>
              </w:rPr>
            </w:pPr>
            <w:r>
              <w:rPr>
                <w:sz w:val="24"/>
              </w:rPr>
              <w:t>70 -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3762" w:type="dxa"/>
          </w:tcPr>
          <w:p w:rsidR="00445844" w:rsidRDefault="00875B9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85 -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445844" w:rsidRDefault="00875B91">
      <w:pPr>
        <w:pStyle w:val="a3"/>
        <w:spacing w:line="268" w:lineRule="exact"/>
        <w:ind w:left="721" w:firstLine="0"/>
        <w:jc w:val="left"/>
      </w:pPr>
      <w:r>
        <w:t>На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часа.</w:t>
      </w:r>
    </w:p>
    <w:p w:rsidR="00445844" w:rsidRDefault="00875B91">
      <w:pPr>
        <w:pStyle w:val="a3"/>
        <w:ind w:left="721" w:firstLine="0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spacing w:before="5"/>
        <w:ind w:left="0" w:firstLine="0"/>
        <w:jc w:val="left"/>
        <w:rPr>
          <w:sz w:val="22"/>
        </w:rPr>
      </w:pPr>
    </w:p>
    <w:p w:rsidR="00445844" w:rsidRDefault="00875B91">
      <w:pPr>
        <w:pStyle w:val="1"/>
        <w:numPr>
          <w:ilvl w:val="2"/>
          <w:numId w:val="29"/>
        </w:numPr>
        <w:tabs>
          <w:tab w:val="left" w:pos="4410"/>
        </w:tabs>
        <w:ind w:left="4410"/>
        <w:jc w:val="both"/>
        <w:rPr>
          <w:sz w:val="22"/>
        </w:rPr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445844" w:rsidRDefault="00875B91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грамоте"</w:t>
      </w:r>
      <w:r>
        <w:rPr>
          <w:spacing w:val="1"/>
        </w:rPr>
        <w:t xml:space="preserve"> </w:t>
      </w:r>
      <w:r>
        <w:t>(предметная</w:t>
      </w:r>
      <w:r>
        <w:rPr>
          <w:spacing w:val="6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 язык и литературное чтение")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45844" w:rsidRDefault="00875B91">
      <w:pPr>
        <w:pStyle w:val="a3"/>
        <w:ind w:right="11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содержания, к определению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445844" w:rsidRDefault="00875B91">
      <w:pPr>
        <w:pStyle w:val="a3"/>
        <w:ind w:right="108"/>
      </w:pPr>
      <w:r>
        <w:t>Содержание обучения раскрывает содержательные линии, которые предлагаются для</w:t>
      </w:r>
      <w:r>
        <w:rPr>
          <w:spacing w:val="-57"/>
        </w:rPr>
        <w:t xml:space="preserve"> </w:t>
      </w:r>
      <w:r>
        <w:t>обязательного изучения на этапе обучения грамоте. Содержание обучения завершается</w:t>
      </w:r>
      <w:r>
        <w:rPr>
          <w:spacing w:val="1"/>
        </w:rPr>
        <w:t xml:space="preserve"> </w:t>
      </w:r>
      <w:r>
        <w:t>перечнем УУД -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 предмета "Обучение грамоте"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младшего</w:t>
      </w:r>
      <w:r>
        <w:rPr>
          <w:spacing w:val="33"/>
        </w:rPr>
        <w:t xml:space="preserve"> </w:t>
      </w:r>
      <w:r>
        <w:t>школьного</w:t>
      </w:r>
      <w:r>
        <w:rPr>
          <w:spacing w:val="33"/>
        </w:rPr>
        <w:t xml:space="preserve"> </w:t>
      </w:r>
      <w:r>
        <w:t>возраста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проявления</w:t>
      </w:r>
    </w:p>
    <w:p w:rsidR="00445844" w:rsidRDefault="00445844">
      <w:pPr>
        <w:sectPr w:rsidR="00445844">
          <w:pgSz w:w="11910" w:h="16840"/>
          <w:pgMar w:top="1040" w:right="740" w:bottom="116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речевого</w:t>
      </w:r>
      <w:r>
        <w:rPr>
          <w:spacing w:val="-4"/>
        </w:rPr>
        <w:t xml:space="preserve"> </w:t>
      </w:r>
      <w:r>
        <w:t>недоразвития.</w:t>
      </w:r>
    </w:p>
    <w:p w:rsidR="00445844" w:rsidRDefault="00875B91">
      <w:pPr>
        <w:pStyle w:val="a3"/>
        <w:ind w:right="1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обучения, 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3"/>
        </w:rPr>
        <w:t xml:space="preserve"> </w:t>
      </w:r>
      <w:r>
        <w:t>достижения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445844" w:rsidRDefault="00875B91">
      <w:pPr>
        <w:pStyle w:val="a3"/>
        <w:spacing w:before="1"/>
        <w:ind w:right="110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при изучении того или иного раздела. Также в тематическом 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способы организации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обучения.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3929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45844" w:rsidRDefault="00875B91">
      <w:pPr>
        <w:pStyle w:val="a3"/>
        <w:ind w:right="105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речевого развития. Вместе с тем овладение навыком чтения и письма требует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(фонематических,</w:t>
      </w:r>
      <w:r>
        <w:rPr>
          <w:spacing w:val="-1"/>
        </w:rPr>
        <w:t xml:space="preserve"> </w:t>
      </w:r>
      <w:r>
        <w:t>лексических,</w:t>
      </w:r>
      <w:r>
        <w:rPr>
          <w:spacing w:val="-1"/>
        </w:rPr>
        <w:t xml:space="preserve"> </w:t>
      </w:r>
      <w:r>
        <w:t>морфологических, синтаксических).</w:t>
      </w:r>
    </w:p>
    <w:p w:rsidR="00445844" w:rsidRDefault="00875B91">
      <w:pPr>
        <w:pStyle w:val="a3"/>
        <w:ind w:right="112"/>
      </w:pPr>
      <w:r>
        <w:t>В процессе овладения чтением и письмом обучающийся переходит от практического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 речью</w:t>
      </w:r>
      <w:r>
        <w:rPr>
          <w:spacing w:val="-1"/>
        </w:rPr>
        <w:t xml:space="preserve"> </w:t>
      </w:r>
      <w:r>
        <w:t>к осознанию языковых</w:t>
      </w:r>
      <w:r>
        <w:rPr>
          <w:spacing w:val="-1"/>
        </w:rPr>
        <w:t xml:space="preserve"> </w:t>
      </w:r>
      <w:r>
        <w:t>процессов.</w:t>
      </w:r>
    </w:p>
    <w:p w:rsidR="00445844" w:rsidRDefault="00875B91">
      <w:pPr>
        <w:pStyle w:val="a3"/>
        <w:ind w:right="1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аналитико-синтетический</w:t>
      </w:r>
      <w:r>
        <w:rPr>
          <w:spacing w:val="-1"/>
        </w:rPr>
        <w:t xml:space="preserve"> </w:t>
      </w:r>
      <w:r>
        <w:t>метод.</w:t>
      </w:r>
    </w:p>
    <w:p w:rsidR="00445844" w:rsidRDefault="00875B91">
      <w:pPr>
        <w:pStyle w:val="a3"/>
        <w:ind w:right="116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добукварный; букварный.</w:t>
      </w:r>
    </w:p>
    <w:p w:rsidR="00445844" w:rsidRDefault="00875B91">
      <w:pPr>
        <w:pStyle w:val="a3"/>
        <w:spacing w:before="1"/>
        <w:ind w:right="99"/>
      </w:pP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 слова,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достаточный словарный запас, владеть грамматическим строем речи, уметь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предложения. Овладению буквенными обозначениями предшествует работа по 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кинестетического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букв.</w:t>
      </w:r>
    </w:p>
    <w:p w:rsidR="00445844" w:rsidRDefault="00875B91">
      <w:pPr>
        <w:pStyle w:val="a3"/>
        <w:ind w:right="116"/>
      </w:pPr>
      <w:r>
        <w:t>В букварный период ведется работа по обучению первоначальным навыкам чтения и</w:t>
      </w:r>
      <w:r>
        <w:rPr>
          <w:spacing w:val="-57"/>
        </w:rPr>
        <w:t xml:space="preserve"> </w:t>
      </w:r>
      <w:r>
        <w:t>письма.</w:t>
      </w:r>
    </w:p>
    <w:p w:rsidR="00445844" w:rsidRDefault="00875B91">
      <w:pPr>
        <w:pStyle w:val="a3"/>
        <w:ind w:right="107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следующим образом - от правильно произносимых звуков (и соответствующих им букв)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звонким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аффрикатам. Каждый звук изучается сначала на уроках произношения в словах и фразах</w:t>
      </w:r>
      <w:r>
        <w:rPr>
          <w:spacing w:val="1"/>
        </w:rPr>
        <w:t xml:space="preserve"> </w:t>
      </w:r>
      <w:r>
        <w:t>различной сложности, дифференцируется от</w:t>
      </w:r>
      <w:r>
        <w:rPr>
          <w:spacing w:val="1"/>
        </w:rPr>
        <w:t xml:space="preserve"> </w:t>
      </w:r>
      <w:r>
        <w:t>других звуков, затем на уроках 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изучается соответствующая буква.</w:t>
      </w:r>
    </w:p>
    <w:p w:rsidR="00445844" w:rsidRDefault="00875B91">
      <w:pPr>
        <w:pStyle w:val="a3"/>
        <w:spacing w:before="1"/>
        <w:ind w:right="104"/>
      </w:pPr>
      <w:r>
        <w:t>В процессе работы большая роль отводится звуко-слоговому и звуко-буквенному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пропедевтикой,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зоркость.</w:t>
      </w:r>
    </w:p>
    <w:p w:rsidR="00445844" w:rsidRDefault="00875B91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 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образа буквы, анализ графических знаков, из которых состоит буква; сопоставление с</w:t>
      </w:r>
      <w:r>
        <w:rPr>
          <w:spacing w:val="1"/>
        </w:rPr>
        <w:t xml:space="preserve"> </w:t>
      </w:r>
      <w:r>
        <w:t>другими буквами, содержащими сходные элементы, упражнения в написании элементов</w:t>
      </w:r>
      <w:r>
        <w:rPr>
          <w:spacing w:val="1"/>
        </w:rPr>
        <w:t xml:space="preserve"> </w:t>
      </w:r>
      <w:r>
        <w:t>букв, букв и соединений, слов и предложений, списывание слов, предложений, текстов с</w:t>
      </w:r>
      <w:r>
        <w:rPr>
          <w:spacing w:val="1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образца.</w:t>
      </w:r>
    </w:p>
    <w:p w:rsidR="00445844" w:rsidRDefault="00875B91">
      <w:pPr>
        <w:pStyle w:val="a3"/>
        <w:spacing w:before="1"/>
        <w:ind w:left="721" w:firstLine="0"/>
      </w:pPr>
      <w:r>
        <w:t>При</w:t>
      </w:r>
      <w:r>
        <w:rPr>
          <w:spacing w:val="5"/>
        </w:rPr>
        <w:t xml:space="preserve"> </w:t>
      </w:r>
      <w:r>
        <w:t>обучении</w:t>
      </w:r>
      <w:r>
        <w:rPr>
          <w:spacing w:val="64"/>
        </w:rPr>
        <w:t xml:space="preserve"> </w:t>
      </w:r>
      <w:r>
        <w:t>грамоте</w:t>
      </w:r>
      <w:r>
        <w:rPr>
          <w:spacing w:val="63"/>
        </w:rPr>
        <w:t xml:space="preserve"> </w:t>
      </w:r>
      <w:r>
        <w:t>необходимо</w:t>
      </w:r>
      <w:r>
        <w:rPr>
          <w:spacing w:val="64"/>
        </w:rPr>
        <w:t xml:space="preserve"> </w:t>
      </w:r>
      <w:r>
        <w:t>привлечь</w:t>
      </w:r>
      <w:r>
        <w:rPr>
          <w:spacing w:val="64"/>
        </w:rPr>
        <w:t xml:space="preserve"> </w:t>
      </w:r>
      <w:r>
        <w:t>внимание</w:t>
      </w:r>
      <w:r>
        <w:rPr>
          <w:spacing w:val="64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речи,</w:t>
      </w:r>
      <w:r>
        <w:rPr>
          <w:spacing w:val="64"/>
        </w:rPr>
        <w:t xml:space="preserve"> </w:t>
      </w:r>
      <w:r>
        <w:t>ее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4" w:firstLine="0"/>
      </w:pPr>
      <w:r>
        <w:lastRenderedPageBreak/>
        <w:t>звуковой стороне, научить выделять из речевого потока отдельные слова, познакомить 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 иного 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445844" w:rsidRDefault="00875B91">
      <w:pPr>
        <w:pStyle w:val="a3"/>
        <w:spacing w:before="1"/>
        <w:ind w:right="115"/>
      </w:pP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к анализу</w:t>
      </w:r>
      <w:r>
        <w:rPr>
          <w:spacing w:val="-8"/>
        </w:rPr>
        <w:t xml:space="preserve"> </w:t>
      </w:r>
      <w:r>
        <w:t>звуко-слогового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445844" w:rsidRDefault="00875B91">
      <w:pPr>
        <w:pStyle w:val="a3"/>
        <w:ind w:left="721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этапа:</w:t>
      </w:r>
    </w:p>
    <w:p w:rsidR="00445844" w:rsidRDefault="00875B91">
      <w:pPr>
        <w:pStyle w:val="a3"/>
        <w:ind w:right="110"/>
      </w:pPr>
      <w:r>
        <w:t>-определение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приемы</w:t>
      </w:r>
      <w:r>
        <w:rPr>
          <w:spacing w:val="-58"/>
        </w:rPr>
        <w:t xml:space="preserve"> </w:t>
      </w:r>
      <w:r>
        <w:t>(отхлопывание,</w:t>
      </w:r>
      <w:r>
        <w:rPr>
          <w:spacing w:val="-1"/>
        </w:rPr>
        <w:t xml:space="preserve"> </w:t>
      </w:r>
      <w:r>
        <w:t>отстукивание);</w:t>
      </w:r>
    </w:p>
    <w:p w:rsidR="00445844" w:rsidRDefault="00875B91">
      <w:pPr>
        <w:pStyle w:val="a3"/>
        <w:ind w:left="721" w:firstLine="0"/>
      </w:pPr>
      <w:r>
        <w:t>-определение</w:t>
      </w:r>
      <w:r>
        <w:rPr>
          <w:spacing w:val="-4"/>
        </w:rPr>
        <w:t xml:space="preserve"> </w:t>
      </w:r>
      <w:r>
        <w:t>слогового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звуки;</w:t>
      </w:r>
    </w:p>
    <w:p w:rsidR="00445844" w:rsidRDefault="00875B91">
      <w:pPr>
        <w:pStyle w:val="a3"/>
        <w:ind w:right="107"/>
      </w:pPr>
      <w:r>
        <w:t>-определение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57"/>
        </w:rPr>
        <w:t xml:space="preserve"> </w:t>
      </w:r>
      <w:r>
        <w:t>подобрать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слогами).</w:t>
      </w:r>
    </w:p>
    <w:p w:rsidR="00445844" w:rsidRDefault="00875B91">
      <w:pPr>
        <w:pStyle w:val="a3"/>
        <w:ind w:right="114"/>
      </w:pPr>
      <w:r>
        <w:t>Работа по анализу звуковой структуры слова проводится с учетом онтогенетической</w:t>
      </w:r>
      <w:r>
        <w:rPr>
          <w:spacing w:val="1"/>
        </w:rPr>
        <w:t xml:space="preserve"> </w:t>
      </w:r>
      <w:r>
        <w:t>последовательности появления различных форм звукового анализа в процессе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содержит:</w:t>
      </w:r>
    </w:p>
    <w:p w:rsidR="00445844" w:rsidRDefault="00875B91">
      <w:pPr>
        <w:pStyle w:val="a3"/>
        <w:ind w:left="721" w:firstLine="0"/>
      </w:pPr>
      <w:r>
        <w:t>-узнавание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слова;</w:t>
      </w:r>
    </w:p>
    <w:p w:rsidR="00445844" w:rsidRDefault="00875B91">
      <w:pPr>
        <w:pStyle w:val="a3"/>
        <w:ind w:right="116"/>
      </w:pPr>
      <w:r>
        <w:t>-выделение первого и последнего звука в слове и определение места звука в слове</w:t>
      </w:r>
      <w:r>
        <w:rPr>
          <w:spacing w:val="1"/>
        </w:rPr>
        <w:t xml:space="preserve"> </w:t>
      </w:r>
      <w:r>
        <w:t>(начало,</w:t>
      </w:r>
      <w:r>
        <w:rPr>
          <w:spacing w:val="-2"/>
        </w:rPr>
        <w:t xml:space="preserve"> </w:t>
      </w:r>
      <w:r>
        <w:t>середина, конец слова);</w:t>
      </w:r>
    </w:p>
    <w:p w:rsidR="00445844" w:rsidRDefault="00875B91">
      <w:pPr>
        <w:pStyle w:val="a3"/>
        <w:ind w:right="110"/>
      </w:pPr>
      <w:r>
        <w:t>-определение последовательности, количества, позиционного места звука в слове по</w:t>
      </w:r>
      <w:r>
        <w:rPr>
          <w:spacing w:val="1"/>
        </w:rPr>
        <w:t xml:space="preserve"> </w:t>
      </w:r>
      <w:r>
        <w:t>отношению к другим звукам (какой по счету звук в слове, перед каким звуком, после</w:t>
      </w:r>
      <w:r>
        <w:rPr>
          <w:spacing w:val="1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слышится).</w:t>
      </w:r>
    </w:p>
    <w:p w:rsidR="00445844" w:rsidRDefault="00875B91">
      <w:pPr>
        <w:pStyle w:val="a3"/>
        <w:spacing w:before="1"/>
        <w:ind w:right="106"/>
      </w:pPr>
      <w:r>
        <w:t>Навык узнавания звука на фоне слова в серии заданий по выделению 5 - 6 звуков</w:t>
      </w:r>
      <w:r>
        <w:rPr>
          <w:spacing w:val="1"/>
        </w:rPr>
        <w:t xml:space="preserve"> </w:t>
      </w:r>
      <w:r>
        <w:t>(последовательно), например а, у, м, ж, р. Работа над каждым звуком начинается с анализа</w:t>
      </w:r>
      <w:r>
        <w:rPr>
          <w:spacing w:val="-5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оречевляется</w:t>
      </w:r>
      <w:r>
        <w:rPr>
          <w:spacing w:val="1"/>
        </w:rPr>
        <w:t xml:space="preserve"> </w:t>
      </w:r>
      <w:r>
        <w:t>обучающимися соответствующее звукоподражание (а-а - плачет ребенок, у-у - воет волк,</w:t>
      </w:r>
      <w:r>
        <w:rPr>
          <w:spacing w:val="1"/>
        </w:rPr>
        <w:t xml:space="preserve"> </w:t>
      </w:r>
      <w:r>
        <w:t>м-м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мычит теленок, ж-ж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жужжит</w:t>
      </w:r>
      <w:r>
        <w:rPr>
          <w:spacing w:val="1"/>
        </w:rPr>
        <w:t xml:space="preserve"> </w:t>
      </w:r>
      <w:r>
        <w:t>жук, р-р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рычит собака).</w:t>
      </w:r>
    </w:p>
    <w:p w:rsidR="00445844" w:rsidRDefault="00875B91">
      <w:pPr>
        <w:pStyle w:val="a3"/>
        <w:ind w:right="105"/>
      </w:pPr>
      <w:r>
        <w:t>После воспроизведения звукоподражания обучающиеся учатся слышать этот звук в</w:t>
      </w:r>
      <w:r>
        <w:rPr>
          <w:spacing w:val="1"/>
        </w:rPr>
        <w:t xml:space="preserve"> </w:t>
      </w:r>
      <w:r>
        <w:t>односложных и двухсложных словах, включающих данный звук и не включающих его</w:t>
      </w:r>
      <w:r>
        <w:rPr>
          <w:spacing w:val="1"/>
        </w:rPr>
        <w:t xml:space="preserve"> </w:t>
      </w:r>
      <w:r>
        <w:t>(например, определяют, слышится ли жужжание жука в словах жук, окно, пожар, мыло,</w:t>
      </w:r>
      <w:r>
        <w:rPr>
          <w:spacing w:val="1"/>
        </w:rPr>
        <w:t xml:space="preserve"> </w:t>
      </w:r>
      <w:r>
        <w:t>жираф).</w:t>
      </w:r>
    </w:p>
    <w:p w:rsidR="00445844" w:rsidRDefault="00875B91">
      <w:pPr>
        <w:pStyle w:val="a3"/>
        <w:ind w:right="103"/>
      </w:pPr>
      <w:r>
        <w:t>Выделение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двухсложных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звука: начало,</w:t>
      </w:r>
      <w:r>
        <w:rPr>
          <w:spacing w:val="-1"/>
        </w:rPr>
        <w:t xml:space="preserve"> </w:t>
      </w:r>
      <w:r>
        <w:t>середина, конец.</w:t>
      </w:r>
    </w:p>
    <w:p w:rsidR="00445844" w:rsidRDefault="00875B91">
      <w:pPr>
        <w:pStyle w:val="a3"/>
        <w:ind w:right="114"/>
      </w:pP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далее формируется умение выделять первый согласный (не взрывной) из односложных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(например, звук 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мак, мох, мал).</w:t>
      </w:r>
    </w:p>
    <w:p w:rsidR="00445844" w:rsidRDefault="00875B91">
      <w:pPr>
        <w:pStyle w:val="a3"/>
        <w:ind w:right="111"/>
      </w:pPr>
      <w:r>
        <w:t>В дальнейшем обучающиеся учатся выделять глухой взрывной звук в конце слова</w:t>
      </w:r>
      <w:r>
        <w:rPr>
          <w:spacing w:val="1"/>
        </w:rPr>
        <w:t xml:space="preserve"> </w:t>
      </w:r>
      <w:r>
        <w:t>(кот,</w:t>
      </w:r>
      <w:r>
        <w:rPr>
          <w:spacing w:val="-1"/>
        </w:rPr>
        <w:t xml:space="preserve"> </w:t>
      </w:r>
      <w:r>
        <w:t>мак), сонорный звук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(дым,</w:t>
      </w:r>
      <w:r>
        <w:rPr>
          <w:spacing w:val="1"/>
        </w:rPr>
        <w:t xml:space="preserve"> </w:t>
      </w:r>
      <w:r>
        <w:t>дом, сон, сын).</w:t>
      </w:r>
    </w:p>
    <w:p w:rsidR="00445844" w:rsidRDefault="00875B91">
      <w:pPr>
        <w:pStyle w:val="a3"/>
        <w:spacing w:before="1"/>
        <w:ind w:right="109"/>
      </w:pPr>
      <w:r>
        <w:t>Определение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фонематического анализа является наиболее сложной и формируется у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 звуков в слове представляет собой важную предпосылку для успешного 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и письмом.</w:t>
      </w:r>
    </w:p>
    <w:p w:rsidR="00445844" w:rsidRDefault="00875B91">
      <w:pPr>
        <w:pStyle w:val="a3"/>
        <w:ind w:right="106"/>
      </w:pPr>
      <w:r>
        <w:t>Развитие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букварный период в два этапа: развитие фонематического анализа простых односложных</w:t>
      </w:r>
      <w:r>
        <w:rPr>
          <w:spacing w:val="1"/>
        </w:rPr>
        <w:t xml:space="preserve"> </w:t>
      </w:r>
      <w:r>
        <w:t>слов (без стечений согласных); развитие фонематического анализа двух-, трехсложных</w:t>
      </w:r>
      <w:r>
        <w:rPr>
          <w:spacing w:val="1"/>
        </w:rPr>
        <w:t xml:space="preserve"> </w:t>
      </w:r>
      <w:r>
        <w:t>слов.</w:t>
      </w:r>
    </w:p>
    <w:p w:rsidR="00445844" w:rsidRDefault="00875B91">
      <w:pPr>
        <w:pStyle w:val="a3"/>
        <w:jc w:val="left"/>
      </w:pPr>
      <w:r>
        <w:t>Развитие</w:t>
      </w:r>
      <w:r>
        <w:rPr>
          <w:spacing w:val="24"/>
        </w:rPr>
        <w:t xml:space="preserve"> </w:t>
      </w:r>
      <w:r>
        <w:t>фонематического</w:t>
      </w:r>
      <w:r>
        <w:rPr>
          <w:spacing w:val="25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односложных</w:t>
      </w:r>
      <w:r>
        <w:rPr>
          <w:spacing w:val="26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проводить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поэтапного 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действий:</w:t>
      </w:r>
    </w:p>
    <w:p w:rsidR="00445844" w:rsidRDefault="00875B91">
      <w:pPr>
        <w:pStyle w:val="a3"/>
        <w:spacing w:before="1"/>
        <w:jc w:val="left"/>
      </w:pPr>
      <w:r>
        <w:t>а)</w:t>
      </w:r>
      <w:r>
        <w:rPr>
          <w:spacing w:val="46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фонематического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внешние</w:t>
      </w:r>
      <w:r>
        <w:rPr>
          <w:spacing w:val="46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(графические</w:t>
      </w:r>
      <w:r>
        <w:rPr>
          <w:spacing w:val="-2"/>
        </w:rPr>
        <w:t xml:space="preserve"> </w:t>
      </w:r>
      <w:r>
        <w:t>схемы и фишки);</w:t>
      </w:r>
    </w:p>
    <w:p w:rsidR="00445844" w:rsidRDefault="00875B91">
      <w:pPr>
        <w:pStyle w:val="a3"/>
        <w:ind w:left="721" w:right="1934" w:firstLine="0"/>
        <w:jc w:val="left"/>
      </w:pPr>
      <w:r>
        <w:t>б) выполнение действия фонематического анализа в речевом плане;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анализ звукового 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представлению.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/>
      </w:pPr>
      <w:r>
        <w:lastRenderedPageBreak/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фишек.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мак,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закрывают</w:t>
      </w:r>
      <w:r>
        <w:rPr>
          <w:spacing w:val="-2"/>
        </w:rPr>
        <w:t xml:space="preserve"> </w:t>
      </w:r>
      <w:r>
        <w:t>клеточки</w:t>
      </w:r>
      <w:r>
        <w:rPr>
          <w:spacing w:val="-1"/>
        </w:rPr>
        <w:t xml:space="preserve"> </w:t>
      </w:r>
      <w:r>
        <w:t>фишками.</w:t>
      </w:r>
    </w:p>
    <w:p w:rsidR="00445844" w:rsidRDefault="00875B91">
      <w:pPr>
        <w:pStyle w:val="a3"/>
        <w:spacing w:before="1"/>
        <w:ind w:right="112"/>
      </w:pPr>
      <w:r>
        <w:t>На втором этапе обучающиеся определяют звуковую структуру односложных слов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без опоры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графическую схему.</w:t>
      </w:r>
    </w:p>
    <w:p w:rsidR="00445844" w:rsidRDefault="00875B91">
      <w:pPr>
        <w:pStyle w:val="a3"/>
        <w:ind w:right="112"/>
      </w:pPr>
      <w:r>
        <w:t>На третьем</w:t>
      </w:r>
      <w:r>
        <w:rPr>
          <w:spacing w:val="1"/>
        </w:rPr>
        <w:t xml:space="preserve"> </w:t>
      </w:r>
      <w:r>
        <w:t>этапе обучающиеся</w:t>
      </w:r>
      <w:r>
        <w:rPr>
          <w:spacing w:val="1"/>
        </w:rPr>
        <w:t xml:space="preserve"> </w:t>
      </w:r>
      <w:r>
        <w:t>выполняют задание на фонематический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подбирают</w:t>
      </w:r>
      <w:r>
        <w:rPr>
          <w:spacing w:val="-1"/>
        </w:rPr>
        <w:t xml:space="preserve"> </w:t>
      </w:r>
      <w:r>
        <w:t>слова, 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3 звука).</w:t>
      </w:r>
    </w:p>
    <w:p w:rsidR="00445844" w:rsidRDefault="00875B91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трехсложных</w:t>
      </w:r>
      <w:r>
        <w:rPr>
          <w:spacing w:val="6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слоговым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анализируют</w:t>
      </w:r>
      <w:r>
        <w:rPr>
          <w:spacing w:val="-57"/>
        </w:rPr>
        <w:t xml:space="preserve"> </w:t>
      </w:r>
      <w:r>
        <w:t>звуковую структуру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слогообразующую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гласных.</w:t>
      </w:r>
    </w:p>
    <w:p w:rsidR="00445844" w:rsidRDefault="00875B91">
      <w:pPr>
        <w:pStyle w:val="a3"/>
        <w:ind w:right="112"/>
      </w:pPr>
      <w:r>
        <w:t>Фонематический анализ двух-, трехсложных слов проводится параллельно по следам</w:t>
      </w:r>
      <w:r>
        <w:rPr>
          <w:spacing w:val="-57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анализа.</w:t>
      </w:r>
    </w:p>
    <w:p w:rsidR="00445844" w:rsidRDefault="00875B91">
      <w:pPr>
        <w:pStyle w:val="a3"/>
        <w:ind w:right="107"/>
      </w:pPr>
      <w:r>
        <w:t>Предусматривается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обучающимся для звукового анализа: односложные слова без стечений согласных; слова</w:t>
      </w:r>
      <w:r>
        <w:rPr>
          <w:spacing w:val="1"/>
        </w:rPr>
        <w:t xml:space="preserve"> </w:t>
      </w:r>
      <w:r>
        <w:t>типа мама, муха; слова типа сахар, каток; слова со стечением согласных в середине слова</w:t>
      </w:r>
      <w:r>
        <w:rPr>
          <w:spacing w:val="1"/>
        </w:rPr>
        <w:t xml:space="preserve"> </w:t>
      </w:r>
      <w:r>
        <w:t>(мурка, кошка); односложные слова со стечением согласных в начале слова (двор, стол);</w:t>
      </w:r>
      <w:r>
        <w:rPr>
          <w:spacing w:val="1"/>
        </w:rPr>
        <w:t xml:space="preserve"> </w:t>
      </w:r>
      <w:r>
        <w:t>односложные слова со стечением согласных в конце слова (волк, парк); двухсложные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 (крыша).</w:t>
      </w:r>
    </w:p>
    <w:p w:rsidR="00445844" w:rsidRDefault="00875B91">
      <w:pPr>
        <w:pStyle w:val="a3"/>
        <w:ind w:right="113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(дополнительном)</w:t>
      </w:r>
      <w:r>
        <w:rPr>
          <w:spacing w:val="-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165 часов,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 -</w:t>
      </w:r>
      <w:r>
        <w:rPr>
          <w:spacing w:val="-1"/>
        </w:rPr>
        <w:t xml:space="preserve"> </w:t>
      </w:r>
      <w:r>
        <w:t>40 часов).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875B91">
      <w:pPr>
        <w:pStyle w:val="a3"/>
        <w:spacing w:before="159"/>
        <w:ind w:left="714" w:right="104" w:firstLine="0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445844" w:rsidRDefault="00875B91">
      <w:pPr>
        <w:pStyle w:val="a3"/>
        <w:ind w:left="642" w:right="129" w:firstLine="0"/>
        <w:jc w:val="center"/>
      </w:pPr>
      <w:r>
        <w:t>Программу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"Обучение</w:t>
      </w:r>
      <w:r>
        <w:rPr>
          <w:spacing w:val="-4"/>
        </w:rPr>
        <w:t xml:space="preserve"> </w:t>
      </w:r>
      <w:r>
        <w:t>грамоте"</w:t>
      </w:r>
      <w:r>
        <w:rPr>
          <w:spacing w:val="-3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445844" w:rsidRDefault="00875B91">
      <w:pPr>
        <w:pStyle w:val="a5"/>
        <w:numPr>
          <w:ilvl w:val="0"/>
          <w:numId w:val="20"/>
        </w:numPr>
        <w:tabs>
          <w:tab w:val="left" w:pos="1065"/>
        </w:tabs>
        <w:ind w:right="113" w:firstLine="539"/>
        <w:rPr>
          <w:sz w:val="24"/>
        </w:rPr>
      </w:pPr>
      <w:r>
        <w:rPr>
          <w:sz w:val="24"/>
        </w:rPr>
        <w:t>Фонетика.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 Установление числа и последовательности звуков в слове. Сопоставление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 звуками.</w:t>
      </w:r>
    </w:p>
    <w:p w:rsidR="00445844" w:rsidRDefault="00875B91">
      <w:pPr>
        <w:pStyle w:val="a3"/>
        <w:jc w:val="left"/>
      </w:pPr>
      <w:r>
        <w:t>Различение</w:t>
      </w:r>
      <w:r>
        <w:rPr>
          <w:spacing w:val="11"/>
        </w:rPr>
        <w:t xml:space="preserve"> </w:t>
      </w:r>
      <w:r>
        <w:t>гласных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согласных</w:t>
      </w:r>
      <w:r>
        <w:rPr>
          <w:spacing w:val="14"/>
        </w:rPr>
        <w:t xml:space="preserve"> </w:t>
      </w:r>
      <w:r>
        <w:t>звуков,</w:t>
      </w:r>
      <w:r>
        <w:rPr>
          <w:spacing w:val="12"/>
        </w:rPr>
        <w:t xml:space="preserve"> </w:t>
      </w:r>
      <w:r>
        <w:t>гласных</w:t>
      </w:r>
      <w:r>
        <w:rPr>
          <w:spacing w:val="16"/>
        </w:rPr>
        <w:t xml:space="preserve"> </w:t>
      </w:r>
      <w:r>
        <w:t>ударных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безударных,</w:t>
      </w:r>
      <w:r>
        <w:rPr>
          <w:spacing w:val="12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твердых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445844" w:rsidRDefault="00875B91">
      <w:pPr>
        <w:pStyle w:val="a3"/>
        <w:tabs>
          <w:tab w:val="left" w:pos="1427"/>
          <w:tab w:val="left" w:pos="1973"/>
          <w:tab w:val="left" w:pos="3546"/>
          <w:tab w:val="left" w:pos="5614"/>
          <w:tab w:val="left" w:pos="6729"/>
          <w:tab w:val="left" w:pos="7794"/>
          <w:tab w:val="left" w:pos="8458"/>
          <w:tab w:val="left" w:pos="8899"/>
        </w:tabs>
        <w:ind w:left="721" w:firstLine="0"/>
        <w:jc w:val="left"/>
      </w:pPr>
      <w:r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  <w:t>единица.</w:t>
      </w:r>
      <w:r>
        <w:tab/>
        <w:t>Деление</w:t>
      </w:r>
      <w:r>
        <w:tab/>
        <w:t>слов</w:t>
      </w:r>
      <w:r>
        <w:tab/>
        <w:t>на</w:t>
      </w:r>
      <w:r>
        <w:tab/>
        <w:t>слоги.</w:t>
      </w:r>
    </w:p>
    <w:p w:rsidR="00445844" w:rsidRDefault="00875B91">
      <w:pPr>
        <w:pStyle w:val="a3"/>
        <w:ind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1109"/>
        </w:tabs>
        <w:ind w:right="113" w:firstLine="539"/>
        <w:rPr>
          <w:sz w:val="24"/>
        </w:rPr>
      </w:pPr>
      <w:r>
        <w:rPr>
          <w:sz w:val="24"/>
        </w:rPr>
        <w:t>Графика.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буквы: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ѐ,</w:t>
      </w:r>
      <w:r>
        <w:rPr>
          <w:spacing w:val="1"/>
          <w:sz w:val="24"/>
        </w:rPr>
        <w:t xml:space="preserve"> </w:t>
      </w:r>
      <w:r>
        <w:rPr>
          <w:sz w:val="24"/>
        </w:rPr>
        <w:t>ю,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звука.</w:t>
      </w:r>
    </w:p>
    <w:p w:rsidR="00445844" w:rsidRDefault="00875B91">
      <w:pPr>
        <w:pStyle w:val="a3"/>
        <w:spacing w:before="1"/>
        <w:ind w:left="72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1116"/>
        </w:tabs>
        <w:ind w:right="112" w:firstLine="539"/>
        <w:rPr>
          <w:sz w:val="24"/>
        </w:rPr>
      </w:pP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 звук). Плавное слоговое чтение и чтение целыми словами 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 соответствующей индивидуальному темпу обучающегося. Осознанное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 словосочетаний, предложений и коротких текстов. Чтение с интонациями и паузами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со знаками препинания. Развитие осознанности и выразительности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 и стихотворений.</w:t>
      </w:r>
    </w:p>
    <w:p w:rsidR="00445844" w:rsidRDefault="00875B91">
      <w:pPr>
        <w:pStyle w:val="a3"/>
        <w:ind w:right="105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1063"/>
        </w:tabs>
        <w:spacing w:before="1"/>
        <w:ind w:right="103" w:firstLine="539"/>
        <w:rPr>
          <w:sz w:val="24"/>
        </w:rPr>
      </w:pPr>
      <w:r>
        <w:rPr>
          <w:sz w:val="24"/>
        </w:rPr>
        <w:t>Письмо.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30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руки.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доски.</w:t>
      </w:r>
    </w:p>
    <w:p w:rsidR="00445844" w:rsidRDefault="00875B91">
      <w:pPr>
        <w:pStyle w:val="a3"/>
        <w:ind w:right="113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 букв, буквосочетаний, слогов, слов, предложений с соблюдением 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расходится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произношением.</w:t>
      </w:r>
      <w:r>
        <w:rPr>
          <w:spacing w:val="14"/>
        </w:rPr>
        <w:t xml:space="preserve"> </w:t>
      </w:r>
      <w:r>
        <w:t>Усвоение</w:t>
      </w:r>
      <w:r>
        <w:rPr>
          <w:spacing w:val="13"/>
        </w:rPr>
        <w:t xml:space="preserve"> </w:t>
      </w:r>
      <w:r>
        <w:t>приемов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сличения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текстом-образцом</w:t>
      </w:r>
      <w:r>
        <w:rPr>
          <w:spacing w:val="-2"/>
        </w:rPr>
        <w:t xml:space="preserve"> </w:t>
      </w:r>
      <w:r>
        <w:t>и послогового</w:t>
      </w:r>
      <w:r>
        <w:rPr>
          <w:spacing w:val="-1"/>
        </w:rPr>
        <w:t xml:space="preserve"> </w:t>
      </w:r>
      <w:r>
        <w:t>чтения написанных слов.</w:t>
      </w:r>
    </w:p>
    <w:p w:rsidR="00445844" w:rsidRDefault="00875B91">
      <w:pPr>
        <w:pStyle w:val="a3"/>
        <w:spacing w:before="1"/>
        <w:ind w:right="113"/>
      </w:pP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 точка в конце). Выработка навыка писать большую букву в именах людей и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животных.</w:t>
      </w:r>
    </w:p>
    <w:p w:rsidR="00445844" w:rsidRDefault="00875B91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уроки чтения и</w:t>
      </w:r>
      <w:r>
        <w:rPr>
          <w:spacing w:val="3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письма.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1015"/>
        </w:tabs>
        <w:ind w:right="114" w:firstLine="539"/>
        <w:rPr>
          <w:sz w:val="24"/>
        </w:rPr>
      </w:pPr>
      <w:r>
        <w:rPr>
          <w:sz w:val="24"/>
        </w:rPr>
        <w:t>Слово и предложение. Восприятие слова как объекта изучения, материала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 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445844" w:rsidRDefault="00875B91">
      <w:pPr>
        <w:pStyle w:val="a3"/>
        <w:ind w:right="110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интонацией.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962"/>
        </w:tabs>
        <w:spacing w:before="1"/>
        <w:ind w:left="721" w:right="1415" w:firstLine="0"/>
        <w:rPr>
          <w:sz w:val="24"/>
        </w:rPr>
      </w:pPr>
      <w:r>
        <w:rPr>
          <w:sz w:val="24"/>
        </w:rPr>
        <w:t>Орфография. Знакомство с правилами правописания и их применение: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445844" w:rsidRDefault="00875B91">
      <w:pPr>
        <w:pStyle w:val="a3"/>
        <w:ind w:left="721" w:firstLine="0"/>
        <w:jc w:val="left"/>
      </w:pPr>
      <w:r>
        <w:t>обозначение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 (ча-ща,</w:t>
      </w:r>
      <w:r>
        <w:rPr>
          <w:spacing w:val="-1"/>
        </w:rPr>
        <w:t xml:space="preserve"> </w:t>
      </w:r>
      <w:r>
        <w:t>чу-щу,</w:t>
      </w:r>
      <w:r>
        <w:rPr>
          <w:spacing w:val="-2"/>
        </w:rPr>
        <w:t xml:space="preserve"> </w:t>
      </w:r>
      <w:r>
        <w:t>жи-ши);</w:t>
      </w:r>
    </w:p>
    <w:p w:rsidR="00445844" w:rsidRDefault="00875B91">
      <w:pPr>
        <w:pStyle w:val="a3"/>
        <w:ind w:left="721" w:right="1170" w:firstLine="0"/>
        <w:jc w:val="left"/>
      </w:pP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</w:p>
    <w:p w:rsidR="00445844" w:rsidRDefault="00875B91">
      <w:pPr>
        <w:pStyle w:val="a3"/>
        <w:ind w:left="721" w:firstLine="0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20"/>
        </w:numPr>
        <w:tabs>
          <w:tab w:val="left" w:pos="1037"/>
        </w:tabs>
        <w:ind w:right="110" w:firstLine="53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 и при его прослушивании. Составление небольших рассказов 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2162" w:right="496" w:hanging="1038"/>
        <w:jc w:val="left"/>
      </w:pPr>
      <w:r>
        <w:t>Планируемые результаты освоения программы учебного предмета "Обучение</w:t>
      </w:r>
      <w:r>
        <w:rPr>
          <w:spacing w:val="-57"/>
        </w:rPr>
        <w:t xml:space="preserve"> </w:t>
      </w:r>
      <w:r>
        <w:t>грамоте"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45844" w:rsidRDefault="00875B91">
      <w:pPr>
        <w:pStyle w:val="a3"/>
        <w:ind w:firstLine="0"/>
        <w:jc w:val="left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"Обучение</w:t>
      </w:r>
      <w:r>
        <w:rPr>
          <w:spacing w:val="-5"/>
        </w:rPr>
        <w:t xml:space="preserve"> </w:t>
      </w:r>
      <w:r>
        <w:t>грамоте":</w:t>
      </w:r>
    </w:p>
    <w:p w:rsidR="00445844" w:rsidRDefault="00875B91">
      <w:pPr>
        <w:pStyle w:val="a3"/>
        <w:ind w:left="721" w:firstLine="0"/>
        <w:jc w:val="left"/>
      </w:pPr>
      <w:r>
        <w:t>-развитие</w:t>
      </w:r>
      <w:r>
        <w:rPr>
          <w:spacing w:val="-7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фонематической</w:t>
      </w:r>
      <w:r>
        <w:rPr>
          <w:spacing w:val="-5"/>
        </w:rPr>
        <w:t xml:space="preserve"> </w:t>
      </w:r>
      <w:r>
        <w:t>системы;</w:t>
      </w:r>
    </w:p>
    <w:p w:rsidR="00445844" w:rsidRDefault="00875B91">
      <w:pPr>
        <w:pStyle w:val="a3"/>
        <w:spacing w:before="1"/>
        <w:ind w:right="47"/>
        <w:jc w:val="left"/>
      </w:pPr>
      <w:r>
        <w:t>-развитие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 процессы чтения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письма;</w:t>
      </w:r>
    </w:p>
    <w:p w:rsidR="00445844" w:rsidRDefault="00875B91">
      <w:pPr>
        <w:pStyle w:val="a3"/>
        <w:ind w:left="721" w:firstLine="0"/>
        <w:jc w:val="left"/>
      </w:pPr>
      <w:r>
        <w:t>-умение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"предложение",</w:t>
      </w:r>
      <w:r>
        <w:rPr>
          <w:spacing w:val="-4"/>
        </w:rPr>
        <w:t xml:space="preserve"> </w:t>
      </w:r>
      <w:r>
        <w:t>"слово",</w:t>
      </w:r>
      <w:r>
        <w:rPr>
          <w:spacing w:val="-1"/>
        </w:rPr>
        <w:t xml:space="preserve"> </w:t>
      </w:r>
      <w:r>
        <w:t>"слог",</w:t>
      </w:r>
      <w:r>
        <w:rPr>
          <w:spacing w:val="-2"/>
        </w:rPr>
        <w:t xml:space="preserve"> </w:t>
      </w:r>
      <w:r>
        <w:t>"звук";</w:t>
      </w:r>
    </w:p>
    <w:p w:rsidR="00445844" w:rsidRDefault="00875B91">
      <w:pPr>
        <w:pStyle w:val="a3"/>
        <w:ind w:left="721" w:firstLine="0"/>
        <w:jc w:val="left"/>
      </w:pPr>
      <w:r>
        <w:t>-умение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слова;</w:t>
      </w:r>
    </w:p>
    <w:p w:rsidR="00445844" w:rsidRDefault="00875B91">
      <w:pPr>
        <w:pStyle w:val="a3"/>
        <w:ind w:left="721" w:firstLine="0"/>
        <w:jc w:val="left"/>
      </w:pPr>
      <w:r>
        <w:t>-знание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алфавита;</w:t>
      </w:r>
    </w:p>
    <w:p w:rsidR="00445844" w:rsidRDefault="00875B91">
      <w:pPr>
        <w:pStyle w:val="a3"/>
        <w:ind w:left="721" w:firstLine="0"/>
        <w:jc w:val="left"/>
      </w:pPr>
      <w:r>
        <w:t>-умение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зрительные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букв;</w:t>
      </w:r>
    </w:p>
    <w:p w:rsidR="00445844" w:rsidRDefault="00875B91">
      <w:pPr>
        <w:pStyle w:val="a3"/>
        <w:ind w:left="721" w:firstLine="0"/>
        <w:jc w:val="left"/>
      </w:pPr>
      <w:r>
        <w:t>-усвоение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письме;</w:t>
      </w:r>
    </w:p>
    <w:p w:rsidR="00445844" w:rsidRDefault="00875B91">
      <w:pPr>
        <w:pStyle w:val="a3"/>
        <w:ind w:right="109"/>
        <w:jc w:val="left"/>
      </w:pPr>
      <w:r>
        <w:t>-умение</w:t>
      </w:r>
      <w:r>
        <w:rPr>
          <w:spacing w:val="10"/>
        </w:rPr>
        <w:t xml:space="preserve"> </w:t>
      </w:r>
      <w:r>
        <w:t>графически</w:t>
      </w:r>
      <w:r>
        <w:rPr>
          <w:spacing w:val="12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воспроизводить</w:t>
      </w:r>
      <w:r>
        <w:rPr>
          <w:spacing w:val="9"/>
        </w:rPr>
        <w:t xml:space="preserve"> </w:t>
      </w:r>
      <w:r>
        <w:t>зрительные</w:t>
      </w:r>
      <w:r>
        <w:rPr>
          <w:spacing w:val="9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букв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:rsidR="00445844" w:rsidRDefault="00875B91">
      <w:pPr>
        <w:pStyle w:val="a3"/>
        <w:ind w:left="721" w:firstLine="0"/>
        <w:jc w:val="left"/>
      </w:pPr>
      <w:r>
        <w:t>-овладение</w:t>
      </w:r>
      <w:r>
        <w:rPr>
          <w:spacing w:val="-4"/>
        </w:rPr>
        <w:t xml:space="preserve"> </w:t>
      </w:r>
      <w:r>
        <w:t>разборчивым,</w:t>
      </w:r>
      <w:r>
        <w:rPr>
          <w:spacing w:val="-2"/>
        </w:rPr>
        <w:t xml:space="preserve"> </w:t>
      </w:r>
      <w:r>
        <w:t>аккуратным</w:t>
      </w:r>
      <w:r>
        <w:rPr>
          <w:spacing w:val="-4"/>
        </w:rPr>
        <w:t xml:space="preserve"> </w:t>
      </w:r>
      <w:r>
        <w:t>почерком;</w:t>
      </w:r>
    </w:p>
    <w:p w:rsidR="00445844" w:rsidRDefault="00875B91">
      <w:pPr>
        <w:pStyle w:val="a3"/>
        <w:ind w:left="721" w:firstLine="0"/>
        <w:jc w:val="left"/>
      </w:pPr>
      <w:r>
        <w:t>-первоначальное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навыком</w:t>
      </w:r>
      <w:r>
        <w:rPr>
          <w:spacing w:val="-4"/>
        </w:rPr>
        <w:t xml:space="preserve"> </w:t>
      </w:r>
      <w:r>
        <w:t>письма;</w:t>
      </w:r>
    </w:p>
    <w:p w:rsidR="00445844" w:rsidRDefault="00875B91">
      <w:pPr>
        <w:pStyle w:val="a3"/>
        <w:tabs>
          <w:tab w:val="left" w:pos="2096"/>
          <w:tab w:val="left" w:pos="3581"/>
          <w:tab w:val="left" w:pos="4732"/>
          <w:tab w:val="left" w:pos="6245"/>
          <w:tab w:val="left" w:pos="7774"/>
          <w:tab w:val="left" w:pos="9019"/>
        </w:tabs>
        <w:ind w:right="106"/>
        <w:jc w:val="left"/>
      </w:pPr>
      <w:r>
        <w:t>-овладение</w:t>
      </w:r>
      <w:r>
        <w:tab/>
        <w:t>послоговым</w:t>
      </w:r>
      <w:r>
        <w:tab/>
        <w:t>чтением,</w:t>
      </w:r>
      <w:r>
        <w:tab/>
        <w:t>правильным</w:t>
      </w:r>
      <w:r>
        <w:tab/>
        <w:t>пониманием</w:t>
      </w:r>
      <w:r>
        <w:tab/>
        <w:t>читаемых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текстов;</w:t>
      </w:r>
    </w:p>
    <w:p w:rsidR="00445844" w:rsidRDefault="00875B91">
      <w:pPr>
        <w:pStyle w:val="a3"/>
        <w:tabs>
          <w:tab w:val="left" w:pos="2113"/>
          <w:tab w:val="left" w:pos="3535"/>
          <w:tab w:val="left" w:pos="5221"/>
          <w:tab w:val="left" w:pos="7481"/>
        </w:tabs>
        <w:spacing w:before="1"/>
        <w:ind w:right="110"/>
        <w:jc w:val="left"/>
      </w:pPr>
      <w:r>
        <w:t>-овладение</w:t>
      </w:r>
      <w:r>
        <w:tab/>
        <w:t>языковыми</w:t>
      </w:r>
      <w:r>
        <w:tab/>
        <w:t>обобщениями</w:t>
      </w:r>
      <w:r>
        <w:tab/>
        <w:t>(фонематическими,</w:t>
      </w:r>
      <w:r>
        <w:tab/>
      </w:r>
      <w:r>
        <w:rPr>
          <w:spacing w:val="-1"/>
        </w:rPr>
        <w:t>морфологическими,</w:t>
      </w:r>
      <w:r>
        <w:rPr>
          <w:spacing w:val="-57"/>
        </w:rPr>
        <w:t xml:space="preserve"> </w:t>
      </w:r>
      <w:r>
        <w:t>синтаксическими);</w:t>
      </w:r>
    </w:p>
    <w:p w:rsidR="00445844" w:rsidRDefault="00875B91">
      <w:pPr>
        <w:pStyle w:val="a3"/>
        <w:ind w:left="721" w:firstLine="0"/>
        <w:jc w:val="left"/>
      </w:pPr>
      <w:r>
        <w:t>-овладение</w:t>
      </w:r>
      <w:r>
        <w:rPr>
          <w:spacing w:val="15"/>
        </w:rPr>
        <w:t xml:space="preserve"> </w:t>
      </w:r>
      <w:r>
        <w:t>предпосылками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орфографически</w:t>
      </w:r>
      <w:r>
        <w:rPr>
          <w:spacing w:val="17"/>
        </w:rPr>
        <w:t xml:space="preserve"> </w:t>
      </w:r>
      <w:r>
        <w:t>грамотного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  <w:jc w:val="left"/>
      </w:pPr>
      <w:r>
        <w:lastRenderedPageBreak/>
        <w:t>письма.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jc w:val="left"/>
      </w:pPr>
      <w:r>
        <w:rPr>
          <w:u w:val="single"/>
        </w:rPr>
        <w:t>Метапредметные</w:t>
      </w:r>
      <w:r>
        <w:rPr>
          <w:spacing w:val="1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"Обучение</w:t>
      </w:r>
      <w:r>
        <w:rPr>
          <w:spacing w:val="-57"/>
        </w:rPr>
        <w:t xml:space="preserve"> </w:t>
      </w:r>
      <w:r>
        <w:t>грамоте":</w:t>
      </w:r>
    </w:p>
    <w:p w:rsidR="00445844" w:rsidRDefault="00875B91">
      <w:pPr>
        <w:pStyle w:val="a5"/>
        <w:numPr>
          <w:ilvl w:val="0"/>
          <w:numId w:val="19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45844" w:rsidRDefault="00875B91">
      <w:pPr>
        <w:pStyle w:val="a3"/>
        <w:ind w:left="721" w:firstLine="0"/>
        <w:jc w:val="left"/>
      </w:pPr>
      <w:r>
        <w:t>-по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</w:t>
      </w:r>
      <w:r>
        <w:rPr>
          <w:spacing w:val="-6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445844" w:rsidRDefault="00875B91">
      <w:pPr>
        <w:pStyle w:val="a3"/>
        <w:ind w:left="721" w:firstLine="0"/>
        <w:jc w:val="left"/>
      </w:pPr>
      <w:r>
        <w:t>-сравнивать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445844" w:rsidRDefault="00875B91">
      <w:pPr>
        <w:pStyle w:val="a3"/>
        <w:ind w:left="721" w:right="1271" w:firstLine="0"/>
        <w:jc w:val="left"/>
      </w:pPr>
      <w:r>
        <w:t>-устанавливать основания для сравнения звуков, слов (на основе образца).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445844" w:rsidRDefault="00875B91">
      <w:pPr>
        <w:pStyle w:val="a3"/>
        <w:jc w:val="left"/>
      </w:pPr>
      <w:r>
        <w:t>-проводить</w:t>
      </w:r>
      <w:r>
        <w:rPr>
          <w:spacing w:val="32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звуко-буквенной</w:t>
      </w:r>
      <w:r>
        <w:rPr>
          <w:spacing w:val="33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предложенному</w:t>
      </w:r>
      <w:r>
        <w:rPr>
          <w:spacing w:val="27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правилу, подбирать слова</w:t>
      </w:r>
      <w:r>
        <w:rPr>
          <w:spacing w:val="-2"/>
        </w:rPr>
        <w:t xml:space="preserve"> </w:t>
      </w:r>
      <w:r>
        <w:t>к модели;</w:t>
      </w:r>
    </w:p>
    <w:p w:rsidR="00445844" w:rsidRDefault="00875B91">
      <w:pPr>
        <w:pStyle w:val="a3"/>
        <w:ind w:left="721" w:firstLine="0"/>
        <w:jc w:val="left"/>
      </w:pPr>
      <w:r>
        <w:t>-формулировать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слова;</w:t>
      </w:r>
    </w:p>
    <w:p w:rsidR="00445844" w:rsidRDefault="00875B91">
      <w:pPr>
        <w:pStyle w:val="a3"/>
        <w:ind w:left="721" w:right="1196" w:firstLine="0"/>
        <w:jc w:val="left"/>
      </w:pPr>
      <w:r>
        <w:t>-использовать алфавит для самостоятельного упорядочивания списка слов.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09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отрабатываемых в</w:t>
      </w:r>
      <w:r>
        <w:rPr>
          <w:spacing w:val="1"/>
        </w:rPr>
        <w:t xml:space="preserve"> </w:t>
      </w:r>
      <w:r>
        <w:t>учебнике.</w:t>
      </w:r>
    </w:p>
    <w:p w:rsidR="00445844" w:rsidRDefault="00875B91">
      <w:pPr>
        <w:pStyle w:val="a5"/>
        <w:numPr>
          <w:ilvl w:val="0"/>
          <w:numId w:val="19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общение:</w:t>
      </w:r>
    </w:p>
    <w:p w:rsidR="00445844" w:rsidRDefault="00875B91">
      <w:pPr>
        <w:pStyle w:val="a3"/>
        <w:spacing w:before="1"/>
        <w:ind w:right="113"/>
      </w:pPr>
      <w:r>
        <w:t>-воспринимать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дефекта;</w:t>
      </w:r>
    </w:p>
    <w:p w:rsidR="00445844" w:rsidRDefault="00875B91">
      <w:pPr>
        <w:pStyle w:val="a3"/>
        <w:ind w:right="114"/>
      </w:pPr>
      <w:r>
        <w:t>-проявлять уважительное отношение к собеседнику, соблюдать в процессе общения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диалога;</w:t>
      </w:r>
    </w:p>
    <w:p w:rsidR="00445844" w:rsidRDefault="00875B91">
      <w:pPr>
        <w:pStyle w:val="a3"/>
        <w:ind w:left="721" w:firstLine="0"/>
      </w:pPr>
      <w:r>
        <w:t>-воспринимать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445844" w:rsidRDefault="00875B91">
      <w:pPr>
        <w:pStyle w:val="a3"/>
        <w:ind w:left="721" w:firstLine="0"/>
      </w:pPr>
      <w:r>
        <w:t>-в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2"/>
        </w:rPr>
        <w:t xml:space="preserve"> </w:t>
      </w:r>
      <w:r>
        <w:t>материалу;</w:t>
      </w:r>
    </w:p>
    <w:p w:rsidR="00445844" w:rsidRDefault="00875B91">
      <w:pPr>
        <w:pStyle w:val="a3"/>
        <w:ind w:right="114"/>
      </w:pPr>
      <w:r>
        <w:t>-на доступном уровне с учетом структуры и тяжести выраженности речевого дефекта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445844" w:rsidRDefault="00875B91">
      <w:pPr>
        <w:pStyle w:val="a5"/>
        <w:numPr>
          <w:ilvl w:val="0"/>
          <w:numId w:val="19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</w:pPr>
      <w:r>
        <w:t>а)</w:t>
      </w:r>
      <w:r>
        <w:rPr>
          <w:spacing w:val="-3"/>
        </w:rPr>
        <w:t xml:space="preserve"> </w:t>
      </w:r>
      <w:r>
        <w:t>самоорганизация:</w:t>
      </w:r>
    </w:p>
    <w:p w:rsidR="00445844" w:rsidRDefault="00875B91">
      <w:pPr>
        <w:pStyle w:val="a3"/>
        <w:ind w:right="104"/>
      </w:pPr>
      <w:r>
        <w:t>-выстраивать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звуко-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материализованные</w:t>
      </w:r>
      <w:r>
        <w:rPr>
          <w:spacing w:val="-3"/>
        </w:rPr>
        <w:t xml:space="preserve"> </w:t>
      </w:r>
      <w:r>
        <w:t>опоры;</w:t>
      </w:r>
    </w:p>
    <w:p w:rsidR="00445844" w:rsidRDefault="00875B91">
      <w:pPr>
        <w:pStyle w:val="a3"/>
        <w:spacing w:before="1"/>
        <w:ind w:left="721" w:firstLine="0"/>
      </w:pPr>
      <w:r>
        <w:t>-выстраивать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:rsidR="00445844" w:rsidRDefault="00875B91">
      <w:pPr>
        <w:pStyle w:val="a3"/>
        <w:ind w:right="107"/>
      </w:pPr>
      <w:r>
        <w:t>-удерживать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письме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диктовку;</w:t>
      </w: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2"/>
        </w:rPr>
        <w:t xml:space="preserve"> </w:t>
      </w:r>
      <w:r>
        <w:t>самоконтроль:</w:t>
      </w:r>
    </w:p>
    <w:p w:rsidR="00445844" w:rsidRDefault="00875B91">
      <w:pPr>
        <w:pStyle w:val="a3"/>
        <w:ind w:right="106"/>
      </w:pPr>
      <w:r>
        <w:t>-находить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-57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предложений;</w:t>
      </w:r>
    </w:p>
    <w:p w:rsidR="00445844" w:rsidRDefault="00875B91">
      <w:pPr>
        <w:pStyle w:val="a3"/>
        <w:ind w:left="721" w:right="692" w:firstLine="0"/>
      </w:pPr>
      <w:r>
        <w:t>-оценивать правильность написания букв, соединений букв, слов, предложений.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совместная деятельность:</w:t>
      </w:r>
    </w:p>
    <w:p w:rsidR="00445844" w:rsidRDefault="00875B91">
      <w:pPr>
        <w:pStyle w:val="a3"/>
        <w:ind w:right="111"/>
      </w:pPr>
      <w:r>
        <w:t>-принимать цель совместной деятельности, коллективно строить план действий по ее</w:t>
      </w:r>
      <w:r>
        <w:rPr>
          <w:spacing w:val="-57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 работы;</w:t>
      </w:r>
    </w:p>
    <w:p w:rsidR="00445844" w:rsidRDefault="00875B91">
      <w:pPr>
        <w:pStyle w:val="a3"/>
        <w:spacing w:before="1"/>
        <w:ind w:left="721" w:firstLine="0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445844" w:rsidRDefault="00445844">
      <w:pPr>
        <w:pStyle w:val="a3"/>
        <w:spacing w:before="4"/>
        <w:ind w:left="0" w:firstLine="0"/>
        <w:jc w:val="left"/>
      </w:pPr>
    </w:p>
    <w:p w:rsidR="00445844" w:rsidRDefault="00875B91">
      <w:pPr>
        <w:pStyle w:val="1"/>
        <w:numPr>
          <w:ilvl w:val="2"/>
          <w:numId w:val="29"/>
        </w:numPr>
        <w:tabs>
          <w:tab w:val="left" w:pos="4233"/>
        </w:tabs>
        <w:ind w:left="4232" w:hanging="3623"/>
        <w:jc w:val="left"/>
        <w:rPr>
          <w:sz w:val="22"/>
        </w:rPr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445844" w:rsidRDefault="00875B91">
      <w:pPr>
        <w:pStyle w:val="a3"/>
        <w:spacing w:line="274" w:lineRule="exact"/>
        <w:ind w:left="714" w:right="101" w:firstLine="0"/>
        <w:jc w:val="center"/>
      </w:pPr>
      <w:r>
        <w:t>.Пояснительная</w:t>
      </w:r>
      <w:r>
        <w:rPr>
          <w:spacing w:val="-5"/>
        </w:rPr>
        <w:t xml:space="preserve"> </w:t>
      </w:r>
      <w:r>
        <w:t>записка</w:t>
      </w:r>
    </w:p>
    <w:p w:rsidR="00445844" w:rsidRDefault="00875B91">
      <w:pPr>
        <w:pStyle w:val="a3"/>
        <w:ind w:left="714" w:right="100" w:firstLine="0"/>
        <w:jc w:val="center"/>
      </w:pPr>
      <w:r>
        <w:t>"Литературное</w:t>
      </w:r>
      <w:r>
        <w:rPr>
          <w:spacing w:val="70"/>
        </w:rPr>
        <w:t xml:space="preserve"> </w:t>
      </w:r>
      <w:r>
        <w:t xml:space="preserve">чтение"  </w:t>
      </w:r>
      <w:r>
        <w:rPr>
          <w:spacing w:val="5"/>
        </w:rPr>
        <w:t xml:space="preserve"> </w:t>
      </w:r>
      <w:r>
        <w:t xml:space="preserve">является  </w:t>
      </w:r>
      <w:r>
        <w:rPr>
          <w:spacing w:val="8"/>
        </w:rPr>
        <w:t xml:space="preserve"> </w:t>
      </w:r>
      <w:r>
        <w:t xml:space="preserve">важнейшим  </w:t>
      </w:r>
      <w:r>
        <w:rPr>
          <w:spacing w:val="12"/>
        </w:rPr>
        <w:t xml:space="preserve"> </w:t>
      </w:r>
      <w:r>
        <w:t xml:space="preserve">учебным  </w:t>
      </w:r>
      <w:r>
        <w:rPr>
          <w:spacing w:val="9"/>
        </w:rPr>
        <w:t xml:space="preserve"> </w:t>
      </w:r>
      <w:r>
        <w:t xml:space="preserve">предметом  </w:t>
      </w:r>
      <w:r>
        <w:rPr>
          <w:spacing w:val="15"/>
        </w:rPr>
        <w:t xml:space="preserve"> </w:t>
      </w:r>
      <w:r>
        <w:t>предметной</w:t>
      </w:r>
    </w:p>
    <w:p w:rsidR="00445844" w:rsidRDefault="00445844">
      <w:pPr>
        <w:jc w:val="center"/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2" w:firstLine="0"/>
      </w:pPr>
      <w:r>
        <w:lastRenderedPageBreak/>
        <w:t>области "Русский язык и литературное чтение" и служит для реализации образовательных,</w:t>
      </w:r>
      <w:r>
        <w:rPr>
          <w:spacing w:val="-57"/>
        </w:rPr>
        <w:t xml:space="preserve"> </w:t>
      </w:r>
      <w:r>
        <w:t>воспитательных, развивающих и коррекционных задач. На уроках литературного 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 одним из самых мощных средств приобщения обучающихся к общечеловеческим</w:t>
      </w:r>
      <w:r>
        <w:rPr>
          <w:spacing w:val="-5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57"/>
        </w:rPr>
        <w:t xml:space="preserve"> </w:t>
      </w:r>
      <w:r>
        <w:t>воспитания. В чтении содержится коррекционно-развивающий потенциал, позволяющий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умений обучающихся с</w:t>
      </w:r>
      <w:r>
        <w:rPr>
          <w:spacing w:val="-1"/>
        </w:rPr>
        <w:t xml:space="preserve"> </w:t>
      </w:r>
      <w:r>
        <w:t>ТНР.</w:t>
      </w:r>
    </w:p>
    <w:p w:rsidR="00445844" w:rsidRDefault="00875B91">
      <w:pPr>
        <w:pStyle w:val="a3"/>
        <w:spacing w:before="1"/>
        <w:ind w:right="1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учебных предметов "Окружающий мир", "Русский язык", коррекционного курса "Развитие</w:t>
      </w:r>
      <w:r>
        <w:rPr>
          <w:spacing w:val="-57"/>
        </w:rPr>
        <w:t xml:space="preserve"> </w:t>
      </w:r>
      <w:r>
        <w:t>речи".</w:t>
      </w:r>
    </w:p>
    <w:p w:rsidR="00445844" w:rsidRDefault="00875B91">
      <w:pPr>
        <w:pStyle w:val="a3"/>
        <w:ind w:right="110"/>
      </w:pP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 компетенции обучающихся с ТНР, определяющейся владением 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выбора,</w:t>
      </w:r>
      <w:r>
        <w:rPr>
          <w:spacing w:val="13"/>
        </w:rPr>
        <w:t xml:space="preserve"> </w:t>
      </w:r>
      <w:r>
        <w:t>сформированного</w:t>
      </w:r>
      <w:r>
        <w:rPr>
          <w:spacing w:val="14"/>
        </w:rPr>
        <w:t xml:space="preserve"> </w:t>
      </w:r>
      <w:r>
        <w:t>духовной</w:t>
      </w:r>
      <w:r>
        <w:rPr>
          <w:spacing w:val="15"/>
        </w:rPr>
        <w:t xml:space="preserve"> </w:t>
      </w:r>
      <w:r>
        <w:t>потребностью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книге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чтении.</w:t>
      </w:r>
    </w:p>
    <w:p w:rsidR="00445844" w:rsidRDefault="00875B91">
      <w:pPr>
        <w:pStyle w:val="a3"/>
        <w:ind w:left="72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являются:</w:t>
      </w:r>
    </w:p>
    <w:p w:rsidR="00445844" w:rsidRDefault="00875B91">
      <w:pPr>
        <w:pStyle w:val="a3"/>
        <w:ind w:right="115"/>
      </w:pPr>
      <w:r>
        <w:t>обучение сознательному, правильному, беглому, выразительному чтению, чтению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про себя;</w:t>
      </w:r>
    </w:p>
    <w:p w:rsidR="00445844" w:rsidRDefault="00875B91">
      <w:pPr>
        <w:pStyle w:val="a3"/>
        <w:spacing w:before="1"/>
        <w:ind w:right="112"/>
      </w:pP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художественного произведения,</w:t>
      </w:r>
      <w:r>
        <w:rPr>
          <w:spacing w:val="-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текстом;</w:t>
      </w:r>
    </w:p>
    <w:p w:rsidR="00445844" w:rsidRDefault="00875B91">
      <w:pPr>
        <w:pStyle w:val="a3"/>
        <w:ind w:right="115"/>
      </w:pPr>
      <w:r>
        <w:t>овладение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выражать свои мысли;</w:t>
      </w:r>
    </w:p>
    <w:p w:rsidR="00445844" w:rsidRDefault="00875B91">
      <w:pPr>
        <w:pStyle w:val="a3"/>
        <w:ind w:left="721" w:firstLine="0"/>
      </w:pPr>
      <w:r>
        <w:t>расширение</w:t>
      </w:r>
      <w:r>
        <w:rPr>
          <w:spacing w:val="-5"/>
        </w:rPr>
        <w:t xml:space="preserve"> </w:t>
      </w:r>
      <w:r>
        <w:t>и углубление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445844" w:rsidRDefault="00875B91">
      <w:pPr>
        <w:pStyle w:val="a3"/>
        <w:ind w:right="115"/>
      </w:pPr>
      <w:r>
        <w:t>формирование нравственного сознания и эстетического вкуса, понимания духовной</w:t>
      </w:r>
      <w:r>
        <w:rPr>
          <w:spacing w:val="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произведений;</w:t>
      </w:r>
    </w:p>
    <w:p w:rsidR="00445844" w:rsidRDefault="00875B91">
      <w:pPr>
        <w:pStyle w:val="a3"/>
        <w:ind w:left="721" w:right="115" w:firstLine="0"/>
      </w:pPr>
      <w:r>
        <w:t>формирование у обучающихся интереса к книгам, к самостоятельному чтению;</w:t>
      </w:r>
      <w:r>
        <w:rPr>
          <w:spacing w:val="1"/>
        </w:rPr>
        <w:t xml:space="preserve"> </w:t>
      </w:r>
      <w:r>
        <w:t>коррекция</w:t>
      </w:r>
      <w:r>
        <w:rPr>
          <w:spacing w:val="43"/>
        </w:rPr>
        <w:t xml:space="preserve"> </w:t>
      </w:r>
      <w:r>
        <w:t>нарушений</w:t>
      </w:r>
      <w:r>
        <w:rPr>
          <w:spacing w:val="4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(обогащение</w:t>
      </w:r>
      <w:r>
        <w:rPr>
          <w:spacing w:val="46"/>
        </w:rPr>
        <w:t xml:space="preserve"> </w:t>
      </w:r>
      <w:r>
        <w:t>словарного</w:t>
      </w:r>
      <w:r>
        <w:rPr>
          <w:spacing w:val="46"/>
        </w:rPr>
        <w:t xml:space="preserve"> </w:t>
      </w:r>
      <w:r>
        <w:t>запаса,</w:t>
      </w:r>
    </w:p>
    <w:p w:rsidR="00445844" w:rsidRDefault="00875B91">
      <w:pPr>
        <w:pStyle w:val="a3"/>
        <w:ind w:right="112" w:firstLine="0"/>
      </w:pPr>
      <w:r>
        <w:t>уточнение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аграмматизма,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3"/>
        </w:rPr>
        <w:t xml:space="preserve"> </w:t>
      </w:r>
      <w:r>
        <w:t>умений).</w:t>
      </w:r>
    </w:p>
    <w:p w:rsidR="00445844" w:rsidRDefault="00875B91">
      <w:pPr>
        <w:pStyle w:val="a3"/>
        <w:ind w:right="109"/>
      </w:pPr>
      <w:r>
        <w:t>Программа по литературному чтению для каждого класса состоит из 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"Виды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чтения",</w:t>
      </w:r>
      <w:r>
        <w:rPr>
          <w:spacing w:val="1"/>
        </w:rPr>
        <w:t xml:space="preserve"> </w:t>
      </w:r>
      <w:r>
        <w:t>"Литературоведческая</w:t>
      </w:r>
      <w:r>
        <w:rPr>
          <w:spacing w:val="1"/>
        </w:rPr>
        <w:t xml:space="preserve"> </w:t>
      </w:r>
      <w:r>
        <w:t>пропедевтика",</w:t>
      </w:r>
      <w:r>
        <w:rPr>
          <w:spacing w:val="1"/>
        </w:rPr>
        <w:t xml:space="preserve"> </w:t>
      </w:r>
      <w:r>
        <w:t>"Творческая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произведений)".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включается раздел</w:t>
      </w:r>
      <w:r>
        <w:rPr>
          <w:spacing w:val="-2"/>
        </w:rPr>
        <w:t xml:space="preserve"> </w:t>
      </w:r>
      <w:r>
        <w:t>"Коммуникативное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развитие".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2846" w:firstLine="0"/>
        <w:jc w:val="left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деятельности: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8"/>
        </w:numPr>
        <w:tabs>
          <w:tab w:val="left" w:pos="1128"/>
        </w:tabs>
        <w:ind w:right="104" w:firstLine="539"/>
        <w:rPr>
          <w:sz w:val="24"/>
        </w:rPr>
      </w:pPr>
      <w:r>
        <w:rPr>
          <w:sz w:val="24"/>
        </w:rPr>
        <w:t>Чтение: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темпом чтения).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орфоэпических и 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1075"/>
        </w:tabs>
        <w:spacing w:before="1"/>
        <w:ind w:right="112" w:firstLine="539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Книга учебная, художественная, справочная.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лист,</w:t>
      </w:r>
      <w:r>
        <w:rPr>
          <w:spacing w:val="18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5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1" w:firstLine="0"/>
      </w:pPr>
      <w:r>
        <w:lastRenderedPageBreak/>
        <w:t>информации в книге: научная, художественная (с опорой на внешние показатели книги, ее</w:t>
      </w:r>
      <w:r>
        <w:rPr>
          <w:spacing w:val="-57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и оформлению.</w:t>
      </w:r>
    </w:p>
    <w:p w:rsidR="00445844" w:rsidRDefault="00875B91">
      <w:pPr>
        <w:pStyle w:val="a3"/>
        <w:spacing w:before="1"/>
        <w:ind w:right="10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445844" w:rsidRDefault="00875B91">
      <w:pPr>
        <w:pStyle w:val="a3"/>
        <w:ind w:right="108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 и 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1154"/>
        </w:tabs>
        <w:ind w:right="112" w:firstLine="53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его адекватное соотношение с содержанием. Определение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45844" w:rsidRDefault="00875B91">
      <w:pPr>
        <w:pStyle w:val="a3"/>
        <w:ind w:right="11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 в</w:t>
      </w:r>
      <w:r>
        <w:rPr>
          <w:spacing w:val="1"/>
        </w:rPr>
        <w:t xml:space="preserve"> </w:t>
      </w:r>
      <w:r>
        <w:t>литературе разных</w:t>
      </w:r>
      <w:r>
        <w:rPr>
          <w:spacing w:val="1"/>
        </w:rPr>
        <w:t xml:space="preserve"> </w:t>
      </w:r>
      <w:r>
        <w:t>народов (на примере народов России). Схожесть тем, идей, героев 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-1"/>
        </w:rPr>
        <w:t xml:space="preserve"> </w:t>
      </w:r>
      <w:r>
        <w:t>рассказ по</w:t>
      </w:r>
      <w:r>
        <w:rPr>
          <w:spacing w:val="-3"/>
        </w:rPr>
        <w:t xml:space="preserve"> </w:t>
      </w:r>
      <w:r>
        <w:t>иллюстрациям,</w:t>
      </w:r>
      <w:r>
        <w:rPr>
          <w:spacing w:val="-3"/>
        </w:rPr>
        <w:t xml:space="preserve"> </w:t>
      </w:r>
      <w:r>
        <w:t>пересказ.</w:t>
      </w:r>
    </w:p>
    <w:p w:rsidR="00445844" w:rsidRDefault="00875B91">
      <w:pPr>
        <w:pStyle w:val="a3"/>
        <w:spacing w:before="1"/>
        <w:ind w:right="104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 Выявление авторского отношения к герою на основе анализа текста, 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имен героев.</w:t>
      </w:r>
    </w:p>
    <w:p w:rsidR="00445844" w:rsidRDefault="00875B91">
      <w:pPr>
        <w:pStyle w:val="a3"/>
        <w:ind w:right="112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445844" w:rsidRDefault="00875B91">
      <w:pPr>
        <w:pStyle w:val="a3"/>
        <w:ind w:right="106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 текста на части. Определение микротем. Ключевые (опорные слова). Построение</w:t>
      </w:r>
      <w:r>
        <w:rPr>
          <w:spacing w:val="1"/>
        </w:rPr>
        <w:t xml:space="preserve"> </w:t>
      </w:r>
      <w:r>
        <w:t>алгоритма деятельности по воспроизведению текста. Воспроизведение текста с опорой на</w:t>
      </w:r>
      <w:r>
        <w:rPr>
          <w:spacing w:val="1"/>
        </w:rPr>
        <w:t xml:space="preserve"> </w:t>
      </w:r>
      <w:r>
        <w:t>ключевые слова,</w:t>
      </w:r>
      <w:r>
        <w:rPr>
          <w:spacing w:val="1"/>
        </w:rPr>
        <w:t xml:space="preserve"> </w:t>
      </w:r>
      <w:r>
        <w:t>модель, схему.</w:t>
      </w:r>
      <w:r>
        <w:rPr>
          <w:spacing w:val="1"/>
        </w:rPr>
        <w:t xml:space="preserve"> </w:t>
      </w:r>
      <w:r>
        <w:t>Подробный пересказ текста. Краткий пересказ 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1"/>
        </w:rPr>
        <w:t xml:space="preserve"> </w:t>
      </w:r>
      <w:r>
        <w:t>содержании текста).</w:t>
      </w:r>
    </w:p>
    <w:p w:rsidR="00445844" w:rsidRDefault="00875B91">
      <w:pPr>
        <w:pStyle w:val="a3"/>
        <w:spacing w:before="1"/>
        <w:ind w:right="112"/>
      </w:pPr>
      <w:r>
        <w:t>Освоение разных видов пересказа художественного текста: подробный, выборочный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445844" w:rsidRDefault="00875B91">
      <w:pPr>
        <w:pStyle w:val="a3"/>
        <w:ind w:right="105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60"/>
        </w:rPr>
        <w:t xml:space="preserve"> </w:t>
      </w:r>
      <w:r>
        <w:t>(опорных) слов, озаглавливание, подробный пересказ эпизода; деление текста</w:t>
      </w:r>
      <w:r>
        <w:rPr>
          <w:spacing w:val="1"/>
        </w:rPr>
        <w:t xml:space="preserve"> </w:t>
      </w:r>
      <w:r>
        <w:t>на части, определение главной мысли каждой части и всего текста, озаглавливание каждой</w:t>
      </w:r>
      <w:r>
        <w:rPr>
          <w:spacing w:val="-57"/>
        </w:rPr>
        <w:t xml:space="preserve"> </w:t>
      </w:r>
      <w:r>
        <w:t>части и всего 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(тезиса).</w:t>
      </w:r>
      <w:r>
        <w:rPr>
          <w:spacing w:val="1"/>
        </w:rPr>
        <w:t xml:space="preserve"> </w:t>
      </w:r>
      <w:r>
        <w:t>Самостоятельное определение темы, главной мысли, структуры текста. Умение работать 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445844" w:rsidRDefault="00875B91">
      <w:pPr>
        <w:pStyle w:val="a3"/>
        <w:spacing w:before="1"/>
        <w:ind w:right="105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 заданному 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общности</w:t>
      </w:r>
      <w:r>
        <w:rPr>
          <w:spacing w:val="25"/>
        </w:rPr>
        <w:t xml:space="preserve"> </w:t>
      </w:r>
      <w:r>
        <w:t>ситуаций,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3"/>
        </w:rPr>
        <w:t xml:space="preserve"> </w:t>
      </w:r>
      <w:r>
        <w:t>окраске,</w:t>
      </w:r>
      <w:r>
        <w:rPr>
          <w:spacing w:val="24"/>
        </w:rPr>
        <w:t xml:space="preserve"> </w:t>
      </w:r>
      <w:r>
        <w:t>характеру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поступков</w:t>
      </w:r>
      <w:r>
        <w:rPr>
          <w:spacing w:val="-5"/>
        </w:rPr>
        <w:t xml:space="preserve"> </w:t>
      </w:r>
      <w:r>
        <w:t>героев.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1061"/>
        </w:tabs>
        <w:ind w:right="103" w:firstLine="539"/>
        <w:rPr>
          <w:sz w:val="24"/>
        </w:rPr>
      </w:pP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задавать вопросы по тексту; выслушивать, не перебивая, собеседника).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445844" w:rsidRDefault="00875B91">
      <w:pPr>
        <w:pStyle w:val="a3"/>
        <w:spacing w:before="1"/>
        <w:ind w:right="107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445844" w:rsidRDefault="00875B91">
      <w:pPr>
        <w:pStyle w:val="a3"/>
        <w:ind w:right="108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1073"/>
        </w:tabs>
        <w:ind w:right="108" w:firstLine="539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445844" w:rsidRDefault="00875B91">
      <w:pPr>
        <w:pStyle w:val="a3"/>
        <w:ind w:right="108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 научно-популярная,</w:t>
      </w:r>
      <w:r>
        <w:rPr>
          <w:spacing w:val="1"/>
        </w:rPr>
        <w:t xml:space="preserve"> </w:t>
      </w:r>
      <w:r>
        <w:t>справочно-энциклопедическая литература; 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(по выбору).</w:t>
      </w:r>
    </w:p>
    <w:p w:rsidR="00445844" w:rsidRDefault="00875B91">
      <w:pPr>
        <w:pStyle w:val="a3"/>
        <w:spacing w:before="1"/>
        <w:ind w:right="114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братьях</w:t>
      </w:r>
      <w:r>
        <w:rPr>
          <w:spacing w:val="-2"/>
        </w:rPr>
        <w:t xml:space="preserve"> </w:t>
      </w:r>
      <w:r>
        <w:t>наших меньших,</w:t>
      </w:r>
      <w:r>
        <w:rPr>
          <w:spacing w:val="-5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-5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плохих поступках.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1125"/>
        </w:tabs>
        <w:ind w:right="105" w:firstLine="539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освоение):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значения в художественной речи (с помощью педагогического 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гипербол.</w:t>
      </w:r>
    </w:p>
    <w:p w:rsidR="00445844" w:rsidRDefault="00875B91">
      <w:pPr>
        <w:pStyle w:val="a3"/>
        <w:ind w:right="106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поступки);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445844" w:rsidRDefault="00875B91">
      <w:pPr>
        <w:pStyle w:val="a3"/>
        <w:ind w:right="113"/>
      </w:pPr>
      <w:r>
        <w:t>Общее представление о композиционных особенностях построения разных 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445844" w:rsidRDefault="00875B91">
      <w:pPr>
        <w:pStyle w:val="a3"/>
        <w:ind w:right="109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445844" w:rsidRDefault="00875B91">
      <w:pPr>
        <w:pStyle w:val="a3"/>
        <w:spacing w:before="1"/>
        <w:ind w:left="721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(различение).</w:t>
      </w:r>
    </w:p>
    <w:p w:rsidR="00445844" w:rsidRDefault="00875B91">
      <w:pPr>
        <w:pStyle w:val="a3"/>
        <w:ind w:right="106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-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смысла.</w:t>
      </w:r>
    </w:p>
    <w:p w:rsidR="00445844" w:rsidRDefault="00875B91">
      <w:pPr>
        <w:pStyle w:val="a3"/>
        <w:ind w:right="112"/>
      </w:pPr>
      <w:r>
        <w:t>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(авторская) сказка.</w:t>
      </w:r>
    </w:p>
    <w:p w:rsidR="00445844" w:rsidRDefault="00875B91">
      <w:pPr>
        <w:pStyle w:val="a3"/>
        <w:ind w:right="109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 выразительных</w:t>
      </w:r>
      <w:r>
        <w:rPr>
          <w:spacing w:val="2"/>
        </w:rPr>
        <w:t xml:space="preserve"> </w:t>
      </w:r>
      <w:r>
        <w:t>средствах.</w:t>
      </w:r>
    </w:p>
    <w:p w:rsidR="00445844" w:rsidRDefault="00875B91">
      <w:pPr>
        <w:pStyle w:val="a5"/>
        <w:numPr>
          <w:ilvl w:val="0"/>
          <w:numId w:val="18"/>
        </w:numPr>
        <w:tabs>
          <w:tab w:val="left" w:pos="998"/>
        </w:tabs>
        <w:ind w:right="107" w:firstLine="539"/>
        <w:rPr>
          <w:sz w:val="24"/>
        </w:rPr>
      </w:pPr>
      <w:r>
        <w:rPr>
          <w:sz w:val="24"/>
        </w:rPr>
        <w:t>Коммуникативное и речевое развитие: данный раздел ориентирован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фонетического, лексико-грамматического дефицита, для формирования речевых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аудированием (слушанием) и говорением. Особое место в этом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самостоятельное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4" w:firstLine="0"/>
      </w:pPr>
      <w:r>
        <w:lastRenderedPageBreak/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умений:</w:t>
      </w:r>
    </w:p>
    <w:p w:rsidR="00445844" w:rsidRDefault="00875B91">
      <w:pPr>
        <w:pStyle w:val="a3"/>
        <w:spacing w:before="1"/>
        <w:ind w:right="108"/>
      </w:pPr>
      <w:r>
        <w:t>информационно-коммуникативных (умение вступать в общение, ориентироваться в</w:t>
      </w:r>
      <w:r>
        <w:rPr>
          <w:spacing w:val="1"/>
        </w:rPr>
        <w:t xml:space="preserve"> </w:t>
      </w:r>
      <w:r>
        <w:t>партнерах и ситуациях общения, участие в коллективном обсуждении: умение отвечать на</w:t>
      </w:r>
      <w:r>
        <w:rPr>
          <w:spacing w:val="-57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 ходу</w:t>
      </w:r>
      <w:r>
        <w:rPr>
          <w:spacing w:val="-8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 текст);</w:t>
      </w:r>
    </w:p>
    <w:p w:rsidR="00445844" w:rsidRDefault="00875B91">
      <w:pPr>
        <w:pStyle w:val="a3"/>
        <w:ind w:right="113"/>
      </w:pPr>
      <w:r>
        <w:t>регуляторно-коммуникативных</w:t>
      </w:r>
      <w:r>
        <w:rPr>
          <w:spacing w:val="19"/>
        </w:rPr>
        <w:t xml:space="preserve"> </w:t>
      </w:r>
      <w:r>
        <w:t>(умение</w:t>
      </w:r>
      <w:r>
        <w:rPr>
          <w:spacing w:val="16"/>
        </w:rPr>
        <w:t xml:space="preserve"> </w:t>
      </w:r>
      <w:r>
        <w:t>согласовывать</w:t>
      </w:r>
      <w:r>
        <w:rPr>
          <w:spacing w:val="19"/>
        </w:rPr>
        <w:t xml:space="preserve"> </w:t>
      </w:r>
      <w:r>
        <w:t>действия,</w:t>
      </w:r>
      <w:r>
        <w:rPr>
          <w:spacing w:val="17"/>
        </w:rPr>
        <w:t xml:space="preserve"> </w:t>
      </w:r>
      <w:r>
        <w:t>мнения,</w:t>
      </w:r>
      <w:r>
        <w:rPr>
          <w:spacing w:val="21"/>
        </w:rPr>
        <w:t xml:space="preserve"> </w:t>
      </w:r>
      <w:r>
        <w:t>установки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общения;</w:t>
      </w:r>
    </w:p>
    <w:p w:rsidR="00445844" w:rsidRDefault="00875B91">
      <w:pPr>
        <w:pStyle w:val="a3"/>
        <w:ind w:right="110"/>
      </w:pPr>
      <w:r>
        <w:t>аффективно-коммуникативных (умение делиться своими чувствами, настроением с</w:t>
      </w:r>
      <w:r>
        <w:rPr>
          <w:spacing w:val="1"/>
        </w:rPr>
        <w:t xml:space="preserve"> </w:t>
      </w:r>
      <w:r>
        <w:t>партнерами по общению, проявлять эмпатию, оценивать эмоциональное поведение друг</w:t>
      </w:r>
      <w:r>
        <w:rPr>
          <w:spacing w:val="1"/>
        </w:rPr>
        <w:t xml:space="preserve"> </w:t>
      </w:r>
      <w:r>
        <w:t>друга).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8"/>
        </w:numPr>
        <w:tabs>
          <w:tab w:val="left" w:pos="998"/>
        </w:tabs>
        <w:ind w:right="103" w:firstLine="539"/>
        <w:rPr>
          <w:sz w:val="24"/>
        </w:rPr>
      </w:pPr>
      <w:r>
        <w:rPr>
          <w:sz w:val="24"/>
        </w:rPr>
        <w:t>Творческая деятельность обучающихся (на основе литературных 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 знакомство с различными способами работы с деформированным текстом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 создание собственного текста на основе художественного произведения (текст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аналогии), репродукций картин художников, по серии иллюстраций к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firstLine="0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5"/>
        </w:rPr>
        <w:t xml:space="preserve"> </w:t>
      </w:r>
      <w:r>
        <w:t>чтение":</w:t>
      </w:r>
    </w:p>
    <w:p w:rsidR="00445844" w:rsidRDefault="00875B91">
      <w:pPr>
        <w:pStyle w:val="a3"/>
        <w:ind w:left="721" w:firstLine="0"/>
      </w:pPr>
      <w:r>
        <w:t>-восприятие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искусства;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информацией;</w:t>
      </w:r>
    </w:p>
    <w:p w:rsidR="00445844" w:rsidRDefault="00875B91">
      <w:pPr>
        <w:pStyle w:val="a3"/>
        <w:ind w:right="104"/>
      </w:pPr>
      <w:r>
        <w:t>-умение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</w:pPr>
      <w:r>
        <w:t>-овладение</w:t>
      </w:r>
      <w:r>
        <w:rPr>
          <w:spacing w:val="-5"/>
        </w:rPr>
        <w:t xml:space="preserve"> </w:t>
      </w:r>
      <w:r>
        <w:t>осознанным,</w:t>
      </w:r>
      <w:r>
        <w:rPr>
          <w:spacing w:val="-3"/>
        </w:rPr>
        <w:t xml:space="preserve"> </w:t>
      </w:r>
      <w:r>
        <w:t>правильным,</w:t>
      </w:r>
      <w:r>
        <w:rPr>
          <w:spacing w:val="-4"/>
        </w:rPr>
        <w:t xml:space="preserve"> </w:t>
      </w:r>
      <w:r>
        <w:t>плавным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выразительным</w:t>
      </w:r>
      <w:r>
        <w:rPr>
          <w:spacing w:val="-6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вслух;</w:t>
      </w:r>
    </w:p>
    <w:p w:rsidR="00445844" w:rsidRDefault="00875B91">
      <w:pPr>
        <w:pStyle w:val="a3"/>
        <w:ind w:right="113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установкой;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5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текста;</w:t>
      </w:r>
    </w:p>
    <w:p w:rsidR="00445844" w:rsidRDefault="00875B91">
      <w:pPr>
        <w:pStyle w:val="a3"/>
        <w:spacing w:before="1"/>
        <w:ind w:right="115"/>
      </w:pPr>
      <w:r>
        <w:t>-умение самостоятельно прогнозировать содержание текста по заглавию, фамилии</w:t>
      </w:r>
      <w:r>
        <w:rPr>
          <w:spacing w:val="1"/>
        </w:rPr>
        <w:t xml:space="preserve"> </w:t>
      </w:r>
      <w:r>
        <w:t>автора, иллюстрациям, ключевым словам, самостоятельно находить</w:t>
      </w:r>
      <w:r>
        <w:rPr>
          <w:spacing w:val="1"/>
        </w:rPr>
        <w:t xml:space="preserve"> </w:t>
      </w:r>
      <w:r>
        <w:t>ключевые 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445844" w:rsidRDefault="00875B91">
      <w:pPr>
        <w:pStyle w:val="a3"/>
        <w:ind w:right="116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справочниками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значения незнакомых слов;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4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тезисный,</w:t>
      </w:r>
      <w:r>
        <w:rPr>
          <w:spacing w:val="-2"/>
        </w:rPr>
        <w:t xml:space="preserve"> </w:t>
      </w:r>
      <w:r>
        <w:t>вопросный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цитатный</w:t>
      </w:r>
      <w:r>
        <w:rPr>
          <w:spacing w:val="-2"/>
        </w:rPr>
        <w:t xml:space="preserve"> </w:t>
      </w:r>
      <w:r>
        <w:t>план;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героя;</w:t>
      </w:r>
    </w:p>
    <w:p w:rsidR="00445844" w:rsidRDefault="00875B91">
      <w:pPr>
        <w:pStyle w:val="a3"/>
        <w:ind w:right="113"/>
      </w:pPr>
      <w:r>
        <w:t>-умение самостоятельно давать характеристику героя (портрет, черты характера и</w:t>
      </w:r>
      <w:r>
        <w:rPr>
          <w:spacing w:val="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герою; 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герою);</w:t>
      </w:r>
    </w:p>
    <w:p w:rsidR="00445844" w:rsidRDefault="00875B91">
      <w:pPr>
        <w:pStyle w:val="a3"/>
        <w:ind w:left="721" w:firstLine="0"/>
      </w:pPr>
      <w:r>
        <w:t>-владеть</w:t>
      </w:r>
      <w:r>
        <w:rPr>
          <w:spacing w:val="-3"/>
        </w:rPr>
        <w:t xml:space="preserve"> </w:t>
      </w:r>
      <w:r>
        <w:t>подробным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выборочным</w:t>
      </w:r>
      <w:r>
        <w:rPr>
          <w:spacing w:val="-2"/>
        </w:rPr>
        <w:t xml:space="preserve"> </w:t>
      </w:r>
      <w:r>
        <w:t>пересказом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445844" w:rsidRDefault="00875B91">
      <w:pPr>
        <w:pStyle w:val="a3"/>
        <w:ind w:left="721" w:firstLine="0"/>
      </w:pPr>
      <w:r>
        <w:t>-умение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описания;</w:t>
      </w:r>
    </w:p>
    <w:p w:rsidR="00445844" w:rsidRDefault="00875B91">
      <w:pPr>
        <w:pStyle w:val="a3"/>
        <w:spacing w:before="1"/>
        <w:ind w:right="112"/>
      </w:pPr>
      <w:r>
        <w:t>-умение по ходу чтения представлять картины, устно выражать (рисовать словами)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представили;</w:t>
      </w:r>
    </w:p>
    <w:p w:rsidR="00445844" w:rsidRDefault="00875B91">
      <w:pPr>
        <w:pStyle w:val="a3"/>
        <w:ind w:right="113"/>
      </w:pPr>
      <w:r>
        <w:t>-умение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прочитанному,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стороне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  <w:jc w:val="left"/>
      </w:pPr>
      <w:r>
        <w:lastRenderedPageBreak/>
        <w:t>текста</w:t>
      </w:r>
      <w:r>
        <w:rPr>
          <w:spacing w:val="-4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понравилось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почему);</w:t>
      </w:r>
    </w:p>
    <w:p w:rsidR="00445844" w:rsidRDefault="00875B91">
      <w:pPr>
        <w:pStyle w:val="a3"/>
        <w:jc w:val="left"/>
      </w:pPr>
      <w:r>
        <w:t>-умение</w:t>
      </w:r>
      <w:r>
        <w:rPr>
          <w:spacing w:val="56"/>
        </w:rPr>
        <w:t xml:space="preserve"> </w:t>
      </w:r>
      <w:r>
        <w:t>относить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жанрам</w:t>
      </w:r>
      <w:r>
        <w:rPr>
          <w:spacing w:val="54"/>
        </w:rPr>
        <w:t xml:space="preserve"> </w:t>
      </w:r>
      <w:r>
        <w:t>стихотворения,</w:t>
      </w:r>
      <w:r>
        <w:rPr>
          <w:spacing w:val="55"/>
        </w:rPr>
        <w:t xml:space="preserve"> </w:t>
      </w:r>
      <w:r>
        <w:t>рассказа,</w:t>
      </w:r>
      <w:r>
        <w:rPr>
          <w:spacing w:val="57"/>
        </w:rPr>
        <w:t xml:space="preserve"> </w:t>
      </w:r>
      <w:r>
        <w:t>басни</w:t>
      </w:r>
      <w:r>
        <w:rPr>
          <w:spacing w:val="5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признакам;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-различать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прозаическом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рассказчика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автора;</w:t>
      </w:r>
    </w:p>
    <w:p w:rsidR="00445844" w:rsidRDefault="00875B91">
      <w:pPr>
        <w:pStyle w:val="a3"/>
        <w:ind w:left="721" w:firstLine="0"/>
        <w:jc w:val="left"/>
      </w:pPr>
      <w:r>
        <w:t>-определять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эпитеты,</w:t>
      </w:r>
      <w:r>
        <w:rPr>
          <w:spacing w:val="-3"/>
        </w:rPr>
        <w:t xml:space="preserve"> </w:t>
      </w:r>
      <w:r>
        <w:t>метафоры;</w:t>
      </w:r>
    </w:p>
    <w:p w:rsidR="00445844" w:rsidRDefault="00875B91">
      <w:pPr>
        <w:pStyle w:val="a3"/>
        <w:ind w:left="721" w:firstLine="0"/>
        <w:jc w:val="left"/>
      </w:pPr>
      <w:r>
        <w:t>-соотносить</w:t>
      </w:r>
      <w:r>
        <w:rPr>
          <w:spacing w:val="-5"/>
        </w:rPr>
        <w:t xml:space="preserve"> </w:t>
      </w:r>
      <w:r>
        <w:t>автора,</w:t>
      </w:r>
      <w:r>
        <w:rPr>
          <w:spacing w:val="-4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</w:p>
    <w:p w:rsidR="00445844" w:rsidRDefault="00875B91">
      <w:pPr>
        <w:pStyle w:val="a3"/>
        <w:tabs>
          <w:tab w:val="left" w:pos="1817"/>
          <w:tab w:val="left" w:pos="3714"/>
          <w:tab w:val="left" w:pos="4996"/>
          <w:tab w:val="left" w:pos="6514"/>
          <w:tab w:val="left" w:pos="7329"/>
          <w:tab w:val="left" w:pos="8382"/>
          <w:tab w:val="left" w:pos="9027"/>
        </w:tabs>
        <w:ind w:right="112"/>
        <w:jc w:val="left"/>
      </w:pPr>
      <w:r>
        <w:t>-умение</w:t>
      </w:r>
      <w:r>
        <w:tab/>
        <w:t>самостоятельно</w:t>
      </w:r>
      <w:r>
        <w:tab/>
        <w:t>осваивать</w:t>
      </w:r>
      <w:r>
        <w:tab/>
        <w:t>незнакомый</w:t>
      </w:r>
      <w:r>
        <w:tab/>
        <w:t>текст</w:t>
      </w:r>
      <w:r>
        <w:tab/>
        <w:t>(чтение</w:t>
      </w:r>
      <w:r>
        <w:tab/>
        <w:t>про</w:t>
      </w:r>
      <w:r>
        <w:tab/>
      </w:r>
      <w:r>
        <w:rPr>
          <w:spacing w:val="-1"/>
        </w:rPr>
        <w:t>себя,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 по</w:t>
      </w:r>
      <w:r>
        <w:rPr>
          <w:spacing w:val="-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самоконтроль, словарная</w:t>
      </w:r>
      <w:r>
        <w:rPr>
          <w:spacing w:val="-1"/>
        </w:rPr>
        <w:t xml:space="preserve"> </w:t>
      </w:r>
      <w:r>
        <w:t>работа);</w:t>
      </w:r>
    </w:p>
    <w:p w:rsidR="00445844" w:rsidRDefault="00875B91">
      <w:pPr>
        <w:pStyle w:val="a3"/>
        <w:ind w:left="721" w:firstLine="0"/>
        <w:jc w:val="left"/>
      </w:pPr>
      <w:r>
        <w:t>-понимать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манере</w:t>
      </w:r>
      <w:r>
        <w:rPr>
          <w:spacing w:val="-3"/>
        </w:rPr>
        <w:t xml:space="preserve"> </w:t>
      </w:r>
      <w:r>
        <w:t>изложения;</w:t>
      </w:r>
    </w:p>
    <w:p w:rsidR="00445844" w:rsidRDefault="00875B91">
      <w:pPr>
        <w:pStyle w:val="a3"/>
        <w:ind w:right="109"/>
        <w:jc w:val="left"/>
      </w:pPr>
      <w:r>
        <w:t>-умение</w:t>
      </w:r>
      <w:r>
        <w:rPr>
          <w:spacing w:val="7"/>
        </w:rPr>
        <w:t xml:space="preserve"> </w:t>
      </w:r>
      <w:r>
        <w:t>выступать</w:t>
      </w:r>
      <w:r>
        <w:rPr>
          <w:spacing w:val="9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знакомой</w:t>
      </w:r>
      <w:r>
        <w:rPr>
          <w:spacing w:val="9"/>
        </w:rPr>
        <w:t xml:space="preserve"> </w:t>
      </w:r>
      <w:r>
        <w:t>аудиторией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небольшими</w:t>
      </w:r>
      <w:r>
        <w:rPr>
          <w:spacing w:val="7"/>
        </w:rPr>
        <w:t xml:space="preserve"> </w:t>
      </w:r>
      <w:r>
        <w:t>сообщениями,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 ряд (плакаты,</w:t>
      </w:r>
      <w:r>
        <w:rPr>
          <w:spacing w:val="-1"/>
        </w:rPr>
        <w:t xml:space="preserve"> </w:t>
      </w:r>
      <w:r>
        <w:t>презентации);</w:t>
      </w:r>
    </w:p>
    <w:p w:rsidR="00445844" w:rsidRDefault="00875B91">
      <w:pPr>
        <w:pStyle w:val="a3"/>
        <w:ind w:left="721" w:firstLine="0"/>
        <w:jc w:val="left"/>
      </w:pPr>
      <w:r>
        <w:t>-умение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литературу.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3559" w:firstLine="0"/>
      </w:pPr>
      <w:r>
        <w:t>Содержание</w:t>
      </w:r>
      <w:r>
        <w:rPr>
          <w:spacing w:val="-4"/>
        </w:rPr>
        <w:t xml:space="preserve"> </w:t>
      </w:r>
      <w:r>
        <w:t>обучения. 1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17"/>
        </w:numPr>
        <w:tabs>
          <w:tab w:val="left" w:pos="1025"/>
        </w:tabs>
        <w:ind w:right="108" w:firstLine="539"/>
        <w:rPr>
          <w:sz w:val="24"/>
        </w:rPr>
      </w:pP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ударения. Правильное орфографическое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чтение. 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знаки препинания в конце предложения с соблюдением интонации. Выборочное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знакомого текста.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967"/>
        </w:tabs>
        <w:ind w:right="108" w:firstLine="539"/>
        <w:rPr>
          <w:sz w:val="24"/>
        </w:rPr>
      </w:pPr>
      <w:r>
        <w:rPr>
          <w:sz w:val="24"/>
        </w:rPr>
        <w:t>Работа с разными видами текста. Практическое освоение умения отличать текст 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иллюстративно-изобразительных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1070"/>
        </w:tabs>
        <w:spacing w:before="1"/>
        <w:ind w:right="102" w:firstLine="539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книг: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книга-сборник. Алфавитный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965"/>
        </w:tabs>
        <w:ind w:right="102" w:firstLine="539"/>
        <w:rPr>
          <w:sz w:val="24"/>
        </w:rPr>
      </w:pPr>
      <w:r>
        <w:rPr>
          <w:sz w:val="24"/>
        </w:rPr>
        <w:t>Работа с текстом художественного произведения. Называние героя произведения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заглавию).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идеей.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967"/>
        </w:tabs>
        <w:ind w:right="106" w:firstLine="539"/>
        <w:rPr>
          <w:sz w:val="24"/>
        </w:rPr>
      </w:pPr>
      <w:r>
        <w:rPr>
          <w:sz w:val="24"/>
        </w:rPr>
        <w:t>Говорение (культура речевого общения). Формирование начальных 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 роли интонации при выразительном чтении. Выразительное чтение с опорой на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 в конце предложения. Заучивание небольших стихотворных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1109"/>
        </w:tabs>
        <w:ind w:right="105" w:firstLine="539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разных жанров: жанры устного народного творчества (загадки,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 небылицы), рассказ, стихотворение, сказка. Тематика текстов: о детях, о семье, 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их взаимоотношениях с человеком и жизни в природной среде, о маме, чудесах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1116"/>
        </w:tabs>
        <w:spacing w:before="1"/>
        <w:ind w:right="112" w:firstLine="539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сказкой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рассказом.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20"/>
          <w:sz w:val="24"/>
        </w:rPr>
        <w:t xml:space="preserve"> </w:t>
      </w:r>
      <w:r>
        <w:rPr>
          <w:sz w:val="24"/>
        </w:rPr>
        <w:t>речи,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6" w:firstLine="0"/>
      </w:pPr>
      <w:r>
        <w:lastRenderedPageBreak/>
        <w:t>прозаической: рифма, ритм (практическое ознакомление). Практические представления об</w:t>
      </w:r>
      <w:r>
        <w:rPr>
          <w:spacing w:val="-57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 любовь к Родине, природе родного края. Осознание нравственно-этических</w:t>
      </w:r>
      <w:r>
        <w:rPr>
          <w:spacing w:val="-57"/>
        </w:rPr>
        <w:t xml:space="preserve"> </w:t>
      </w:r>
      <w:r>
        <w:t>понятий: чувство любви как привязанность одного человека к другому (матери к ребенку,</w:t>
      </w:r>
      <w:r>
        <w:rPr>
          <w:spacing w:val="1"/>
        </w:rPr>
        <w:t xml:space="preserve"> </w:t>
      </w:r>
      <w:r>
        <w:t>детей к матери, близким), проявление любви и заботы о родных людях.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 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"тема</w:t>
      </w:r>
      <w:r>
        <w:rPr>
          <w:spacing w:val="1"/>
        </w:rPr>
        <w:t xml:space="preserve"> </w:t>
      </w:r>
      <w:r>
        <w:t>произведения"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волшебной и бытовой сказкой. Выделение в тексте фантастического компонента (чего не</w:t>
      </w:r>
      <w:r>
        <w:rPr>
          <w:spacing w:val="1"/>
        </w:rPr>
        <w:t xml:space="preserve"> </w:t>
      </w:r>
      <w:r>
        <w:t>бывает).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-1"/>
        </w:rPr>
        <w:t xml:space="preserve"> </w:t>
      </w:r>
      <w:r>
        <w:t>пословица.</w:t>
      </w:r>
    </w:p>
    <w:p w:rsidR="00445844" w:rsidRDefault="00445844">
      <w:pPr>
        <w:pStyle w:val="a3"/>
        <w:ind w:left="0" w:firstLine="0"/>
        <w:jc w:val="left"/>
        <w:rPr>
          <w:sz w:val="21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1068"/>
        </w:tabs>
        <w:ind w:right="115" w:firstLine="539"/>
        <w:rPr>
          <w:sz w:val="24"/>
        </w:rPr>
      </w:pP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произведение, вопросы по 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974"/>
        </w:tabs>
        <w:ind w:right="103" w:firstLine="539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 - источник необходимых знаний. Обложка, оглавление, иллюстрации -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7"/>
        </w:numPr>
        <w:tabs>
          <w:tab w:val="left" w:pos="1109"/>
        </w:tabs>
        <w:ind w:right="104" w:firstLine="539"/>
        <w:rPr>
          <w:sz w:val="24"/>
        </w:rPr>
      </w:pPr>
      <w:r>
        <w:rPr>
          <w:sz w:val="24"/>
        </w:rPr>
        <w:t>Внеклассное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(1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текста),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</w:t>
      </w:r>
    </w:p>
    <w:p w:rsidR="00445844" w:rsidRDefault="00875B91">
      <w:pPr>
        <w:pStyle w:val="a3"/>
        <w:ind w:left="721" w:firstLine="0"/>
        <w:jc w:val="left"/>
      </w:pPr>
      <w:r>
        <w:rPr>
          <w:u w:val="single"/>
        </w:rPr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:rsidR="00445844" w:rsidRDefault="00875B91">
      <w:pPr>
        <w:pStyle w:val="a5"/>
        <w:numPr>
          <w:ilvl w:val="0"/>
          <w:numId w:val="1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-осознанно,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ударение;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-понимать</w:t>
      </w:r>
      <w:r>
        <w:rPr>
          <w:spacing w:val="-4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произведения;</w:t>
      </w:r>
    </w:p>
    <w:p w:rsidR="00445844" w:rsidRDefault="00875B91">
      <w:pPr>
        <w:pStyle w:val="a3"/>
        <w:ind w:right="106"/>
      </w:pPr>
      <w:r>
        <w:t>-различать и группировать произведения по</w:t>
      </w:r>
      <w:r>
        <w:rPr>
          <w:spacing w:val="1"/>
        </w:rPr>
        <w:t xml:space="preserve"> </w:t>
      </w:r>
      <w:r>
        <w:t>жанрам (загадки, пословицы, сказки,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рассказ),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и жанр;</w:t>
      </w:r>
    </w:p>
    <w:p w:rsidR="00445844" w:rsidRDefault="00875B91">
      <w:pPr>
        <w:pStyle w:val="a3"/>
        <w:ind w:right="107"/>
      </w:pPr>
      <w:r>
        <w:t>-использовать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характеристики.</w:t>
      </w:r>
    </w:p>
    <w:p w:rsidR="00445844" w:rsidRDefault="00875B91">
      <w:pPr>
        <w:pStyle w:val="a3"/>
        <w:ind w:left="72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12"/>
      </w:pPr>
      <w:r>
        <w:t>-понимать,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(мультфильм,</w:t>
      </w:r>
      <w:r>
        <w:rPr>
          <w:spacing w:val="-4"/>
        </w:rPr>
        <w:t xml:space="preserve"> </w:t>
      </w:r>
      <w:r>
        <w:t>иллюстрация);</w:t>
      </w:r>
    </w:p>
    <w:p w:rsidR="00445844" w:rsidRDefault="00875B91">
      <w:pPr>
        <w:pStyle w:val="a3"/>
        <w:ind w:left="721" w:firstLine="0"/>
      </w:pPr>
      <w:r>
        <w:t>-соотносить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отрывка</w:t>
      </w:r>
      <w:r>
        <w:rPr>
          <w:spacing w:val="-4"/>
        </w:rPr>
        <w:t xml:space="preserve"> </w:t>
      </w:r>
      <w:r>
        <w:t>произведения.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1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</w:pPr>
      <w:r>
        <w:t>-понимать</w:t>
      </w:r>
      <w:r>
        <w:rPr>
          <w:spacing w:val="-4"/>
        </w:rPr>
        <w:t xml:space="preserve"> </w:t>
      </w:r>
      <w:r>
        <w:t>связное</w:t>
      </w:r>
      <w:r>
        <w:rPr>
          <w:spacing w:val="-4"/>
        </w:rPr>
        <w:t xml:space="preserve"> </w:t>
      </w:r>
      <w:r>
        <w:t>высказывание,</w:t>
      </w:r>
      <w:r>
        <w:rPr>
          <w:spacing w:val="-3"/>
        </w:rPr>
        <w:t xml:space="preserve"> </w:t>
      </w:r>
      <w:r>
        <w:t>состоящее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выражений;</w:t>
      </w:r>
    </w:p>
    <w:p w:rsidR="00445844" w:rsidRDefault="00875B91">
      <w:pPr>
        <w:pStyle w:val="a3"/>
        <w:ind w:right="111"/>
      </w:pPr>
      <w:r>
        <w:t>-составлять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(индивидуально,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 или коллективно) по фактическому содержанию произведения</w:t>
      </w:r>
      <w:r>
        <w:rPr>
          <w:spacing w:val="-57"/>
        </w:rPr>
        <w:t xml:space="preserve"> </w:t>
      </w:r>
      <w:r>
        <w:t>или своими чувствами</w:t>
      </w:r>
      <w:r>
        <w:rPr>
          <w:spacing w:val="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прочтения;</w:t>
      </w:r>
    </w:p>
    <w:p w:rsidR="00445844" w:rsidRDefault="00875B91">
      <w:pPr>
        <w:pStyle w:val="a3"/>
        <w:spacing w:before="1"/>
        <w:ind w:right="107"/>
      </w:pPr>
      <w:r>
        <w:t>-объяснять своими словами на доступном лексико-грамматическом уровне 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объяснению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работника;</w:t>
      </w:r>
    </w:p>
    <w:p w:rsidR="00445844" w:rsidRDefault="00875B91">
      <w:pPr>
        <w:pStyle w:val="a3"/>
        <w:ind w:right="110"/>
      </w:pPr>
      <w:r>
        <w:t>-на доступном лексико-грамматическом</w:t>
      </w:r>
      <w:r>
        <w:rPr>
          <w:spacing w:val="1"/>
        </w:rPr>
        <w:t xml:space="preserve"> </w:t>
      </w:r>
      <w:r>
        <w:t>уровне описывать</w:t>
      </w:r>
      <w:r>
        <w:rPr>
          <w:spacing w:val="1"/>
        </w:rPr>
        <w:t xml:space="preserve"> </w:t>
      </w:r>
      <w:r>
        <w:t>свое настроение после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(чтения)</w:t>
      </w:r>
      <w:r>
        <w:rPr>
          <w:spacing w:val="-1"/>
        </w:rPr>
        <w:t xml:space="preserve"> </w:t>
      </w:r>
      <w:r>
        <w:t>стихотворений, сказок,</w:t>
      </w:r>
      <w:r>
        <w:rPr>
          <w:spacing w:val="-1"/>
        </w:rPr>
        <w:t xml:space="preserve"> </w:t>
      </w:r>
      <w:r>
        <w:t>рассказов.</w:t>
      </w:r>
    </w:p>
    <w:p w:rsidR="00445844" w:rsidRDefault="00875B91">
      <w:pPr>
        <w:pStyle w:val="a5"/>
        <w:numPr>
          <w:ilvl w:val="0"/>
          <w:numId w:val="16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09"/>
        <w:jc w:val="left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работнику;</w:t>
      </w:r>
    </w:p>
    <w:p w:rsidR="00445844" w:rsidRDefault="00875B91">
      <w:pPr>
        <w:pStyle w:val="a3"/>
        <w:ind w:left="721" w:firstLine="0"/>
        <w:jc w:val="left"/>
      </w:pPr>
      <w:r>
        <w:t>-проявлять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читать,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чтения;</w:t>
      </w:r>
    </w:p>
    <w:p w:rsidR="00445844" w:rsidRDefault="00875B91">
      <w:pPr>
        <w:pStyle w:val="a3"/>
        <w:jc w:val="left"/>
      </w:pPr>
      <w:r>
        <w:t>-с</w:t>
      </w:r>
      <w:r>
        <w:rPr>
          <w:spacing w:val="49"/>
        </w:rPr>
        <w:t xml:space="preserve"> </w:t>
      </w:r>
      <w:r>
        <w:t>небольшой</w:t>
      </w:r>
      <w:r>
        <w:rPr>
          <w:spacing w:val="51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работника</w:t>
      </w:r>
      <w:r>
        <w:rPr>
          <w:spacing w:val="49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успехи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читательской деятельности.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721" w:firstLine="0"/>
        <w:jc w:val="left"/>
      </w:pPr>
      <w:r>
        <w:lastRenderedPageBreak/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45844" w:rsidRDefault="00875B91">
      <w:pPr>
        <w:pStyle w:val="a3"/>
        <w:ind w:left="721" w:firstLine="0"/>
        <w:jc w:val="left"/>
      </w:pPr>
      <w:r>
        <w:t>-проявлять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5"/>
        </w:rPr>
        <w:t xml:space="preserve"> </w:t>
      </w:r>
      <w:r>
        <w:t>небольших группах;</w:t>
      </w:r>
    </w:p>
    <w:p w:rsidR="00445844" w:rsidRDefault="00875B91">
      <w:pPr>
        <w:pStyle w:val="a3"/>
        <w:tabs>
          <w:tab w:val="left" w:pos="2180"/>
          <w:tab w:val="left" w:pos="3448"/>
          <w:tab w:val="left" w:pos="5482"/>
          <w:tab w:val="left" w:pos="6815"/>
          <w:tab w:val="left" w:pos="7892"/>
        </w:tabs>
        <w:ind w:right="113"/>
        <w:jc w:val="left"/>
      </w:pPr>
      <w:r>
        <w:t>-проявлять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 работы;</w:t>
      </w:r>
    </w:p>
    <w:p w:rsidR="00445844" w:rsidRDefault="00875B91">
      <w:pPr>
        <w:pStyle w:val="a3"/>
        <w:spacing w:before="1"/>
        <w:ind w:right="109"/>
        <w:jc w:val="left"/>
      </w:pPr>
      <w:r>
        <w:t>-принимать</w:t>
      </w:r>
      <w:r>
        <w:rPr>
          <w:spacing w:val="11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парах,</w:t>
      </w:r>
      <w:r>
        <w:rPr>
          <w:spacing w:val="1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составленных 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4001" w:firstLine="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445844" w:rsidRDefault="00875B91">
      <w:pPr>
        <w:pStyle w:val="a3"/>
        <w:ind w:right="107"/>
      </w:pPr>
      <w:r>
        <w:t>Основным критерием оценивания является динамика формирования навыка чтения и</w:t>
      </w:r>
      <w:r>
        <w:rPr>
          <w:spacing w:val="-57"/>
        </w:rPr>
        <w:t xml:space="preserve"> </w:t>
      </w:r>
      <w:r>
        <w:t>понимания прочитанного у обучающегося в течение года. Приоритет отдается уровню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ориентировочными.</w:t>
      </w:r>
      <w:r>
        <w:rPr>
          <w:spacing w:val="1"/>
        </w:rPr>
        <w:t xml:space="preserve"> </w:t>
      </w:r>
      <w:r>
        <w:t>Оценки носят ориентировочный характер. У обучающихся с анартрией, тяжелой степенью</w:t>
      </w:r>
      <w:r>
        <w:rPr>
          <w:spacing w:val="-57"/>
        </w:rPr>
        <w:t xml:space="preserve"> </w:t>
      </w:r>
      <w:r>
        <w:t>дизартрии,</w:t>
      </w:r>
      <w:r>
        <w:rPr>
          <w:spacing w:val="-3"/>
        </w:rPr>
        <w:t xml:space="preserve"> </w:t>
      </w:r>
      <w:r>
        <w:t>заиканием,</w:t>
      </w:r>
      <w:r>
        <w:rPr>
          <w:spacing w:val="-3"/>
        </w:rPr>
        <w:t xml:space="preserve"> </w:t>
      </w:r>
      <w:r>
        <w:t>брадилалией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ответов.</w:t>
      </w:r>
    </w:p>
    <w:p w:rsidR="00445844" w:rsidRDefault="00875B91">
      <w:pPr>
        <w:pStyle w:val="a3"/>
        <w:ind w:right="105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(допускает не более 1 - 2 ошибок), повторов частей и слов, отчетливо произносит звуки 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дефекта),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послоговой способ чтения. Соблюдает ударение в знакомых словах, паузы и интонацию в</w:t>
      </w:r>
      <w:r>
        <w:rPr>
          <w:spacing w:val="1"/>
        </w:rPr>
        <w:t xml:space="preserve"> </w:t>
      </w:r>
      <w:r>
        <w:t>конце предложения. Темп чтения знакомого текста соответствует 15 - 20 словам в минуту.</w:t>
      </w:r>
      <w:r>
        <w:rPr>
          <w:spacing w:val="-57"/>
        </w:rPr>
        <w:t xml:space="preserve"> </w:t>
      </w:r>
      <w:r>
        <w:t>Понимает простой в содержательном и языковом отношении небольшой по объему текст,</w:t>
      </w:r>
      <w:r>
        <w:rPr>
          <w:spacing w:val="1"/>
        </w:rPr>
        <w:t xml:space="preserve"> </w:t>
      </w:r>
      <w:r>
        <w:t>отвечает на вопросы по его содержанию, соотносит эпизоды и ситуации с иллюстрациями,</w:t>
      </w:r>
      <w:r>
        <w:rPr>
          <w:spacing w:val="-57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заглавие литературного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выразительно.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right="105"/>
      </w:pPr>
      <w:r>
        <w:t>Основной</w:t>
      </w:r>
      <w:r>
        <w:rPr>
          <w:spacing w:val="1"/>
        </w:rPr>
        <w:t xml:space="preserve"> </w:t>
      </w:r>
      <w:r>
        <w:t>(средний)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(замены,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 пропуски звуков, слогов, слов, повторы слогов и слов. Использует послоговой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единичные ошибки.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соответствует 20 - 25 словам в минуту. Понимает простой в содержательном и 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соотносит эпизоды и ситуации с иллюстрациями, составляет картинный план, называет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6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 внеклассному</w:t>
      </w:r>
      <w:r>
        <w:rPr>
          <w:spacing w:val="-5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года</w:t>
      </w:r>
      <w:r>
        <w:rPr>
          <w:spacing w:val="-2"/>
        </w:rPr>
        <w:t xml:space="preserve"> </w:t>
      </w:r>
      <w:r>
        <w:t>обучения.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7"/>
      </w:pPr>
      <w:r>
        <w:t>Низкий уровень - обучающийся читает по слогам, отмечается тенденция к плавному</w:t>
      </w:r>
      <w:r>
        <w:rPr>
          <w:spacing w:val="1"/>
        </w:rPr>
        <w:t xml:space="preserve"> </w:t>
      </w:r>
      <w:r>
        <w:t>послоговому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(замены,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пропуски звуков, слогов, слов, повторы слов и слогов). Не всегда соблюдает паузы и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 и языковом отношении небольшой по объему текст, отвечает на вопросы</w:t>
      </w:r>
      <w:r>
        <w:rPr>
          <w:spacing w:val="1"/>
        </w:rPr>
        <w:t xml:space="preserve"> </w:t>
      </w:r>
      <w:r>
        <w:t>по его содержанию, испытывает трудности при соотнесении эпизодов и ситуаций текста с</w:t>
      </w:r>
      <w:r>
        <w:rPr>
          <w:spacing w:val="1"/>
        </w:rPr>
        <w:t xml:space="preserve"> </w:t>
      </w:r>
      <w:r>
        <w:t>иллюстрациями (справляется с помощью педагогического работника), называет заглавие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нетвердое</w:t>
      </w:r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текста.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14"/>
      </w:pPr>
      <w:r>
        <w:t>Крайне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 обучающийся демонстрирует навыки</w:t>
      </w:r>
      <w:r>
        <w:rPr>
          <w:spacing w:val="60"/>
        </w:rPr>
        <w:t xml:space="preserve"> </w:t>
      </w:r>
      <w:r>
        <w:t>уровнем ниже, чем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НОО.</w:t>
      </w:r>
    </w:p>
    <w:p w:rsidR="00445844" w:rsidRDefault="00445844">
      <w:pPr>
        <w:pStyle w:val="a3"/>
        <w:spacing w:before="1"/>
        <w:ind w:left="0" w:firstLine="0"/>
        <w:jc w:val="left"/>
        <w:rPr>
          <w:sz w:val="13"/>
        </w:rPr>
      </w:pPr>
    </w:p>
    <w:p w:rsidR="00445844" w:rsidRDefault="00875B91">
      <w:pPr>
        <w:pStyle w:val="a3"/>
        <w:spacing w:before="90"/>
        <w:ind w:left="3559" w:firstLine="0"/>
      </w:pPr>
      <w:r>
        <w:t>Содержание</w:t>
      </w:r>
      <w:r>
        <w:rPr>
          <w:spacing w:val="-4"/>
        </w:rPr>
        <w:t xml:space="preserve"> </w:t>
      </w:r>
      <w:r>
        <w:t>обучения. 2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15"/>
        </w:numPr>
        <w:tabs>
          <w:tab w:val="left" w:pos="972"/>
        </w:tabs>
        <w:ind w:right="105" w:firstLine="539"/>
        <w:rPr>
          <w:sz w:val="24"/>
        </w:rPr>
      </w:pPr>
      <w:r>
        <w:rPr>
          <w:sz w:val="24"/>
        </w:rPr>
        <w:t>Чтение. Плавное послоговое орфографическое чтение. Плавное послоговое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переходом на синтетический способ чтения коротких слов, состоящих из 3 - 4 букв.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(выборочное).</w:t>
      </w:r>
      <w:r>
        <w:rPr>
          <w:spacing w:val="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(со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18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класса).</w:t>
      </w:r>
    </w:p>
    <w:p w:rsidR="00445844" w:rsidRDefault="00875B91">
      <w:pPr>
        <w:pStyle w:val="a5"/>
        <w:numPr>
          <w:ilvl w:val="0"/>
          <w:numId w:val="15"/>
        </w:numPr>
        <w:tabs>
          <w:tab w:val="left" w:pos="1070"/>
        </w:tabs>
        <w:ind w:right="102" w:firstLine="539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или оглавление, титульный лист, иллюстрации. Прогнозирование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книги по ее названию и оформлению. Типы книг (изданий): книга-произведение, книга-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(словари).</w:t>
      </w:r>
    </w:p>
    <w:p w:rsidR="00445844" w:rsidRDefault="00875B91">
      <w:pPr>
        <w:pStyle w:val="a3"/>
        <w:spacing w:before="1"/>
        <w:ind w:right="110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1053"/>
        </w:tabs>
        <w:spacing w:before="1"/>
        <w:ind w:right="107" w:firstLine="53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с текстом произведения. Выделение из текста имен героев, узнавание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(опорных) слов в небольших и простых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 и языковом плане 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1037"/>
        </w:tabs>
        <w:ind w:right="103" w:firstLine="539"/>
        <w:rPr>
          <w:sz w:val="24"/>
        </w:rPr>
      </w:pP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 Выделение логического ударения в предложениях стихотворных 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чтение, ориентация на знаки препинания. Чтение наизусть небольших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 стихотворных произведений (объем определяется возможностями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класса).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1008"/>
        </w:tabs>
        <w:ind w:right="105" w:firstLine="539"/>
        <w:rPr>
          <w:sz w:val="24"/>
        </w:rPr>
      </w:pPr>
      <w:r>
        <w:rPr>
          <w:sz w:val="24"/>
        </w:rPr>
        <w:t>Круг детского чтения: произведения об осени, природа в разные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и стихотворения о жизни детей, о честных, смелых, внимательных людях,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мамы,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60"/>
          <w:sz w:val="24"/>
        </w:rPr>
        <w:t xml:space="preserve"> </w:t>
      </w:r>
      <w:r>
        <w:rPr>
          <w:sz w:val="24"/>
        </w:rPr>
        <w:t>сестры.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сказки и загадки о животных. Произведения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загадки, сказки. Русские народные сказки, сказки народов мира.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зиме,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1"/>
          <w:sz w:val="24"/>
        </w:rPr>
        <w:t xml:space="preserve"> </w:t>
      </w:r>
      <w:r>
        <w:rPr>
          <w:sz w:val="24"/>
        </w:rPr>
        <w:t>лесе,</w:t>
      </w:r>
      <w:r>
        <w:rPr>
          <w:spacing w:val="1"/>
          <w:sz w:val="24"/>
        </w:rPr>
        <w:t xml:space="preserve"> </w:t>
      </w:r>
      <w:r>
        <w:rPr>
          <w:sz w:val="24"/>
        </w:rPr>
        <w:t>реке.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пробуждающейся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 Жизнь животных и птиц зимой. Рассказы, стихотворения, сказки и загадки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Юмористические рассказы и истории. Стихотворения, рассказы и сказки о лете. Труд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979"/>
        </w:tabs>
        <w:ind w:right="112" w:firstLine="539"/>
        <w:rPr>
          <w:sz w:val="24"/>
        </w:rPr>
      </w:pPr>
      <w:r>
        <w:rPr>
          <w:sz w:val="24"/>
        </w:rPr>
        <w:t>Литературоведческая пропедевтика (практическое освоение). Закрепление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текст от набора предложений. Закрепление различения прозаического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 литературного произведения и фамилии автора. Осознание факта, что читаемое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кем-то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человеком).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загадка, считалка,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1046"/>
        </w:tabs>
        <w:spacing w:before="1"/>
        <w:ind w:right="108" w:firstLine="539"/>
        <w:rPr>
          <w:sz w:val="24"/>
        </w:rPr>
      </w:pP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выслушивать,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перебивая,</w:t>
      </w:r>
      <w:r>
        <w:rPr>
          <w:spacing w:val="32"/>
          <w:sz w:val="24"/>
        </w:rPr>
        <w:t xml:space="preserve"> </w:t>
      </w:r>
      <w:r>
        <w:rPr>
          <w:sz w:val="24"/>
        </w:rPr>
        <w:t>собеседника).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18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3" w:firstLine="0"/>
      </w:pPr>
      <w:r>
        <w:lastRenderedPageBreak/>
        <w:t>предмета, признака, действия, устного объяснения значения). Понимание прочитанных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значения).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флективных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картинки).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прочитанного и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эпизода).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коррективов.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1001"/>
        </w:tabs>
        <w:spacing w:before="1"/>
        <w:ind w:right="103" w:firstLine="539"/>
        <w:rPr>
          <w:sz w:val="24"/>
        </w:rPr>
      </w:pPr>
      <w:r>
        <w:rPr>
          <w:sz w:val="24"/>
        </w:rPr>
        <w:t>Творческая деятельность обучающихся (на основе литературных 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 знакомство с различными способами работы с деформированным текстом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на основе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по аналогии).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875B91">
      <w:pPr>
        <w:pStyle w:val="a5"/>
        <w:numPr>
          <w:ilvl w:val="0"/>
          <w:numId w:val="15"/>
        </w:numPr>
        <w:tabs>
          <w:tab w:val="left" w:pos="962"/>
        </w:tabs>
        <w:spacing w:before="158"/>
        <w:ind w:left="962" w:hanging="241"/>
        <w:rPr>
          <w:sz w:val="24"/>
        </w:rPr>
      </w:pPr>
      <w:r>
        <w:rPr>
          <w:sz w:val="24"/>
        </w:rPr>
        <w:t>Внеклассное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445844" w:rsidRDefault="00875B91">
      <w:pPr>
        <w:pStyle w:val="a3"/>
        <w:spacing w:before="1"/>
        <w:ind w:right="107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богато</w:t>
      </w:r>
      <w:r>
        <w:rPr>
          <w:spacing w:val="1"/>
        </w:rPr>
        <w:t xml:space="preserve"> </w:t>
      </w:r>
      <w:r>
        <w:t>иллюстрированные).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содержанию. Отбираются произведения о временах года, животных, птицах и растениях, о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взаимоотношениях,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книгам;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иллюстрации; соблюдение правил гигиены и сохранности книг, формирование 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книги:</w:t>
      </w:r>
      <w:r>
        <w:rPr>
          <w:spacing w:val="15"/>
        </w:rPr>
        <w:t xml:space="preserve"> </w:t>
      </w:r>
      <w:r>
        <w:t>переплет,</w:t>
      </w:r>
      <w:r>
        <w:rPr>
          <w:spacing w:val="13"/>
        </w:rPr>
        <w:t xml:space="preserve"> </w:t>
      </w:r>
      <w:r>
        <w:t>обложка,</w:t>
      </w:r>
      <w:r>
        <w:rPr>
          <w:spacing w:val="13"/>
        </w:rPr>
        <w:t xml:space="preserve"> </w:t>
      </w:r>
      <w:r>
        <w:t>корешок,</w:t>
      </w:r>
      <w:r>
        <w:rPr>
          <w:spacing w:val="14"/>
        </w:rPr>
        <w:t xml:space="preserve"> </w:t>
      </w:r>
      <w:r>
        <w:t>страницы.</w:t>
      </w:r>
      <w:r>
        <w:rPr>
          <w:spacing w:val="13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 книжной выставкой и рекомендательным плакатом. Экскурсия в библиотеку. 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рисунок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иллюстрация).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21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45844" w:rsidRDefault="00875B91">
      <w:pPr>
        <w:pStyle w:val="a5"/>
        <w:numPr>
          <w:ilvl w:val="0"/>
          <w:numId w:val="1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spacing w:before="1"/>
        <w:ind w:right="109"/>
      </w:pPr>
      <w:r>
        <w:t>-плавное</w:t>
      </w:r>
      <w:r>
        <w:rPr>
          <w:spacing w:val="1"/>
        </w:rPr>
        <w:t xml:space="preserve"> </w:t>
      </w:r>
      <w:r>
        <w:t>послоговое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произведения (без</w:t>
      </w:r>
      <w:r>
        <w:rPr>
          <w:spacing w:val="60"/>
        </w:rPr>
        <w:t xml:space="preserve"> </w:t>
      </w:r>
      <w:r>
        <w:t>отметочного оценивания); с переходом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синтетический</w:t>
      </w:r>
      <w:r>
        <w:rPr>
          <w:spacing w:val="-1"/>
        </w:rPr>
        <w:t xml:space="preserve"> </w:t>
      </w:r>
      <w:r>
        <w:t>способ чтения</w:t>
      </w:r>
      <w:r>
        <w:rPr>
          <w:spacing w:val="-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слов, 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букв;</w:t>
      </w:r>
    </w:p>
    <w:p w:rsidR="00445844" w:rsidRDefault="00875B91">
      <w:pPr>
        <w:pStyle w:val="a3"/>
        <w:ind w:right="105"/>
      </w:pPr>
      <w:r>
        <w:t>-сравнивать и группировать различные произведения по теме (о Родине, о родной</w:t>
      </w:r>
      <w:r>
        <w:rPr>
          <w:spacing w:val="1"/>
        </w:rPr>
        <w:t xml:space="preserve"> </w:t>
      </w:r>
      <w:r>
        <w:t>природе, о детях и для детей, о животных, о семье, о чудесах и превращениях), по жанрам</w:t>
      </w:r>
      <w:r>
        <w:rPr>
          <w:spacing w:val="1"/>
        </w:rPr>
        <w:t xml:space="preserve"> </w:t>
      </w:r>
      <w:r>
        <w:t>(произведения 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 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:rsidR="00445844" w:rsidRDefault="00875B91">
      <w:pPr>
        <w:pStyle w:val="a3"/>
        <w:ind w:right="107"/>
      </w:pPr>
      <w:r>
        <w:t>-характеризовать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 (произведения устного народного творчества, литературная сказка, рассказ, басня,</w:t>
      </w:r>
      <w:r>
        <w:rPr>
          <w:spacing w:val="1"/>
        </w:rPr>
        <w:t xml:space="preserve"> </w:t>
      </w:r>
      <w:r>
        <w:t>стихотворение);</w:t>
      </w:r>
    </w:p>
    <w:p w:rsidR="00445844" w:rsidRDefault="00875B91">
      <w:pPr>
        <w:pStyle w:val="a3"/>
        <w:ind w:right="110"/>
      </w:pPr>
      <w:r>
        <w:t>-понимать прочитанные слова с ориентацией на их лексическое и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отношении тексты;</w:t>
      </w:r>
    </w:p>
    <w:p w:rsidR="00445844" w:rsidRDefault="00875B91">
      <w:pPr>
        <w:pStyle w:val="a3"/>
        <w:spacing w:before="1"/>
        <w:ind w:right="113"/>
      </w:pPr>
      <w:r>
        <w:t>-отвечать на вопросы по содержанию прочитанного небольшого текста, находить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слова;</w:t>
      </w:r>
    </w:p>
    <w:p w:rsidR="00445844" w:rsidRDefault="00875B91">
      <w:pPr>
        <w:pStyle w:val="a3"/>
        <w:ind w:left="721" w:right="4044" w:firstLine="0"/>
      </w:pPr>
      <w:r>
        <w:t>-осваивать способы заучивания стихотворений.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721" w:firstLine="0"/>
        <w:jc w:val="left"/>
      </w:pPr>
      <w:r>
        <w:lastRenderedPageBreak/>
        <w:t>-соотносить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445844" w:rsidRDefault="00875B91">
      <w:pPr>
        <w:pStyle w:val="a3"/>
        <w:ind w:left="721" w:firstLine="0"/>
        <w:jc w:val="left"/>
      </w:pPr>
      <w:r>
        <w:t>-соотносить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произведение.</w:t>
      </w:r>
    </w:p>
    <w:p w:rsidR="00445844" w:rsidRDefault="00875B91">
      <w:pPr>
        <w:pStyle w:val="a5"/>
        <w:numPr>
          <w:ilvl w:val="0"/>
          <w:numId w:val="1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-внимательно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читаемое</w:t>
      </w:r>
      <w:r>
        <w:rPr>
          <w:spacing w:val="-6"/>
        </w:rPr>
        <w:t xml:space="preserve"> </w:t>
      </w:r>
      <w:r>
        <w:t>произведение;</w:t>
      </w:r>
    </w:p>
    <w:p w:rsidR="00445844" w:rsidRDefault="00875B91">
      <w:pPr>
        <w:pStyle w:val="a3"/>
        <w:ind w:left="721" w:firstLine="0"/>
        <w:jc w:val="left"/>
      </w:pPr>
      <w:r>
        <w:t>-внимательно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10"/>
        </w:rPr>
        <w:t xml:space="preserve"> </w:t>
      </w:r>
      <w:r>
        <w:t>прочитанного;</w:t>
      </w:r>
    </w:p>
    <w:p w:rsidR="00445844" w:rsidRDefault="00875B91">
      <w:pPr>
        <w:pStyle w:val="a3"/>
        <w:ind w:right="111"/>
      </w:pPr>
      <w:r>
        <w:t>-вовремя включаться в ситуацию обсуждения прочитанного и реагировать на нее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эпизода);</w:t>
      </w:r>
    </w:p>
    <w:p w:rsidR="00445844" w:rsidRDefault="00875B91">
      <w:pPr>
        <w:pStyle w:val="a3"/>
        <w:ind w:right="113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для выражения мысли;</w:t>
      </w:r>
    </w:p>
    <w:p w:rsidR="00445844" w:rsidRDefault="00875B91">
      <w:pPr>
        <w:pStyle w:val="a3"/>
        <w:ind w:left="721" w:firstLine="0"/>
      </w:pPr>
      <w:r>
        <w:t>-оценивать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неправильные.</w:t>
      </w:r>
    </w:p>
    <w:p w:rsidR="00445844" w:rsidRDefault="00875B91">
      <w:pPr>
        <w:pStyle w:val="a5"/>
        <w:numPr>
          <w:ilvl w:val="0"/>
          <w:numId w:val="14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14"/>
      </w:pPr>
      <w:r>
        <w:t>-оценивать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возникшее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</w:t>
      </w:r>
      <w:r>
        <w:rPr>
          <w:spacing w:val="1"/>
        </w:rPr>
        <w:t xml:space="preserve"> </w:t>
      </w:r>
      <w:r>
        <w:t>(прослушивании)</w:t>
      </w:r>
      <w:r>
        <w:rPr>
          <w:spacing w:val="-1"/>
        </w:rPr>
        <w:t xml:space="preserve"> </w:t>
      </w:r>
      <w:r>
        <w:t>произведения;</w:t>
      </w:r>
    </w:p>
    <w:p w:rsidR="00445844" w:rsidRDefault="00875B91">
      <w:pPr>
        <w:pStyle w:val="a3"/>
        <w:ind w:right="106"/>
      </w:pPr>
      <w:r>
        <w:t>-удерживать в памяти последовательность событий прослушанного (прочитанного)</w:t>
      </w:r>
      <w:r>
        <w:rPr>
          <w:spacing w:val="1"/>
        </w:rPr>
        <w:t xml:space="preserve"> </w:t>
      </w:r>
      <w:r>
        <w:t>текста на основании коллективно подобранных или представленных в учебнике опорных</w:t>
      </w:r>
      <w:r>
        <w:rPr>
          <w:spacing w:val="1"/>
        </w:rPr>
        <w:t xml:space="preserve"> </w:t>
      </w:r>
      <w:r>
        <w:t>сигналов;</w:t>
      </w:r>
    </w:p>
    <w:p w:rsidR="00445844" w:rsidRDefault="00875B91">
      <w:pPr>
        <w:pStyle w:val="a3"/>
        <w:ind w:right="112"/>
      </w:pPr>
      <w:r>
        <w:t>-контролировать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57"/>
        </w:rPr>
        <w:t xml:space="preserve"> </w:t>
      </w:r>
      <w:r>
        <w:t>(прослушивании)</w:t>
      </w:r>
      <w:r>
        <w:rPr>
          <w:spacing w:val="-1"/>
        </w:rPr>
        <w:t xml:space="preserve"> </w:t>
      </w:r>
      <w:r>
        <w:t>произведения;</w:t>
      </w:r>
    </w:p>
    <w:p w:rsidR="00445844" w:rsidRDefault="00875B91">
      <w:pPr>
        <w:pStyle w:val="a3"/>
        <w:ind w:left="721" w:right="1991" w:firstLine="0"/>
      </w:pPr>
      <w:r>
        <w:t>-проверять (по образцу) выполнение поставленной учебной задачи.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445844" w:rsidRDefault="00875B91">
      <w:pPr>
        <w:pStyle w:val="a3"/>
        <w:spacing w:before="1"/>
        <w:ind w:left="721" w:firstLine="0"/>
      </w:pPr>
      <w:r>
        <w:t>-выбирать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445844" w:rsidRDefault="00875B91">
      <w:pPr>
        <w:pStyle w:val="a3"/>
        <w:ind w:right="109"/>
        <w:jc w:val="left"/>
      </w:pPr>
      <w:r>
        <w:t>-принимать</w:t>
      </w:r>
      <w:r>
        <w:rPr>
          <w:spacing w:val="11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парах,</w:t>
      </w:r>
      <w:r>
        <w:rPr>
          <w:spacing w:val="1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составленных 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самостоятельно;</w:t>
      </w:r>
    </w:p>
    <w:p w:rsidR="00445844" w:rsidRDefault="00875B91">
      <w:pPr>
        <w:pStyle w:val="a3"/>
        <w:ind w:left="721" w:firstLine="0"/>
        <w:jc w:val="left"/>
      </w:pPr>
      <w:r>
        <w:t>-решать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характера;</w:t>
      </w:r>
    </w:p>
    <w:p w:rsidR="00445844" w:rsidRDefault="00875B91">
      <w:pPr>
        <w:pStyle w:val="a3"/>
        <w:jc w:val="left"/>
      </w:pPr>
      <w:r>
        <w:t>-совместно</w:t>
      </w:r>
      <w:r>
        <w:rPr>
          <w:spacing w:val="1"/>
        </w:rPr>
        <w:t xml:space="preserve"> </w:t>
      </w:r>
      <w:r>
        <w:t>с педагогическим работником оценивать</w:t>
      </w:r>
      <w:r>
        <w:rPr>
          <w:spacing w:val="1"/>
        </w:rPr>
        <w:t xml:space="preserve"> </w:t>
      </w:r>
      <w:r>
        <w:t>результаты 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работы.</w:t>
      </w:r>
    </w:p>
    <w:p w:rsidR="00445844" w:rsidRDefault="00445844">
      <w:pPr>
        <w:pStyle w:val="a3"/>
        <w:spacing w:before="1"/>
        <w:ind w:left="0" w:firstLine="0"/>
        <w:jc w:val="left"/>
        <w:rPr>
          <w:sz w:val="13"/>
        </w:rPr>
      </w:pPr>
    </w:p>
    <w:p w:rsidR="00445844" w:rsidRDefault="00875B91">
      <w:pPr>
        <w:pStyle w:val="a3"/>
        <w:spacing w:before="90"/>
        <w:ind w:left="3972" w:firstLine="0"/>
      </w:pPr>
      <w:r>
        <w:t>Критерии</w:t>
      </w:r>
      <w:r>
        <w:rPr>
          <w:spacing w:val="-4"/>
        </w:rPr>
        <w:t xml:space="preserve"> </w:t>
      </w:r>
      <w:r>
        <w:t>оценивания.</w:t>
      </w:r>
    </w:p>
    <w:p w:rsidR="00445844" w:rsidRDefault="00875B91">
      <w:pPr>
        <w:pStyle w:val="a3"/>
        <w:ind w:right="110"/>
      </w:pPr>
      <w:r>
        <w:t>Основным критерием оценивания является динамика формирования навыка чтения и</w:t>
      </w:r>
      <w:r>
        <w:rPr>
          <w:spacing w:val="-57"/>
        </w:rPr>
        <w:t xml:space="preserve"> </w:t>
      </w:r>
      <w:r>
        <w:t>понимания прочитанного у обучающегося в течение года. Приоритет отдается уровню</w:t>
      </w:r>
      <w:r>
        <w:rPr>
          <w:spacing w:val="1"/>
        </w:rPr>
        <w:t xml:space="preserve"> </w:t>
      </w:r>
      <w:r>
        <w:t>понимания прочитанного. Показатели скорости чтения являются ориентировочными.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анартрией,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дизартрии,</w:t>
      </w:r>
      <w:r>
        <w:rPr>
          <w:spacing w:val="1"/>
        </w:rPr>
        <w:t xml:space="preserve"> </w:t>
      </w:r>
      <w:r>
        <w:t>заиканием,</w:t>
      </w:r>
      <w:r>
        <w:rPr>
          <w:spacing w:val="61"/>
        </w:rPr>
        <w:t xml:space="preserve"> </w:t>
      </w:r>
      <w:r>
        <w:t>брадилалией</w:t>
      </w:r>
      <w:r>
        <w:rPr>
          <w:spacing w:val="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чтения 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ответов.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3559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обучения. 3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13"/>
        </w:numPr>
        <w:tabs>
          <w:tab w:val="left" w:pos="1034"/>
        </w:tabs>
        <w:ind w:right="112" w:firstLine="539"/>
        <w:rPr>
          <w:sz w:val="24"/>
        </w:rPr>
      </w:pP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 себя (выборочное и сплошное).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010"/>
        </w:tabs>
        <w:ind w:right="106" w:firstLine="539"/>
        <w:rPr>
          <w:sz w:val="24"/>
        </w:rPr>
      </w:pPr>
      <w:r>
        <w:rPr>
          <w:sz w:val="24"/>
        </w:rPr>
        <w:t>Библиографическая культура. Книга как особый вид искусства. Книга 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 справочная. Элементы книги: содержание или оглавление, 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 иллюстрации. Виды информации в книге: научная, художественная (с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(изданий): книга произведение, книга сборник, периодическая печать, справочные 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библиотеке.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литературой.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308"/>
        </w:tabs>
        <w:ind w:right="110" w:firstLine="53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событий (работа над составлением плана). Деление текста 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озаглавливание их; составление простого тезисного и вопросного плана к 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ним.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4"/>
          <w:sz w:val="24"/>
        </w:rPr>
        <w:t xml:space="preserve"> </w:t>
      </w:r>
      <w:r>
        <w:rPr>
          <w:sz w:val="24"/>
        </w:rPr>
        <w:t>(опорных)</w:t>
      </w:r>
      <w:r>
        <w:rPr>
          <w:spacing w:val="11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2" w:firstLine="0"/>
      </w:pPr>
      <w:r>
        <w:lastRenderedPageBreak/>
        <w:t>небольших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простых средств выразительности (сравнение, олицетворение, метафора). 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определение главной мысли произведения. Распознавание прямого и</w:t>
      </w:r>
      <w:r>
        <w:rPr>
          <w:spacing w:val="-57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Пересказ текста с опорой на план. Осознанное восприятие (при чтении вслух и про себя,</w:t>
      </w:r>
      <w:r>
        <w:rPr>
          <w:spacing w:val="1"/>
        </w:rPr>
        <w:t xml:space="preserve"> </w:t>
      </w:r>
      <w:r>
        <w:t>при прослушивании и с опорой на иллюстрации) содержания различных видов текстов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 подтекста произведения. Формулирование, основываясь на тексте, простых</w:t>
      </w:r>
      <w:r>
        <w:rPr>
          <w:spacing w:val="1"/>
        </w:rPr>
        <w:t xml:space="preserve"> </w:t>
      </w:r>
      <w:r>
        <w:t>выводов;</w:t>
      </w:r>
      <w:r>
        <w:rPr>
          <w:spacing w:val="11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содержащуюся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информацию,</w:t>
      </w:r>
      <w:r>
        <w:rPr>
          <w:spacing w:val="9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жанр, структуру, язык.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037"/>
        </w:tabs>
        <w:ind w:right="106" w:firstLine="539"/>
        <w:rPr>
          <w:sz w:val="24"/>
        </w:rPr>
      </w:pP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 Выразительное чтение, ориентация на знаки препинания.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выразительности при чтении вслух: интонация, темп, ритм, логические ударения.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логического ударения в предложениях стихотворных текстов. Чтение наизусть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974"/>
        </w:tabs>
        <w:ind w:right="107" w:firstLine="539"/>
        <w:rPr>
          <w:sz w:val="24"/>
        </w:rPr>
      </w:pPr>
      <w:r>
        <w:rPr>
          <w:sz w:val="24"/>
        </w:rPr>
        <w:t>Круг детского чтения. Произведения об осени. Природа осенью. Жизнь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осенью.</w:t>
      </w:r>
      <w:r>
        <w:rPr>
          <w:spacing w:val="12"/>
          <w:sz w:val="24"/>
        </w:rPr>
        <w:t xml:space="preserve"> </w:t>
      </w:r>
      <w:r>
        <w:rPr>
          <w:sz w:val="24"/>
        </w:rPr>
        <w:t>Труд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рассказы о животных и птицах народов мира. Произведения о зиме, зимнем лесе, реке.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 забавы. Труд людей зимой. Отношение людей к природе. Жизнь животных и птиц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 Рассказы, стихотворения, сказки и загадки о животных. Отношение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людях.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 и загадки о природе весной. Изображения картин пробуждающейся 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60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 сказки о лете.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летом.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142"/>
        </w:tabs>
        <w:ind w:right="106" w:firstLine="539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жанром басни, его литературным своеобразием в языковом и смысловом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авторскому творчеству. Распознавание особенностей фольклорных форм (сказки,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считалка, небылица, скороговорка, пословица, поговорка, басня. Практическое знакомство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 со средствами выразительности: рифма, звукопись. Определение авторской 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герою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123"/>
        </w:tabs>
        <w:ind w:right="103" w:firstLine="539"/>
        <w:rPr>
          <w:sz w:val="24"/>
        </w:rPr>
      </w:pP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картинки, показ предмета, признака, действия, устного объяснения значения).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 слов с ориентацией на их лексическое и грамматическое значение 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эпизода).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образных выражений,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1001"/>
        </w:tabs>
        <w:spacing w:before="1"/>
        <w:ind w:left="1000" w:hanging="280"/>
        <w:rPr>
          <w:sz w:val="24"/>
        </w:rPr>
      </w:pPr>
      <w:r>
        <w:rPr>
          <w:sz w:val="24"/>
        </w:rPr>
        <w:t>Творческая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(на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произведений).</w:t>
      </w:r>
    </w:p>
    <w:p w:rsidR="00445844" w:rsidRDefault="00445844">
      <w:pPr>
        <w:rPr>
          <w:sz w:val="24"/>
        </w:rPr>
        <w:sectPr w:rsidR="00445844">
          <w:pgSz w:w="11910" w:h="16840"/>
          <w:pgMar w:top="1040" w:right="740" w:bottom="118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5" w:firstLine="0"/>
      </w:pPr>
      <w:r>
        <w:lastRenderedPageBreak/>
        <w:t>Соотношение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интересами;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2"/>
        </w:rPr>
        <w:t xml:space="preserve"> </w:t>
      </w:r>
      <w:r>
        <w:t>реакций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поступков.</w:t>
      </w:r>
      <w:r>
        <w:rPr>
          <w:spacing w:val="10"/>
        </w:rPr>
        <w:t xml:space="preserve"> </w:t>
      </w:r>
      <w:r>
        <w:t>Интерпретация</w:t>
      </w:r>
      <w:r>
        <w:rPr>
          <w:spacing w:val="11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произведения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 устное словесное рисование, знакомство с различными способами работы с</w:t>
      </w:r>
      <w:r>
        <w:rPr>
          <w:spacing w:val="-57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57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60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произведений.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3"/>
        </w:numPr>
        <w:tabs>
          <w:tab w:val="left" w:pos="962"/>
        </w:tabs>
        <w:spacing w:before="1"/>
        <w:ind w:left="962" w:hanging="241"/>
        <w:rPr>
          <w:sz w:val="24"/>
        </w:rPr>
      </w:pPr>
      <w:r>
        <w:rPr>
          <w:sz w:val="24"/>
        </w:rPr>
        <w:t>Внеклассное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445844" w:rsidRDefault="00875B91">
      <w:pPr>
        <w:pStyle w:val="a3"/>
        <w:ind w:right="103"/>
      </w:pPr>
      <w:r>
        <w:t>Ориентировка в одной книге: определение содержания по названию (автор, заглавие)</w:t>
      </w:r>
      <w:r>
        <w:rPr>
          <w:spacing w:val="-57"/>
        </w:rPr>
        <w:t xml:space="preserve"> </w:t>
      </w:r>
      <w:r>
        <w:t>и иллюстрациям; ответы на вопросы о ком или о чем слушали, читали. Читательские</w:t>
      </w:r>
      <w:r>
        <w:rPr>
          <w:spacing w:val="1"/>
        </w:rPr>
        <w:t xml:space="preserve"> </w:t>
      </w:r>
      <w:r>
        <w:t>навыки, связанные с работой над текстом: умение выделить законченную по смыслу часть</w:t>
      </w:r>
      <w:r>
        <w:rPr>
          <w:spacing w:val="-57"/>
        </w:rPr>
        <w:t xml:space="preserve"> </w:t>
      </w:r>
      <w:r>
        <w:t>(эпизод) текста и передать ее, воспользовавшись освоенным видом пересказа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послесловие.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работника): прочитать за неделю произведение объемом 3 - 8 страниц</w:t>
      </w:r>
      <w:r>
        <w:rPr>
          <w:spacing w:val="1"/>
        </w:rPr>
        <w:t xml:space="preserve"> </w:t>
      </w:r>
      <w:r>
        <w:t>(первое полугодие) и 10 - 15 страниц (к концу второго полугодия); правильно назвать</w:t>
      </w:r>
      <w:r>
        <w:rPr>
          <w:spacing w:val="1"/>
        </w:rPr>
        <w:t xml:space="preserve"> </w:t>
      </w:r>
      <w:r>
        <w:t>книгу или произведение по памяти и воспроизвести содержание прочитанного, опираясь</w:t>
      </w:r>
      <w:r>
        <w:rPr>
          <w:spacing w:val="1"/>
        </w:rPr>
        <w:t xml:space="preserve"> </w:t>
      </w:r>
      <w:r>
        <w:t>на вопросы педагогического работника. Знакомство с картотекой обложек и простейшей</w:t>
      </w:r>
      <w:r>
        <w:rPr>
          <w:spacing w:val="1"/>
        </w:rPr>
        <w:t xml:space="preserve"> </w:t>
      </w:r>
      <w:r>
        <w:t>каталожной карточкой; формирование умения пользоваться рекомендательным списком 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картотекой.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21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45844" w:rsidRDefault="00875B91">
      <w:pPr>
        <w:pStyle w:val="a5"/>
        <w:numPr>
          <w:ilvl w:val="0"/>
          <w:numId w:val="12"/>
        </w:numPr>
        <w:tabs>
          <w:tab w:val="left" w:pos="962"/>
        </w:tabs>
        <w:ind w:hanging="24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16"/>
      </w:pPr>
      <w:r>
        <w:t>-читать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 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45844" w:rsidRDefault="00875B91">
      <w:pPr>
        <w:pStyle w:val="a3"/>
        <w:ind w:left="721" w:firstLine="0"/>
      </w:pPr>
      <w:r>
        <w:t>-различать</w:t>
      </w:r>
      <w:r>
        <w:rPr>
          <w:spacing w:val="-3"/>
        </w:rPr>
        <w:t xml:space="preserve"> </w:t>
      </w:r>
      <w:r>
        <w:t>сказочные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реалистические,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произведения;</w:t>
      </w:r>
    </w:p>
    <w:p w:rsidR="00445844" w:rsidRDefault="00875B91">
      <w:pPr>
        <w:pStyle w:val="a3"/>
        <w:ind w:left="721" w:firstLine="0"/>
      </w:pPr>
      <w:r>
        <w:t>-самостоятельно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чтения;</w:t>
      </w:r>
    </w:p>
    <w:p w:rsidR="00445844" w:rsidRDefault="00875B91">
      <w:pPr>
        <w:pStyle w:val="a3"/>
        <w:ind w:left="721" w:firstLine="0"/>
      </w:pPr>
      <w:r>
        <w:t>-выявлять</w:t>
      </w:r>
      <w:r>
        <w:rPr>
          <w:spacing w:val="-2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одножанровых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текстов;</w:t>
      </w:r>
    </w:p>
    <w:p w:rsidR="00445844" w:rsidRDefault="00875B91">
      <w:pPr>
        <w:pStyle w:val="a3"/>
        <w:ind w:right="113"/>
      </w:pPr>
      <w:r>
        <w:t>-анализировать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прогнозировать содержание текста по заглавию, иллюстрациям, опорным словам; делить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 формулировать основную мысль</w:t>
      </w:r>
      <w:r>
        <w:rPr>
          <w:spacing w:val="-1"/>
        </w:rPr>
        <w:t xml:space="preserve"> </w:t>
      </w:r>
      <w:r>
        <w:t>текста;</w:t>
      </w:r>
    </w:p>
    <w:p w:rsidR="00445844" w:rsidRDefault="00875B91">
      <w:pPr>
        <w:pStyle w:val="a3"/>
        <w:spacing w:before="1"/>
        <w:ind w:right="118"/>
      </w:pPr>
      <w:r>
        <w:t>-конструировать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445844" w:rsidRDefault="00875B91">
      <w:pPr>
        <w:pStyle w:val="a3"/>
        <w:ind w:right="113"/>
      </w:pPr>
      <w:r>
        <w:t>-сравнивать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 жанра, но разной</w:t>
      </w:r>
      <w:r>
        <w:rPr>
          <w:spacing w:val="-2"/>
        </w:rPr>
        <w:t xml:space="preserve"> </w:t>
      </w:r>
      <w:r>
        <w:t>тематики.</w:t>
      </w:r>
    </w:p>
    <w:p w:rsidR="00445844" w:rsidRDefault="00875B91">
      <w:pPr>
        <w:pStyle w:val="a3"/>
        <w:ind w:left="72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17"/>
      </w:pPr>
      <w:r>
        <w:t>-сравнивать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57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 (музыкальное</w:t>
      </w:r>
      <w:r>
        <w:rPr>
          <w:spacing w:val="-1"/>
        </w:rPr>
        <w:t xml:space="preserve"> </w:t>
      </w:r>
      <w:r>
        <w:t>произведение);</w:t>
      </w:r>
    </w:p>
    <w:p w:rsidR="00445844" w:rsidRDefault="00875B91">
      <w:pPr>
        <w:pStyle w:val="a3"/>
        <w:ind w:right="115"/>
      </w:pPr>
      <w:r>
        <w:t>-подбирать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 тематике,</w:t>
      </w:r>
      <w:r>
        <w:rPr>
          <w:spacing w:val="-1"/>
        </w:rPr>
        <w:t xml:space="preserve"> </w:t>
      </w:r>
      <w:r>
        <w:t>настроению;</w:t>
      </w:r>
    </w:p>
    <w:p w:rsidR="00445844" w:rsidRDefault="00875B91">
      <w:pPr>
        <w:pStyle w:val="a3"/>
        <w:ind w:left="721" w:firstLine="0"/>
      </w:pPr>
      <w:r>
        <w:t>-определение того,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 соответствует</w:t>
      </w:r>
      <w:r>
        <w:rPr>
          <w:spacing w:val="3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-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ind w:firstLine="0"/>
        <w:jc w:val="left"/>
      </w:pPr>
      <w:r>
        <w:lastRenderedPageBreak/>
        <w:t>нет;</w:t>
      </w:r>
    </w:p>
    <w:p w:rsidR="00445844" w:rsidRDefault="00875B91">
      <w:pPr>
        <w:pStyle w:val="a3"/>
        <w:ind w:left="0" w:firstLine="0"/>
        <w:jc w:val="left"/>
      </w:pPr>
      <w:r>
        <w:br w:type="column"/>
      </w:r>
    </w:p>
    <w:p w:rsidR="00445844" w:rsidRDefault="00875B91">
      <w:pPr>
        <w:pStyle w:val="a3"/>
        <w:spacing w:before="1"/>
        <w:ind w:left="92" w:firstLine="0"/>
        <w:jc w:val="left"/>
      </w:pPr>
      <w:r>
        <w:t>-выбирать</w:t>
      </w:r>
      <w:r>
        <w:rPr>
          <w:spacing w:val="-2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445844" w:rsidRDefault="00875B91">
      <w:pPr>
        <w:pStyle w:val="a5"/>
        <w:numPr>
          <w:ilvl w:val="0"/>
          <w:numId w:val="12"/>
        </w:numPr>
        <w:tabs>
          <w:tab w:val="left" w:pos="333"/>
        </w:tabs>
        <w:ind w:left="332" w:hanging="24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tabs>
          <w:tab w:val="left" w:pos="1118"/>
          <w:tab w:val="left" w:pos="1929"/>
          <w:tab w:val="left" w:pos="3614"/>
          <w:tab w:val="left" w:pos="3991"/>
          <w:tab w:val="left" w:pos="5651"/>
          <w:tab w:val="left" w:pos="7739"/>
        </w:tabs>
        <w:ind w:left="92" w:firstLine="0"/>
        <w:jc w:val="left"/>
      </w:pPr>
      <w:r>
        <w:t>-читать</w:t>
      </w:r>
      <w:r>
        <w:tab/>
        <w:t>текст</w:t>
      </w:r>
      <w:r>
        <w:tab/>
        <w:t>выразительно</w:t>
      </w:r>
      <w:r>
        <w:tab/>
        <w:t>с</w:t>
      </w:r>
      <w:r>
        <w:tab/>
        <w:t>соблюдением</w:t>
      </w:r>
      <w:r>
        <w:tab/>
        <w:t>соответствующей</w:t>
      </w:r>
      <w:r>
        <w:tab/>
        <w:t>интонации,</w:t>
      </w:r>
    </w:p>
    <w:p w:rsidR="00445844" w:rsidRDefault="00445844">
      <w:pPr>
        <w:sectPr w:rsidR="00445844">
          <w:type w:val="continuous"/>
          <w:pgSz w:w="11910" w:h="16840"/>
          <w:pgMar w:top="1040" w:right="740" w:bottom="1160" w:left="1520" w:header="720" w:footer="720" w:gutter="0"/>
          <w:cols w:num="2" w:space="720" w:equalWidth="0">
            <w:col w:w="590" w:space="40"/>
            <w:col w:w="9020"/>
          </w:cols>
        </w:sectPr>
      </w:pPr>
    </w:p>
    <w:p w:rsidR="00445844" w:rsidRDefault="00875B91">
      <w:pPr>
        <w:pStyle w:val="a3"/>
        <w:ind w:firstLine="0"/>
        <w:jc w:val="left"/>
      </w:pPr>
      <w:r>
        <w:lastRenderedPageBreak/>
        <w:t>громкостью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речи;</w:t>
      </w:r>
    </w:p>
    <w:p w:rsidR="00445844" w:rsidRDefault="00445844">
      <w:pPr>
        <w:sectPr w:rsidR="00445844">
          <w:type w:val="continuous"/>
          <w:pgSz w:w="11910" w:h="16840"/>
          <w:pgMar w:top="1040" w:right="740" w:bottom="1160" w:left="1520" w:header="720" w:footer="720" w:gutter="0"/>
          <w:cols w:space="720"/>
        </w:sectPr>
      </w:pPr>
    </w:p>
    <w:p w:rsidR="00445844" w:rsidRDefault="00875B91">
      <w:pPr>
        <w:pStyle w:val="a3"/>
        <w:spacing w:before="66"/>
        <w:ind w:left="721" w:firstLine="0"/>
        <w:jc w:val="left"/>
      </w:pPr>
      <w:r>
        <w:lastRenderedPageBreak/>
        <w:t>-формулировать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текста;</w:t>
      </w:r>
    </w:p>
    <w:p w:rsidR="00445844" w:rsidRDefault="00875B91">
      <w:pPr>
        <w:pStyle w:val="a3"/>
        <w:ind w:left="721" w:firstLine="0"/>
        <w:jc w:val="left"/>
      </w:pPr>
      <w:r>
        <w:t>-пересказывать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(подробно);</w:t>
      </w:r>
    </w:p>
    <w:p w:rsidR="00445844" w:rsidRDefault="00875B91">
      <w:pPr>
        <w:pStyle w:val="a3"/>
        <w:ind w:left="721" w:firstLine="0"/>
        <w:jc w:val="left"/>
      </w:pPr>
      <w:r>
        <w:t>-сочинять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рассказы)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445844" w:rsidRDefault="00875B91">
      <w:pPr>
        <w:pStyle w:val="a5"/>
        <w:numPr>
          <w:ilvl w:val="0"/>
          <w:numId w:val="12"/>
        </w:numPr>
        <w:tabs>
          <w:tab w:val="left" w:pos="962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14"/>
      </w:pPr>
      <w:r>
        <w:t>-принимать цель чтения, удерживать ее в памяти, использовать в зависимости от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чтения;</w:t>
      </w:r>
    </w:p>
    <w:p w:rsidR="00445844" w:rsidRDefault="00875B91">
      <w:pPr>
        <w:pStyle w:val="a3"/>
        <w:ind w:left="721" w:firstLine="0"/>
      </w:pPr>
      <w:r>
        <w:t>-оценивать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445844" w:rsidRDefault="00875B91">
      <w:pPr>
        <w:pStyle w:val="a3"/>
        <w:ind w:right="116"/>
      </w:pPr>
      <w:r>
        <w:t>-выполнять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действия.</w:t>
      </w:r>
    </w:p>
    <w:p w:rsidR="00445844" w:rsidRDefault="00875B91">
      <w:pPr>
        <w:pStyle w:val="a3"/>
        <w:ind w:left="72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11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1"/>
        </w:rPr>
        <w:t xml:space="preserve"> </w:t>
      </w:r>
      <w:r>
        <w:t>и дружелюбие;</w:t>
      </w:r>
    </w:p>
    <w:p w:rsidR="00445844" w:rsidRDefault="00875B91">
      <w:pPr>
        <w:pStyle w:val="a3"/>
        <w:ind w:right="111"/>
      </w:pPr>
      <w:r>
        <w:t>-в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исполнения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:rsidR="00445844" w:rsidRDefault="00875B91">
      <w:pPr>
        <w:pStyle w:val="a3"/>
        <w:ind w:right="113"/>
      </w:pPr>
      <w:r>
        <w:t>-осуществлять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работы, оценивать 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4001" w:firstLine="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445844" w:rsidRDefault="00875B91">
      <w:pPr>
        <w:pStyle w:val="a3"/>
        <w:ind w:right="115"/>
      </w:pPr>
      <w:r>
        <w:t>При проверке знаний, умений и навыков по разделу "Чтение" учитываются степень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прочитанному,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текстом.</w:t>
      </w:r>
    </w:p>
    <w:p w:rsidR="00445844" w:rsidRDefault="00875B91">
      <w:pPr>
        <w:pStyle w:val="a3"/>
        <w:spacing w:before="1"/>
        <w:ind w:right="110"/>
      </w:pPr>
      <w:r>
        <w:t>Работа с текстом предполагает: соотнесение содержания текста с иллюстрациями к</w:t>
      </w:r>
      <w:r>
        <w:rPr>
          <w:spacing w:val="1"/>
        </w:rPr>
        <w:t xml:space="preserve"> </w:t>
      </w:r>
      <w:r>
        <w:t>нему, подбор к иллюстрациям описаний из текста, работа с деформированным текстом,</w:t>
      </w:r>
      <w:r>
        <w:rPr>
          <w:spacing w:val="1"/>
        </w:rPr>
        <w:t xml:space="preserve"> </w:t>
      </w:r>
      <w:r>
        <w:t>пересказ.</w:t>
      </w:r>
    </w:p>
    <w:p w:rsidR="00445844" w:rsidRDefault="00875B91">
      <w:pPr>
        <w:pStyle w:val="a3"/>
        <w:ind w:left="3559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обучения. 4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5"/>
        <w:numPr>
          <w:ilvl w:val="0"/>
          <w:numId w:val="11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1070"/>
        </w:tabs>
        <w:ind w:left="182" w:right="106" w:firstLine="539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Книга учебная, художественная, справочная.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книге: научная, художественная (с опорой на внешние показатели книги, ее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справочно-иллюстративный материал). Типы книг (изданий): книга произведение,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сборник, собрание сочинений, периодическая печать, справочные издания (справочники,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библиотеке.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Алфавитный</w:t>
      </w:r>
      <w:r>
        <w:rPr>
          <w:spacing w:val="61"/>
          <w:sz w:val="24"/>
        </w:rPr>
        <w:t xml:space="preserve"> </w:t>
      </w:r>
      <w:r>
        <w:rPr>
          <w:sz w:val="24"/>
        </w:rPr>
        <w:t>каталог.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972"/>
        </w:tabs>
        <w:ind w:left="182" w:right="99" w:firstLine="539"/>
        <w:rPr>
          <w:sz w:val="24"/>
        </w:rPr>
      </w:pPr>
      <w:r>
        <w:rPr>
          <w:sz w:val="24"/>
        </w:rPr>
        <w:t>Работа с текстом художественного произведения. Герой (персонаж), его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 действия и их значение. Словесный портрет героя как его характеристика.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героя. Понимание подтекста и основной идеи произведения. Выявление отношения 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к тому, о чем ведется речь, к литературным персонажам, формулирование и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их место в былине и представление в современной лексике. Анализ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 подбор современных синонимов. Использование языкового своеобразия былин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пересказе. Составление самостоятельно или коллективно простого плана текста (план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3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прочитанной</w:t>
      </w:r>
    </w:p>
    <w:p w:rsidR="00445844" w:rsidRDefault="00445844">
      <w:pPr>
        <w:jc w:val="both"/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3" w:firstLine="0"/>
      </w:pPr>
      <w:r>
        <w:lastRenderedPageBreak/>
        <w:t>части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произведения. Выявление отношения автора к тому, о чем ведется речь, к литературным</w:t>
      </w:r>
      <w:r>
        <w:rPr>
          <w:spacing w:val="1"/>
        </w:rPr>
        <w:t xml:space="preserve"> </w:t>
      </w:r>
      <w:r>
        <w:t>персонажам,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содержанию. Средства художественной выразительности в сказке. Языковое своеобразие</w:t>
      </w:r>
      <w:r>
        <w:rPr>
          <w:spacing w:val="1"/>
        </w:rPr>
        <w:t xml:space="preserve"> </w:t>
      </w:r>
      <w:r>
        <w:t>литературной сказки, сравнение с языковым оформлением народной сказки. Толкование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языкового</w:t>
      </w:r>
      <w:r>
        <w:rPr>
          <w:spacing w:val="60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простого</w:t>
      </w:r>
      <w:r>
        <w:rPr>
          <w:spacing w:val="60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частичный,</w:t>
      </w:r>
      <w:r>
        <w:rPr>
          <w:spacing w:val="-57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заглавий.</w:t>
      </w:r>
    </w:p>
    <w:p w:rsidR="00445844" w:rsidRDefault="00445844">
      <w:pPr>
        <w:pStyle w:val="a3"/>
        <w:ind w:left="0" w:firstLine="0"/>
        <w:jc w:val="left"/>
        <w:rPr>
          <w:sz w:val="21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1008"/>
        </w:tabs>
        <w:ind w:left="182" w:right="111" w:firstLine="539"/>
        <w:rPr>
          <w:sz w:val="24"/>
        </w:rPr>
      </w:pPr>
      <w:r>
        <w:rPr>
          <w:sz w:val="24"/>
        </w:rPr>
        <w:t>Говорение (культура речевого общения). Выразительное чтение.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(длинных,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тексте).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 читаемого. Использование силы голоса для постановки логических ударений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характера текста. Закрепление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самостоятельно формулировать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 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 наизусть.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965"/>
        </w:tabs>
        <w:ind w:left="182" w:right="107" w:firstLine="539"/>
        <w:rPr>
          <w:sz w:val="24"/>
        </w:rPr>
      </w:pPr>
      <w:r>
        <w:rPr>
          <w:sz w:val="24"/>
        </w:rPr>
        <w:t>Круг детского чтения. Былина как эпическая песня о героическом событии. 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фольклора. Сказки (о животных, бытовые, волшебные). Авторские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 сказки. Басни. Наше Отечество, образ родной земли в творчестве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Невского,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1"/>
          <w:sz w:val="24"/>
        </w:rPr>
        <w:t xml:space="preserve"> </w:t>
      </w:r>
      <w:r>
        <w:rPr>
          <w:sz w:val="24"/>
        </w:rPr>
        <w:t>Кутузова и других выдающихся защитников Отечества в литературе для детей.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войны в произведениях литературы. Осознание понятия: поступок, подвиг.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 произведения как описание в стихотворной форме чувств поэта,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природы. Тематика произведений о детях, их жизни,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445844" w:rsidRDefault="00445844">
      <w:pPr>
        <w:pStyle w:val="a3"/>
        <w:ind w:left="0" w:firstLine="0"/>
        <w:jc w:val="left"/>
        <w:rPr>
          <w:sz w:val="21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1027"/>
        </w:tabs>
        <w:ind w:left="182" w:right="109" w:firstLine="539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творчества для появления художественной литературы. Собиратели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8"/>
      </w:pPr>
      <w:r>
        <w:t>Малые жанры фольклора (назначение, сравнение, классификация). Виды сказок: о</w:t>
      </w:r>
      <w:r>
        <w:rPr>
          <w:spacing w:val="1"/>
        </w:rPr>
        <w:t xml:space="preserve"> </w:t>
      </w:r>
      <w:r>
        <w:t>животных, бытовые, волшебные. Сходство фольклорных произведений разных народов по</w:t>
      </w:r>
      <w:r>
        <w:rPr>
          <w:spacing w:val="-57"/>
        </w:rPr>
        <w:t xml:space="preserve"> </w:t>
      </w:r>
      <w:r>
        <w:t>тематике, художественным образам и форме ("бродячие" сюжеты). Связь литературной</w:t>
      </w:r>
      <w:r>
        <w:rPr>
          <w:spacing w:val="1"/>
        </w:rPr>
        <w:t xml:space="preserve"> </w:t>
      </w:r>
      <w:r>
        <w:t>сказки с фольклорной: народная речь - особенность авторской сказки. Представление 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олицетворение, метафора). Авторские приемы создания художественного образа в</w:t>
      </w:r>
      <w:r>
        <w:rPr>
          <w:spacing w:val="1"/>
        </w:rPr>
        <w:t xml:space="preserve"> </w:t>
      </w:r>
      <w:r>
        <w:t>лирике.</w:t>
      </w:r>
      <w:r>
        <w:rPr>
          <w:spacing w:val="30"/>
        </w:rPr>
        <w:t xml:space="preserve"> </w:t>
      </w:r>
      <w:r>
        <w:t>Репродукция</w:t>
      </w:r>
      <w:r>
        <w:rPr>
          <w:spacing w:val="30"/>
        </w:rPr>
        <w:t xml:space="preserve"> </w:t>
      </w:r>
      <w:r>
        <w:t>картины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иллюстрация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лирическому</w:t>
      </w:r>
      <w:r>
        <w:rPr>
          <w:spacing w:val="25"/>
        </w:rPr>
        <w:t xml:space="preserve"> </w:t>
      </w:r>
      <w:r>
        <w:t>произведению.</w:t>
      </w:r>
      <w:r>
        <w:rPr>
          <w:spacing w:val="28"/>
        </w:rPr>
        <w:t xml:space="preserve"> </w:t>
      </w:r>
      <w:r>
        <w:t>Средства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tabs>
          <w:tab w:val="left" w:pos="2176"/>
          <w:tab w:val="left" w:pos="3058"/>
          <w:tab w:val="left" w:pos="5126"/>
          <w:tab w:val="left" w:pos="6647"/>
          <w:tab w:val="left" w:pos="7997"/>
        </w:tabs>
        <w:spacing w:before="66"/>
        <w:ind w:right="112" w:firstLine="0"/>
        <w:jc w:val="left"/>
      </w:pPr>
      <w:r>
        <w:lastRenderedPageBreak/>
        <w:t>выразительности</w:t>
      </w:r>
      <w:r>
        <w:tab/>
        <w:t>текста</w:t>
      </w:r>
      <w:r>
        <w:tab/>
        <w:t>юмористического</w:t>
      </w:r>
      <w:r>
        <w:tab/>
        <w:t>содержания:</w:t>
      </w:r>
      <w:r>
        <w:tab/>
        <w:t>гипербола.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творения,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реальности.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11"/>
        </w:numPr>
        <w:tabs>
          <w:tab w:val="left" w:pos="1001"/>
        </w:tabs>
        <w:spacing w:before="1"/>
        <w:ind w:left="182" w:right="104" w:firstLine="539"/>
        <w:rPr>
          <w:sz w:val="24"/>
        </w:rPr>
      </w:pPr>
      <w:r>
        <w:rPr>
          <w:sz w:val="24"/>
        </w:rPr>
        <w:t>Творческая деятельность обучающихся (на основе литературных 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 картин художников, по серии иллюстраций к произведению или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участие в проектной деятельности). Развитие умения писать работы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сочинения-миниатюры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обдумывание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21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45844" w:rsidRDefault="00875B91">
      <w:pPr>
        <w:pStyle w:val="a5"/>
        <w:numPr>
          <w:ilvl w:val="0"/>
          <w:numId w:val="10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04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445844" w:rsidRDefault="00875B91">
      <w:pPr>
        <w:pStyle w:val="a3"/>
        <w:spacing w:before="1"/>
        <w:ind w:right="113"/>
      </w:pPr>
      <w:r>
        <w:t>-читать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(молча),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текста;</w:t>
      </w:r>
    </w:p>
    <w:p w:rsidR="00445844" w:rsidRDefault="00875B91">
      <w:pPr>
        <w:pStyle w:val="a3"/>
        <w:ind w:right="112"/>
      </w:pPr>
      <w:r>
        <w:t>-анализировать текст: определять главную мысль, обосновывать принадлежность 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взаимосвязь 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:rsidR="00445844" w:rsidRDefault="00875B91">
      <w:pPr>
        <w:pStyle w:val="a3"/>
        <w:ind w:left="721" w:firstLine="0"/>
      </w:pPr>
      <w:r>
        <w:t>-характеризовать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445844" w:rsidRDefault="00875B91">
      <w:pPr>
        <w:pStyle w:val="a3"/>
        <w:ind w:right="113"/>
      </w:pPr>
      <w:r>
        <w:t>-составлять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нарушенную последовательность;</w:t>
      </w:r>
    </w:p>
    <w:p w:rsidR="00445844" w:rsidRDefault="00875B91">
      <w:pPr>
        <w:pStyle w:val="a3"/>
        <w:ind w:right="114"/>
      </w:pPr>
      <w:r>
        <w:t>-исследовать текст: находить средства художественной выразительности 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метафора),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разных</w:t>
      </w:r>
      <w:r>
        <w:rPr>
          <w:spacing w:val="-2"/>
        </w:rPr>
        <w:t xml:space="preserve"> </w:t>
      </w:r>
      <w:r>
        <w:t>жанров.</w:t>
      </w:r>
    </w:p>
    <w:p w:rsidR="00445844" w:rsidRDefault="00875B91">
      <w:pPr>
        <w:pStyle w:val="a3"/>
        <w:ind w:left="72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09"/>
      </w:pPr>
      <w:r>
        <w:t>-использовать справочную информацию для получения дополнительной информации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445844" w:rsidRDefault="00875B91">
      <w:pPr>
        <w:pStyle w:val="a3"/>
        <w:ind w:right="116"/>
      </w:pPr>
      <w:r>
        <w:t>-характеризовать произведение по его элементам (автор, заголовок, жанр, главные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основная мысль и идея текста);</w:t>
      </w:r>
    </w:p>
    <w:p w:rsidR="00445844" w:rsidRDefault="00875B91">
      <w:pPr>
        <w:pStyle w:val="a3"/>
        <w:spacing w:before="1"/>
        <w:ind w:left="721" w:firstLine="0"/>
      </w:pPr>
      <w:r>
        <w:t>-выбирать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 задачей.</w:t>
      </w:r>
    </w:p>
    <w:p w:rsidR="00445844" w:rsidRDefault="00875B91">
      <w:pPr>
        <w:pStyle w:val="a5"/>
        <w:numPr>
          <w:ilvl w:val="0"/>
          <w:numId w:val="10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jc w:val="left"/>
      </w:pPr>
      <w:r>
        <w:t>-соблюдать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этикета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диалоге,</w:t>
      </w:r>
      <w:r>
        <w:rPr>
          <w:spacing w:val="35"/>
        </w:rPr>
        <w:t xml:space="preserve"> </w:t>
      </w:r>
      <w:r>
        <w:t>отвечать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445844" w:rsidRDefault="00875B91">
      <w:pPr>
        <w:pStyle w:val="a3"/>
        <w:ind w:left="721" w:firstLine="0"/>
        <w:jc w:val="left"/>
      </w:pPr>
      <w:r>
        <w:t>-пересказывать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445844" w:rsidRDefault="00875B91">
      <w:pPr>
        <w:pStyle w:val="a3"/>
        <w:tabs>
          <w:tab w:val="left" w:pos="2354"/>
          <w:tab w:val="left" w:pos="2676"/>
          <w:tab w:val="left" w:pos="3807"/>
          <w:tab w:val="left" w:pos="4814"/>
          <w:tab w:val="left" w:pos="6265"/>
          <w:tab w:val="left" w:pos="6589"/>
          <w:tab w:val="left" w:pos="7772"/>
          <w:tab w:val="left" w:pos="8880"/>
          <w:tab w:val="left" w:pos="9213"/>
        </w:tabs>
        <w:ind w:right="107"/>
        <w:jc w:val="left"/>
      </w:pPr>
      <w:r>
        <w:t>-рассказывать</w:t>
      </w:r>
      <w:r>
        <w:tab/>
        <w:t>о</w:t>
      </w:r>
      <w:r>
        <w:tab/>
        <w:t>тематике</w:t>
      </w:r>
      <w:r>
        <w:tab/>
        <w:t>детской</w:t>
      </w:r>
      <w:r>
        <w:tab/>
        <w:t>литературы,</w:t>
      </w:r>
      <w:r>
        <w:tab/>
        <w:t>о</w:t>
      </w:r>
      <w:r>
        <w:tab/>
        <w:t>любимом</w:t>
      </w:r>
      <w:r>
        <w:tab/>
        <w:t>писателе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произведениях;</w:t>
      </w:r>
    </w:p>
    <w:p w:rsidR="00445844" w:rsidRDefault="00875B91">
      <w:pPr>
        <w:pStyle w:val="a3"/>
        <w:ind w:left="721" w:firstLine="0"/>
        <w:jc w:val="left"/>
      </w:pPr>
      <w:r>
        <w:t>-оценивать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445844" w:rsidRDefault="00875B91">
      <w:pPr>
        <w:pStyle w:val="a3"/>
        <w:jc w:val="left"/>
      </w:pPr>
      <w:r>
        <w:t>-сочинять</w:t>
      </w:r>
      <w:r>
        <w:rPr>
          <w:spacing w:val="29"/>
        </w:rPr>
        <w:t xml:space="preserve"> </w:t>
      </w:r>
      <w:r>
        <w:t>небольшие</w:t>
      </w:r>
      <w:r>
        <w:rPr>
          <w:spacing w:val="25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повествовательного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описательного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наблюдениям,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445844" w:rsidRDefault="00875B91">
      <w:pPr>
        <w:pStyle w:val="a5"/>
        <w:numPr>
          <w:ilvl w:val="0"/>
          <w:numId w:val="10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right="109"/>
        <w:jc w:val="left"/>
      </w:pPr>
      <w:r>
        <w:t>-понимать</w:t>
      </w:r>
      <w:r>
        <w:rPr>
          <w:spacing w:val="54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чтения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самообразования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саморазвития;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 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-определять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текстом;</w:t>
      </w:r>
    </w:p>
    <w:p w:rsidR="00445844" w:rsidRDefault="00875B91">
      <w:pPr>
        <w:pStyle w:val="a3"/>
        <w:tabs>
          <w:tab w:val="left" w:pos="2054"/>
          <w:tab w:val="left" w:pos="3582"/>
          <w:tab w:val="left" w:pos="4311"/>
          <w:tab w:val="left" w:pos="4646"/>
          <w:tab w:val="left" w:pos="6589"/>
          <w:tab w:val="left" w:pos="6900"/>
          <w:tab w:val="left" w:pos="7699"/>
          <w:tab w:val="left" w:pos="8593"/>
        </w:tabs>
        <w:ind w:right="114"/>
        <w:jc w:val="left"/>
      </w:pPr>
      <w:r>
        <w:t>-оценивать</w:t>
      </w:r>
      <w:r>
        <w:tab/>
        <w:t>выступление</w:t>
      </w:r>
      <w:r>
        <w:tab/>
        <w:t>(свое</w:t>
      </w:r>
      <w:r>
        <w:tab/>
        <w:t>и</w:t>
      </w:r>
      <w:r>
        <w:tab/>
        <w:t>одноклассников)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передачи</w:t>
      </w:r>
      <w:r>
        <w:rPr>
          <w:spacing w:val="-5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особенностей произведения и</w:t>
      </w:r>
      <w:r>
        <w:rPr>
          <w:spacing w:val="-1"/>
        </w:rPr>
        <w:t xml:space="preserve"> </w:t>
      </w:r>
      <w:r>
        <w:t>героев;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5"/>
      </w:pPr>
      <w:r>
        <w:lastRenderedPageBreak/>
        <w:t>-осуществлять контроль процесса и результата деятельности, устанавливать причины</w:t>
      </w:r>
      <w:r>
        <w:rPr>
          <w:spacing w:val="-57"/>
        </w:rPr>
        <w:t xml:space="preserve"> </w:t>
      </w:r>
      <w:r>
        <w:t>возникших ошибок и трудностей, проявлять способность предвидеть их в предстоящей</w:t>
      </w:r>
      <w:r>
        <w:rPr>
          <w:spacing w:val="1"/>
        </w:rPr>
        <w:t xml:space="preserve"> </w:t>
      </w:r>
      <w:r>
        <w:t>работе.</w:t>
      </w:r>
    </w:p>
    <w:p w:rsidR="00445844" w:rsidRDefault="00875B91">
      <w:pPr>
        <w:pStyle w:val="a3"/>
        <w:spacing w:before="1"/>
        <w:ind w:left="72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08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445844" w:rsidRDefault="00875B91">
      <w:pPr>
        <w:pStyle w:val="a3"/>
        <w:ind w:right="111"/>
      </w:pPr>
      <w:r>
        <w:t>-ответственно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оценивать 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4001" w:firstLine="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445844" w:rsidRDefault="00875B91">
      <w:pPr>
        <w:pStyle w:val="a3"/>
        <w:ind w:right="114"/>
      </w:pPr>
      <w:r>
        <w:t>При проверке знаний, умений и навыков по разделу "Чтение" учитываются степень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прочитанному,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текстом.</w:t>
      </w:r>
    </w:p>
    <w:p w:rsidR="00445844" w:rsidRDefault="00875B91">
      <w:pPr>
        <w:pStyle w:val="a3"/>
        <w:ind w:right="106"/>
      </w:pPr>
      <w:r>
        <w:t>Работа с текстом предполагает: соотнесение содержания текста с иллюстрациями к</w:t>
      </w:r>
      <w:r>
        <w:rPr>
          <w:spacing w:val="1"/>
        </w:rPr>
        <w:t xml:space="preserve"> </w:t>
      </w:r>
      <w:r>
        <w:t>нему, подбор к иллюстрациям описаний из текста, работа с деформированным текстом,</w:t>
      </w:r>
      <w:r>
        <w:rPr>
          <w:spacing w:val="1"/>
        </w:rPr>
        <w:t xml:space="preserve"> </w:t>
      </w:r>
      <w:r>
        <w:t>пересказ.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2"/>
          <w:numId w:val="29"/>
        </w:numPr>
        <w:tabs>
          <w:tab w:val="left" w:pos="4386"/>
        </w:tabs>
        <w:ind w:left="4386"/>
        <w:jc w:val="both"/>
        <w:rPr>
          <w:sz w:val="22"/>
        </w:rPr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445844" w:rsidRDefault="00875B91">
      <w:pPr>
        <w:pStyle w:val="a3"/>
        <w:spacing w:line="274" w:lineRule="exact"/>
        <w:ind w:left="3929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45844" w:rsidRDefault="00875B91">
      <w:pPr>
        <w:pStyle w:val="a3"/>
        <w:ind w:right="111"/>
      </w:pPr>
      <w:r>
        <w:t>Рабочая программа по предмету "Окружающий мир"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АООП 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hyperlink r:id="rId20">
        <w:r>
          <w:t>ФГОС</w:t>
        </w:r>
      </w:hyperlink>
      <w:r>
        <w:t xml:space="preserve"> НОО обучающихся с ОВЗ, программы</w:t>
      </w:r>
      <w:r>
        <w:rPr>
          <w:spacing w:val="1"/>
        </w:rPr>
        <w:t xml:space="preserve"> </w:t>
      </w:r>
      <w:r>
        <w:t>воспитания.</w:t>
      </w:r>
    </w:p>
    <w:p w:rsidR="00445844" w:rsidRDefault="00875B91">
      <w:pPr>
        <w:pStyle w:val="a3"/>
        <w:ind w:right="11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естествознание"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самопознания и</w:t>
      </w:r>
      <w:r>
        <w:rPr>
          <w:spacing w:val="-1"/>
        </w:rPr>
        <w:t xml:space="preserve"> </w:t>
      </w:r>
      <w:r>
        <w:t>саморазвития.</w:t>
      </w:r>
    </w:p>
    <w:p w:rsidR="00445844" w:rsidRDefault="00875B91">
      <w:pPr>
        <w:pStyle w:val="a3"/>
        <w:spacing w:before="1"/>
        <w:ind w:right="106"/>
      </w:pPr>
      <w:r>
        <w:t>Общая цель учебного предмета "Окружающий мир" заключается в формировании</w:t>
      </w:r>
      <w:r>
        <w:rPr>
          <w:spacing w:val="1"/>
        </w:rPr>
        <w:t xml:space="preserve"> </w:t>
      </w:r>
      <w:r>
        <w:t>начальных знаний о природе и обществе - предпосылок для изучения широкого спектра</w:t>
      </w:r>
      <w:r>
        <w:rPr>
          <w:spacing w:val="1"/>
        </w:rPr>
        <w:t xml:space="preserve"> </w:t>
      </w:r>
      <w:r>
        <w:t>учебных предметов в</w:t>
      </w:r>
      <w:r>
        <w:rPr>
          <w:spacing w:val="-1"/>
        </w:rPr>
        <w:t xml:space="preserve"> </w:t>
      </w:r>
      <w:r>
        <w:t>основной школе.</w:t>
      </w:r>
    </w:p>
    <w:p w:rsidR="00445844" w:rsidRDefault="00875B91">
      <w:pPr>
        <w:pStyle w:val="a3"/>
        <w:ind w:right="112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7"/>
        </w:rPr>
        <w:t xml:space="preserve"> </w:t>
      </w:r>
      <w:r>
        <w:t>мире,</w:t>
      </w:r>
      <w:r>
        <w:rPr>
          <w:spacing w:val="18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взаимодействии</w:t>
      </w:r>
      <w:r>
        <w:rPr>
          <w:spacing w:val="19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нем,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потребностям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обучающихся 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445844" w:rsidRDefault="00875B91">
      <w:pPr>
        <w:pStyle w:val="a3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445844" w:rsidRDefault="00875B91">
      <w:pPr>
        <w:pStyle w:val="a3"/>
        <w:ind w:left="721" w:firstLine="0"/>
      </w:pPr>
      <w:r>
        <w:t>-формирование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</w:pPr>
      <w:r>
        <w:t>-овладение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445844" w:rsidRDefault="00875B91">
      <w:pPr>
        <w:pStyle w:val="a3"/>
        <w:spacing w:before="1"/>
        <w:ind w:right="104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осмысленной и самостоятельной организации безопасной жизни в конкретных природных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условиях;</w:t>
      </w:r>
    </w:p>
    <w:p w:rsidR="00445844" w:rsidRDefault="00875B91">
      <w:pPr>
        <w:pStyle w:val="a3"/>
        <w:ind w:right="103"/>
      </w:pPr>
      <w:r>
        <w:t>-развитие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предприимчивости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 неживой природы;</w:t>
      </w:r>
    </w:p>
    <w:p w:rsidR="00445844" w:rsidRDefault="00875B91">
      <w:pPr>
        <w:pStyle w:val="a3"/>
        <w:ind w:right="114"/>
      </w:pPr>
      <w:r>
        <w:t>-формирование знаний о человеке, развитие представлений о себе и круге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общности и различий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другими;</w:t>
      </w:r>
    </w:p>
    <w:p w:rsidR="00445844" w:rsidRDefault="00875B91">
      <w:pPr>
        <w:pStyle w:val="a3"/>
        <w:ind w:right="110"/>
      </w:pPr>
      <w:r>
        <w:t>-овладение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</w:p>
    <w:p w:rsidR="00445844" w:rsidRDefault="00875B91">
      <w:pPr>
        <w:pStyle w:val="a3"/>
        <w:ind w:right="114"/>
      </w:pPr>
      <w:r>
        <w:t>-формирование представлений об обязанностях и правах самого обучающегося, его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растущего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труженика;</w:t>
      </w:r>
    </w:p>
    <w:p w:rsidR="00445844" w:rsidRDefault="00875B91">
      <w:pPr>
        <w:pStyle w:val="a3"/>
        <w:ind w:right="112"/>
      </w:pPr>
      <w:r>
        <w:t>-формирование умения взаимодействовать со взрослыми и сверстниками, 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моральный выбор в</w:t>
      </w:r>
      <w:r>
        <w:rPr>
          <w:spacing w:val="-2"/>
        </w:rPr>
        <w:t xml:space="preserve"> </w:t>
      </w:r>
      <w:r>
        <w:t>обыденных</w:t>
      </w:r>
      <w:r>
        <w:rPr>
          <w:spacing w:val="1"/>
        </w:rPr>
        <w:t xml:space="preserve"> </w:t>
      </w:r>
      <w:r>
        <w:t>ситуациях;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2"/>
      </w:pPr>
      <w:r>
        <w:lastRenderedPageBreak/>
        <w:t>-практическое усвоение социальных ритуалов и форм социального взаимодействия,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взаимодействия;</w:t>
      </w:r>
    </w:p>
    <w:p w:rsidR="00445844" w:rsidRDefault="00875B91">
      <w:pPr>
        <w:pStyle w:val="a3"/>
        <w:spacing w:before="1"/>
        <w:ind w:right="109"/>
      </w:pPr>
      <w:r>
        <w:t>-развитие стремления к достижениям в учебе, труде, поиску друзей, способности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свободного),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задумываться</w:t>
      </w:r>
      <w:r>
        <w:rPr>
          <w:spacing w:val="-1"/>
        </w:rPr>
        <w:t xml:space="preserve"> </w:t>
      </w:r>
      <w:r>
        <w:t>о будущем;</w:t>
      </w:r>
    </w:p>
    <w:p w:rsidR="00445844" w:rsidRDefault="00875B91">
      <w:pPr>
        <w:pStyle w:val="a3"/>
        <w:ind w:right="113"/>
      </w:pPr>
      <w:r>
        <w:t>-овладение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природы;</w:t>
      </w:r>
    </w:p>
    <w:p w:rsidR="00445844" w:rsidRDefault="00875B91">
      <w:pPr>
        <w:pStyle w:val="a3"/>
        <w:ind w:right="113"/>
      </w:pPr>
      <w:r>
        <w:t>-формирование модели безопасного поведения в условиях повседневной жизни 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4"/>
        </w:rPr>
        <w:t xml:space="preserve"> </w:t>
      </w:r>
      <w:r>
        <w:t>и чрезвычайных ситуациях;</w:t>
      </w:r>
    </w:p>
    <w:p w:rsidR="00445844" w:rsidRDefault="00875B91">
      <w:pPr>
        <w:pStyle w:val="a3"/>
        <w:ind w:right="113"/>
      </w:pPr>
      <w:r>
        <w:t>-формирование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1"/>
        </w:rPr>
        <w:t xml:space="preserve"> </w:t>
      </w:r>
      <w:r>
        <w:t>социуме;</w:t>
      </w:r>
    </w:p>
    <w:p w:rsidR="00445844" w:rsidRDefault="00875B91">
      <w:pPr>
        <w:pStyle w:val="a3"/>
        <w:ind w:right="111"/>
      </w:pPr>
      <w:r>
        <w:t>-развитие понимания взаимосвязи и взаимозависимости жизнедеятельности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среды;</w:t>
      </w:r>
    </w:p>
    <w:p w:rsidR="00445844" w:rsidRDefault="00875B91">
      <w:pPr>
        <w:pStyle w:val="a3"/>
        <w:ind w:left="721" w:firstLine="0"/>
      </w:pPr>
      <w:r>
        <w:t>-сенсорное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ТНР;</w:t>
      </w:r>
    </w:p>
    <w:p w:rsidR="00445844" w:rsidRDefault="00875B91">
      <w:pPr>
        <w:pStyle w:val="a3"/>
        <w:ind w:right="112"/>
      </w:pPr>
      <w:r>
        <w:t>-развитие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явлений природы</w:t>
      </w:r>
      <w:r>
        <w:rPr>
          <w:spacing w:val="-1"/>
        </w:rPr>
        <w:t xml:space="preserve"> </w:t>
      </w:r>
      <w:r>
        <w:t>и опосредуя их</w:t>
      </w:r>
      <w:r>
        <w:rPr>
          <w:spacing w:val="1"/>
        </w:rPr>
        <w:t xml:space="preserve"> </w:t>
      </w:r>
      <w:r>
        <w:t>речью;</w:t>
      </w:r>
    </w:p>
    <w:p w:rsidR="00445844" w:rsidRDefault="00875B91">
      <w:pPr>
        <w:pStyle w:val="a3"/>
        <w:ind w:left="721" w:firstLine="0"/>
      </w:pPr>
      <w:r>
        <w:t>-развитие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обучающихся;</w:t>
      </w:r>
    </w:p>
    <w:p w:rsidR="00445844" w:rsidRDefault="00875B91">
      <w:pPr>
        <w:pStyle w:val="a3"/>
        <w:ind w:left="721" w:firstLine="0"/>
      </w:pPr>
      <w:r>
        <w:t>-совершенствование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речи;</w:t>
      </w:r>
    </w:p>
    <w:p w:rsidR="00445844" w:rsidRDefault="00875B91">
      <w:pPr>
        <w:pStyle w:val="a3"/>
        <w:ind w:right="111"/>
      </w:pPr>
      <w:r>
        <w:t>-овладение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данной местности</w:t>
      </w:r>
      <w:r>
        <w:rPr>
          <w:spacing w:val="-3"/>
        </w:rPr>
        <w:t xml:space="preserve"> </w:t>
      </w:r>
      <w:r>
        <w:t>(крае, республике);</w:t>
      </w:r>
    </w:p>
    <w:p w:rsidR="00445844" w:rsidRDefault="00875B91">
      <w:pPr>
        <w:pStyle w:val="a3"/>
        <w:spacing w:before="1"/>
        <w:ind w:right="115"/>
      </w:pPr>
      <w:r>
        <w:t>-воспитание гуманного отношения к живой и неживой природе, чувства милосердия,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бережному</w:t>
      </w:r>
      <w:r>
        <w:rPr>
          <w:spacing w:val="-3"/>
        </w:rPr>
        <w:t xml:space="preserve"> </w:t>
      </w:r>
      <w:r>
        <w:t>отношению и охране</w:t>
      </w:r>
      <w:r>
        <w:rPr>
          <w:spacing w:val="-4"/>
        </w:rPr>
        <w:t xml:space="preserve"> </w:t>
      </w:r>
      <w:r>
        <w:t>природы;</w:t>
      </w:r>
    </w:p>
    <w:p w:rsidR="00445844" w:rsidRDefault="00875B91">
      <w:pPr>
        <w:pStyle w:val="a3"/>
        <w:ind w:right="109"/>
      </w:pPr>
      <w:r>
        <w:t>-ознакомление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человека, формирование у обучающихся навыков личной и общественной</w:t>
      </w:r>
      <w:r>
        <w:rPr>
          <w:spacing w:val="1"/>
        </w:rPr>
        <w:t xml:space="preserve"> </w:t>
      </w:r>
      <w:r>
        <w:t>гигиены.</w:t>
      </w:r>
    </w:p>
    <w:p w:rsidR="00445844" w:rsidRDefault="00875B91">
      <w:pPr>
        <w:pStyle w:val="a3"/>
        <w:ind w:right="109"/>
      </w:pPr>
      <w:r>
        <w:t>Специфика учебного предмета "Окружающий мир" заключается в ярко выраженном</w:t>
      </w:r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природоведческими,</w:t>
      </w:r>
      <w:r>
        <w:rPr>
          <w:spacing w:val="1"/>
        </w:rPr>
        <w:t xml:space="preserve"> </w:t>
      </w:r>
      <w:r>
        <w:t>обществоведческими,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видения мира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взаимосвязях.</w:t>
      </w:r>
    </w:p>
    <w:p w:rsidR="00445844" w:rsidRDefault="00875B91">
      <w:pPr>
        <w:pStyle w:val="a3"/>
        <w:ind w:right="111"/>
      </w:pPr>
      <w:r>
        <w:t>Краеведческий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производства.</w:t>
      </w:r>
    </w:p>
    <w:p w:rsidR="00445844" w:rsidRDefault="00445844">
      <w:pPr>
        <w:pStyle w:val="a3"/>
        <w:spacing w:before="1"/>
        <w:ind w:left="0" w:firstLine="0"/>
        <w:jc w:val="left"/>
        <w:rPr>
          <w:sz w:val="13"/>
        </w:rPr>
      </w:pPr>
    </w:p>
    <w:p w:rsidR="00445844" w:rsidRDefault="00875B91">
      <w:pPr>
        <w:pStyle w:val="a3"/>
        <w:spacing w:before="90"/>
        <w:ind w:left="3989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445844" w:rsidRDefault="00875B91">
      <w:pPr>
        <w:pStyle w:val="a3"/>
        <w:ind w:right="112"/>
      </w:pPr>
      <w:r>
        <w:t>Структуру учебного предмета "Окружающий мир" составляют следующие разделы:</w:t>
      </w:r>
      <w:r>
        <w:rPr>
          <w:spacing w:val="1"/>
        </w:rPr>
        <w:t xml:space="preserve"> </w:t>
      </w:r>
      <w:r>
        <w:t>"Человек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природа",</w:t>
      </w:r>
      <w:r>
        <w:rPr>
          <w:spacing w:val="-1"/>
        </w:rPr>
        <w:t xml:space="preserve"> </w:t>
      </w:r>
      <w:r>
        <w:t>"Человек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общество",</w:t>
      </w:r>
      <w:r>
        <w:rPr>
          <w:spacing w:val="1"/>
        </w:rPr>
        <w:t xml:space="preserve"> </w:t>
      </w:r>
      <w:r>
        <w:t>"Правила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жизни":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9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:rsidR="00445844" w:rsidRDefault="00875B91">
      <w:pPr>
        <w:pStyle w:val="a3"/>
        <w:ind w:right="111"/>
      </w:pPr>
      <w:r>
        <w:t>Природные объекты и предметы, созданные человеком. Неживая и живая природа.</w:t>
      </w:r>
      <w:r>
        <w:rPr>
          <w:spacing w:val="1"/>
        </w:rPr>
        <w:t xml:space="preserve"> </w:t>
      </w:r>
      <w:r>
        <w:t>Признаки предметов (цвет, форма, сравнительные размеры). Примеры явлений природы:</w:t>
      </w:r>
      <w:r>
        <w:rPr>
          <w:spacing w:val="1"/>
        </w:rPr>
        <w:t xml:space="preserve"> </w:t>
      </w:r>
      <w:r>
        <w:t>смена времен года, снегопад, листопад, перелеты птиц, смена времени суток, 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 дождь, гроза.</w:t>
      </w:r>
    </w:p>
    <w:p w:rsidR="00445844" w:rsidRDefault="00875B91">
      <w:pPr>
        <w:pStyle w:val="a3"/>
        <w:spacing w:before="1"/>
        <w:ind w:right="111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60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веществами, жидкостями, газами.</w:t>
      </w:r>
    </w:p>
    <w:p w:rsidR="00445844" w:rsidRDefault="00875B91">
      <w:pPr>
        <w:pStyle w:val="a3"/>
        <w:ind w:right="107"/>
      </w:pPr>
      <w:r>
        <w:t>Звезды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планеты.</w:t>
      </w:r>
      <w:r>
        <w:rPr>
          <w:spacing w:val="46"/>
        </w:rPr>
        <w:t xml:space="preserve"> </w:t>
      </w:r>
      <w:r>
        <w:t>Солнце.</w:t>
      </w:r>
      <w:r>
        <w:rPr>
          <w:spacing w:val="45"/>
        </w:rPr>
        <w:t xml:space="preserve"> </w:t>
      </w:r>
      <w:r>
        <w:t>Ближайшая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нам</w:t>
      </w:r>
      <w:r>
        <w:rPr>
          <w:spacing w:val="45"/>
        </w:rPr>
        <w:t xml:space="preserve"> </w:t>
      </w:r>
      <w:r>
        <w:t>звезда,</w:t>
      </w:r>
      <w:r>
        <w:rPr>
          <w:spacing w:val="46"/>
        </w:rPr>
        <w:t xml:space="preserve"> </w:t>
      </w:r>
      <w:r>
        <w:t>источник</w:t>
      </w:r>
      <w:r>
        <w:rPr>
          <w:spacing w:val="47"/>
        </w:rPr>
        <w:t xml:space="preserve"> </w:t>
      </w:r>
      <w:r>
        <w:t>света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тепла</w:t>
      </w:r>
      <w:r>
        <w:rPr>
          <w:spacing w:val="4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всего живого на Земле. Земля - планета, общее представление о форме и размерах Земли.</w:t>
      </w:r>
      <w:r>
        <w:rPr>
          <w:spacing w:val="1"/>
        </w:rPr>
        <w:t xml:space="preserve"> </w:t>
      </w:r>
      <w:r>
        <w:t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>расположение на глобусе и карте. Важнейшие природные объекты своей страны, 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 Компас.</w:t>
      </w:r>
    </w:p>
    <w:p w:rsidR="00445844" w:rsidRDefault="00875B91">
      <w:pPr>
        <w:pStyle w:val="a3"/>
        <w:ind w:left="721" w:firstLine="0"/>
      </w:pPr>
      <w:r>
        <w:t>Смена</w:t>
      </w:r>
      <w:r>
        <w:rPr>
          <w:spacing w:val="10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ночи</w:t>
      </w:r>
      <w:r>
        <w:rPr>
          <w:spacing w:val="7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Земле.</w:t>
      </w:r>
      <w:r>
        <w:rPr>
          <w:spacing w:val="69"/>
        </w:rPr>
        <w:t xml:space="preserve"> </w:t>
      </w:r>
      <w:r>
        <w:t>Вращение</w:t>
      </w:r>
      <w:r>
        <w:rPr>
          <w:spacing w:val="69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причина</w:t>
      </w:r>
      <w:r>
        <w:rPr>
          <w:spacing w:val="68"/>
        </w:rPr>
        <w:t xml:space="preserve"> </w:t>
      </w:r>
      <w:r>
        <w:t>смены</w:t>
      </w:r>
      <w:r>
        <w:rPr>
          <w:spacing w:val="69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ночи.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tabs>
          <w:tab w:val="left" w:pos="1184"/>
          <w:tab w:val="left" w:pos="1601"/>
          <w:tab w:val="left" w:pos="3294"/>
          <w:tab w:val="left" w:pos="4853"/>
          <w:tab w:val="left" w:pos="5911"/>
          <w:tab w:val="left" w:pos="7335"/>
          <w:tab w:val="left" w:pos="8299"/>
        </w:tabs>
        <w:spacing w:before="66"/>
        <w:ind w:right="114" w:firstLine="0"/>
        <w:jc w:val="right"/>
      </w:pPr>
      <w:r>
        <w:lastRenderedPageBreak/>
        <w:t>Времена</w:t>
      </w:r>
      <w:r>
        <w:rPr>
          <w:spacing w:val="10"/>
        </w:rPr>
        <w:t xml:space="preserve"> </w:t>
      </w:r>
      <w:r>
        <w:t>года,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наблюдений).</w:t>
      </w:r>
      <w:r>
        <w:rPr>
          <w:spacing w:val="10"/>
        </w:rPr>
        <w:t xml:space="preserve"> </w:t>
      </w:r>
      <w:r>
        <w:t>Обращение</w:t>
      </w:r>
      <w:r>
        <w:rPr>
          <w:spacing w:val="11"/>
        </w:rPr>
        <w:t xml:space="preserve"> </w:t>
      </w:r>
      <w:r>
        <w:t>Земли</w:t>
      </w:r>
      <w:r>
        <w:rPr>
          <w:spacing w:val="12"/>
        </w:rPr>
        <w:t xml:space="preserve"> </w:t>
      </w:r>
      <w:r>
        <w:t>вокруг</w:t>
      </w:r>
      <w:r>
        <w:rPr>
          <w:spacing w:val="14"/>
        </w:rPr>
        <w:t xml:space="preserve"> </w:t>
      </w:r>
      <w:r>
        <w:t>Солнца</w:t>
      </w:r>
      <w:r>
        <w:rPr>
          <w:spacing w:val="-57"/>
        </w:rPr>
        <w:t xml:space="preserve"> </w:t>
      </w:r>
      <w:r>
        <w:t>как причина смены времен года. Смена времен года в родном крае на основе наблюдений.</w:t>
      </w:r>
      <w:r>
        <w:rPr>
          <w:spacing w:val="1"/>
        </w:rPr>
        <w:t xml:space="preserve"> </w:t>
      </w:r>
      <w:r>
        <w:t>Погода,</w:t>
      </w:r>
      <w:r>
        <w:tab/>
        <w:t>ее</w:t>
      </w:r>
      <w:r>
        <w:tab/>
        <w:t>составляющие</w:t>
      </w:r>
      <w:r>
        <w:tab/>
        <w:t>(температура</w:t>
      </w:r>
      <w:r>
        <w:tab/>
        <w:t>воздуха,</w:t>
      </w:r>
      <w:r>
        <w:tab/>
        <w:t>облачность,</w:t>
      </w:r>
      <w:r>
        <w:tab/>
        <w:t>осадки,</w:t>
      </w:r>
      <w:r>
        <w:tab/>
        <w:t>ветер).</w:t>
      </w:r>
    </w:p>
    <w:p w:rsidR="00445844" w:rsidRDefault="00875B91">
      <w:pPr>
        <w:pStyle w:val="a3"/>
        <w:spacing w:before="1"/>
        <w:ind w:left="721" w:right="107" w:hanging="540"/>
      </w:pPr>
      <w:r>
        <w:t>Наблюдение за погодой своего края. Предсказание погоды и его значение в жизни людей.</w:t>
      </w:r>
      <w:r>
        <w:rPr>
          <w:spacing w:val="1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земной</w:t>
      </w:r>
      <w:r>
        <w:rPr>
          <w:spacing w:val="34"/>
        </w:rPr>
        <w:t xml:space="preserve"> </w:t>
      </w:r>
      <w:r>
        <w:t>поверхности:</w:t>
      </w:r>
      <w:r>
        <w:rPr>
          <w:spacing w:val="33"/>
        </w:rPr>
        <w:t xml:space="preserve"> </w:t>
      </w:r>
      <w:r>
        <w:t>равнины,</w:t>
      </w:r>
      <w:r>
        <w:rPr>
          <w:spacing w:val="33"/>
        </w:rPr>
        <w:t xml:space="preserve"> </w:t>
      </w:r>
      <w:r>
        <w:t>горы,</w:t>
      </w:r>
      <w:r>
        <w:rPr>
          <w:spacing w:val="34"/>
        </w:rPr>
        <w:t xml:space="preserve"> </w:t>
      </w:r>
      <w:r>
        <w:t>холмы,</w:t>
      </w:r>
      <w:r>
        <w:rPr>
          <w:spacing w:val="33"/>
        </w:rPr>
        <w:t xml:space="preserve"> </w:t>
      </w:r>
      <w:r>
        <w:t>овраги</w:t>
      </w:r>
      <w:r>
        <w:rPr>
          <w:spacing w:val="33"/>
        </w:rPr>
        <w:t xml:space="preserve"> </w:t>
      </w:r>
      <w:r>
        <w:t>(общее</w:t>
      </w:r>
      <w:r>
        <w:rPr>
          <w:spacing w:val="37"/>
        </w:rPr>
        <w:t xml:space="preserve"> </w:t>
      </w:r>
      <w:r>
        <w:t>представление,</w:t>
      </w:r>
    </w:p>
    <w:p w:rsidR="00445844" w:rsidRDefault="00875B91">
      <w:pPr>
        <w:pStyle w:val="a3"/>
        <w:ind w:right="113" w:firstLine="0"/>
      </w:pP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445844" w:rsidRDefault="00875B91">
      <w:pPr>
        <w:pStyle w:val="a3"/>
        <w:ind w:right="111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445844" w:rsidRDefault="00875B91">
      <w:pPr>
        <w:pStyle w:val="a3"/>
        <w:ind w:right="113"/>
      </w:pPr>
      <w:r>
        <w:t>Воздух -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</w:p>
    <w:p w:rsidR="00445844" w:rsidRDefault="00875B91">
      <w:pPr>
        <w:pStyle w:val="a3"/>
        <w:ind w:right="113"/>
      </w:pPr>
      <w:r>
        <w:t>Вода. Свойства воды. Состояния воды, ее распространение в природе, значение для</w:t>
      </w:r>
      <w:r>
        <w:rPr>
          <w:spacing w:val="1"/>
        </w:rPr>
        <w:t xml:space="preserve"> </w:t>
      </w:r>
      <w:r>
        <w:t>живых 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45844" w:rsidRDefault="00875B91">
      <w:pPr>
        <w:pStyle w:val="a3"/>
        <w:ind w:right="11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6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примера).</w:t>
      </w:r>
    </w:p>
    <w:p w:rsidR="00445844" w:rsidRDefault="00875B91">
      <w:pPr>
        <w:pStyle w:val="a3"/>
        <w:ind w:left="721" w:right="113" w:firstLine="0"/>
      </w:pPr>
      <w:r>
        <w:t>Почва, ее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разнообразие,</w:t>
      </w:r>
      <w:r>
        <w:rPr>
          <w:spacing w:val="8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растения</w:t>
      </w:r>
      <w:r>
        <w:rPr>
          <w:spacing w:val="8"/>
        </w:rPr>
        <w:t xml:space="preserve"> </w:t>
      </w:r>
      <w:r>
        <w:t>(корень,</w:t>
      </w:r>
      <w:r>
        <w:rPr>
          <w:spacing w:val="8"/>
        </w:rPr>
        <w:t xml:space="preserve"> </w:t>
      </w:r>
      <w:r>
        <w:t>стебель,</w:t>
      </w:r>
      <w:r>
        <w:rPr>
          <w:spacing w:val="6"/>
        </w:rPr>
        <w:t xml:space="preserve"> </w:t>
      </w:r>
      <w:r>
        <w:t>лист,</w:t>
      </w:r>
      <w:r>
        <w:rPr>
          <w:spacing w:val="6"/>
        </w:rPr>
        <w:t xml:space="preserve"> </w:t>
      </w:r>
      <w:r>
        <w:t>цветок,</w:t>
      </w:r>
      <w:r>
        <w:rPr>
          <w:spacing w:val="6"/>
        </w:rPr>
        <w:t xml:space="preserve"> </w:t>
      </w:r>
      <w:r>
        <w:t>плод,</w:t>
      </w:r>
    </w:p>
    <w:p w:rsidR="00445844" w:rsidRDefault="00875B91">
      <w:pPr>
        <w:pStyle w:val="a3"/>
        <w:ind w:right="113" w:firstLine="0"/>
      </w:pPr>
      <w:r>
        <w:t>семя). Условия, необходимые для жизни растения (свет, тепло, воздух, вода). Наблюдение</w:t>
      </w:r>
      <w:r>
        <w:rPr>
          <w:spacing w:val="-57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445844" w:rsidRDefault="00875B91">
      <w:pPr>
        <w:pStyle w:val="a3"/>
        <w:spacing w:before="1"/>
        <w:ind w:left="721" w:firstLine="0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445844" w:rsidRDefault="00875B91">
      <w:pPr>
        <w:pStyle w:val="a3"/>
        <w:ind w:right="111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 жизни людей, бережное отношение человека 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445844" w:rsidRDefault="00875B91">
      <w:pPr>
        <w:pStyle w:val="a3"/>
        <w:ind w:right="105"/>
      </w:pP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водоем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единство 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 (солнечный свет,</w:t>
      </w:r>
      <w:r>
        <w:rPr>
          <w:spacing w:val="60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- пища и укрытие для животных; животные -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родного края (2 -</w:t>
      </w:r>
      <w:r>
        <w:rPr>
          <w:spacing w:val="-1"/>
        </w:rPr>
        <w:t xml:space="preserve"> </w:t>
      </w:r>
      <w:r>
        <w:t>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445844" w:rsidRDefault="00875B91">
      <w:pPr>
        <w:pStyle w:val="a3"/>
        <w:ind w:right="110"/>
      </w:pPr>
      <w:r>
        <w:t>Природные Человек как часть природы. Зависимость жизни человека от 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 жизни природы посредством практической деятельности. Народный 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-1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пословицы),</w:t>
      </w:r>
      <w:r>
        <w:rPr>
          <w:spacing w:val="-1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445844" w:rsidRDefault="00875B91">
      <w:pPr>
        <w:pStyle w:val="a3"/>
        <w:spacing w:before="1"/>
        <w:ind w:right="103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445844" w:rsidRDefault="00875B91">
      <w:pPr>
        <w:pStyle w:val="a3"/>
        <w:ind w:right="105"/>
      </w:pPr>
      <w:r>
        <w:t>Общее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445844" w:rsidRDefault="00875B91">
      <w:pPr>
        <w:pStyle w:val="a3"/>
        <w:spacing w:before="1"/>
        <w:ind w:right="104"/>
      </w:pPr>
      <w:r>
        <w:t>представление о строении тела человека. Системы органов 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r>
        <w:t>организма.</w:t>
      </w:r>
      <w:r>
        <w:rPr>
          <w:spacing w:val="13"/>
        </w:rPr>
        <w:t xml:space="preserve"> </w:t>
      </w:r>
      <w:r>
        <w:t>Гигиена</w:t>
      </w:r>
      <w:r>
        <w:rPr>
          <w:spacing w:val="12"/>
        </w:rPr>
        <w:t xml:space="preserve"> </w:t>
      </w:r>
      <w:r>
        <w:t>систем</w:t>
      </w:r>
      <w:r>
        <w:rPr>
          <w:spacing w:val="12"/>
        </w:rPr>
        <w:t xml:space="preserve"> </w:t>
      </w:r>
      <w:r>
        <w:t>органов.</w:t>
      </w:r>
      <w:r>
        <w:rPr>
          <w:spacing w:val="13"/>
        </w:rPr>
        <w:t xml:space="preserve"> </w:t>
      </w:r>
      <w:r>
        <w:t>Измерение</w:t>
      </w:r>
      <w:r>
        <w:rPr>
          <w:spacing w:val="12"/>
        </w:rPr>
        <w:t xml:space="preserve"> </w:t>
      </w:r>
      <w:r>
        <w:t>температуры</w:t>
      </w:r>
      <w:r>
        <w:rPr>
          <w:spacing w:val="13"/>
        </w:rPr>
        <w:t xml:space="preserve"> </w:t>
      </w:r>
      <w:r>
        <w:t>тела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 w:firstLine="0"/>
      </w:pPr>
      <w:r>
        <w:lastRenderedPageBreak/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них.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9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общество.</w:t>
      </w:r>
    </w:p>
    <w:p w:rsidR="00445844" w:rsidRDefault="00875B91">
      <w:pPr>
        <w:pStyle w:val="a3"/>
        <w:ind w:right="110"/>
      </w:pPr>
      <w:r>
        <w:t>Общество -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жизнеспособности общества.</w:t>
      </w:r>
    </w:p>
    <w:p w:rsidR="00445844" w:rsidRDefault="00875B91">
      <w:pPr>
        <w:pStyle w:val="a3"/>
        <w:ind w:right="110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 и развивается культура общества и каждого его члена. Общее 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445844" w:rsidRDefault="00875B91">
      <w:pPr>
        <w:pStyle w:val="a3"/>
        <w:ind w:right="107"/>
      </w:pPr>
      <w:r>
        <w:t>Семья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самое</w:t>
      </w:r>
      <w:r>
        <w:rPr>
          <w:spacing w:val="17"/>
        </w:rPr>
        <w:t xml:space="preserve"> </w:t>
      </w:r>
      <w:r>
        <w:t>близкое</w:t>
      </w:r>
      <w:r>
        <w:rPr>
          <w:spacing w:val="15"/>
        </w:rPr>
        <w:t xml:space="preserve"> </w:t>
      </w:r>
      <w:r>
        <w:t>окружение</w:t>
      </w:r>
      <w:r>
        <w:rPr>
          <w:spacing w:val="17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Семейные</w:t>
      </w:r>
      <w:r>
        <w:rPr>
          <w:spacing w:val="16"/>
        </w:rPr>
        <w:t xml:space="preserve"> </w:t>
      </w:r>
      <w:r>
        <w:t>традиции.</w:t>
      </w:r>
      <w:r>
        <w:rPr>
          <w:spacing w:val="18"/>
        </w:rPr>
        <w:t xml:space="preserve"> </w:t>
      </w:r>
      <w:r>
        <w:t>Взаимоотношения</w:t>
      </w:r>
      <w:r>
        <w:rPr>
          <w:spacing w:val="-58"/>
        </w:rPr>
        <w:t xml:space="preserve"> </w:t>
      </w:r>
      <w:r>
        <w:t>в 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</w:t>
      </w:r>
      <w:r>
        <w:rPr>
          <w:spacing w:val="1"/>
        </w:rPr>
        <w:t xml:space="preserve"> </w:t>
      </w:r>
      <w:r>
        <w:t>-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445844" w:rsidRDefault="00875B91">
      <w:pPr>
        <w:pStyle w:val="a3"/>
        <w:spacing w:before="1"/>
        <w:ind w:right="106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 работнику. Оценка великой миссии учителя в культуре народов России и</w:t>
      </w:r>
      <w:r>
        <w:rPr>
          <w:spacing w:val="-5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школьника.</w:t>
      </w:r>
    </w:p>
    <w:p w:rsidR="00445844" w:rsidRDefault="00875B91">
      <w:pPr>
        <w:pStyle w:val="a3"/>
        <w:ind w:right="109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445844" w:rsidRDefault="00875B91">
      <w:pPr>
        <w:pStyle w:val="a3"/>
        <w:ind w:right="106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 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мастерство.</w:t>
      </w:r>
    </w:p>
    <w:p w:rsidR="00445844" w:rsidRDefault="00875B91">
      <w:pPr>
        <w:pStyle w:val="a3"/>
        <w:ind w:right="113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транспорт. Правила пользования транспортом. Средства связи: почта, 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электронная почта, аудио-</w:t>
      </w:r>
      <w:r>
        <w:rPr>
          <w:spacing w:val="-2"/>
        </w:rPr>
        <w:t xml:space="preserve"> </w:t>
      </w:r>
      <w:r>
        <w:t>и видеочаты, форум.</w:t>
      </w:r>
    </w:p>
    <w:p w:rsidR="00445844" w:rsidRDefault="00875B91">
      <w:pPr>
        <w:pStyle w:val="a3"/>
        <w:ind w:right="104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Избирательность при пользовании средствами массовой информации в целях сохранения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здоровья.</w:t>
      </w:r>
    </w:p>
    <w:p w:rsidR="00445844" w:rsidRDefault="00875B91">
      <w:pPr>
        <w:pStyle w:val="a3"/>
        <w:spacing w:before="1"/>
        <w:ind w:right="105"/>
      </w:pPr>
      <w:r>
        <w:t>Наша Родина -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"Отечество",</w:t>
      </w:r>
      <w:r>
        <w:rPr>
          <w:spacing w:val="1"/>
        </w:rPr>
        <w:t xml:space="preserve"> </w:t>
      </w:r>
      <w:r>
        <w:t>"Отчизна".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 xml:space="preserve">России, правила поведения при прослушивании гимна. </w:t>
      </w:r>
      <w:hyperlink r:id="rId21">
        <w:r>
          <w:t>Конституция</w:t>
        </w:r>
      </w:hyperlink>
      <w:r>
        <w:t xml:space="preserve"> -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:rsidR="00445844" w:rsidRDefault="00875B91">
      <w:pPr>
        <w:pStyle w:val="a3"/>
        <w:ind w:right="106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445844" w:rsidRDefault="00875B91">
      <w:pPr>
        <w:pStyle w:val="a3"/>
        <w:ind w:right="101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-57"/>
        </w:rPr>
        <w:t xml:space="preserve"> </w:t>
      </w:r>
      <w:r>
        <w:t>празднику.</w:t>
      </w:r>
    </w:p>
    <w:p w:rsidR="00445844" w:rsidRDefault="00875B91">
      <w:pPr>
        <w:pStyle w:val="a3"/>
        <w:spacing w:before="1"/>
        <w:ind w:left="721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3"/>
      </w:pPr>
      <w:r>
        <w:lastRenderedPageBreak/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Кремля).</w:t>
      </w:r>
      <w:r>
        <w:rPr>
          <w:spacing w:val="-2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445844" w:rsidRDefault="00875B91">
      <w:pPr>
        <w:pStyle w:val="a3"/>
        <w:spacing w:before="1"/>
        <w:ind w:right="110"/>
      </w:pPr>
      <w:r>
        <w:t>Города России. Санкт-Петербург: достопримечательности (Зимний дворец, памятник</w:t>
      </w:r>
      <w:r>
        <w:rPr>
          <w:spacing w:val="-57"/>
        </w:rPr>
        <w:t xml:space="preserve"> </w:t>
      </w:r>
      <w:r>
        <w:t>Петру I - Медный всадник, разводные мосты через Неву), города Золотого кольца (по</w:t>
      </w:r>
      <w:r>
        <w:rPr>
          <w:spacing w:val="1"/>
        </w:rPr>
        <w:t xml:space="preserve"> </w:t>
      </w:r>
      <w:r>
        <w:t>выбору).</w:t>
      </w:r>
    </w:p>
    <w:p w:rsidR="00445844" w:rsidRDefault="00875B91">
      <w:pPr>
        <w:pStyle w:val="a3"/>
        <w:ind w:right="111"/>
      </w:pP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445844" w:rsidRDefault="00875B91">
      <w:pPr>
        <w:pStyle w:val="a3"/>
        <w:ind w:right="110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 быта (по выбору).</w:t>
      </w:r>
    </w:p>
    <w:p w:rsidR="00445844" w:rsidRDefault="00875B91">
      <w:pPr>
        <w:pStyle w:val="a3"/>
        <w:ind w:right="111"/>
      </w:pPr>
      <w:r>
        <w:t>Родной край - частица России. Родной город (населенный пункт), регион 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6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 комплексы. Особенности труда людей родного края, их профессии. Названия</w:t>
      </w:r>
      <w:r>
        <w:rPr>
          <w:spacing w:val="1"/>
        </w:rPr>
        <w:t xml:space="preserve"> </w:t>
      </w:r>
      <w:r>
        <w:t>разных народов, проживающих в данной местности, их обычаи, характерные особенности</w:t>
      </w:r>
      <w:r>
        <w:rPr>
          <w:spacing w:val="1"/>
        </w:rPr>
        <w:t xml:space="preserve"> </w:t>
      </w:r>
      <w:r>
        <w:t>быта. Важные сведения из истории родного края. Святыни родного края. Проведение дня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445844" w:rsidRDefault="00875B91">
      <w:pPr>
        <w:pStyle w:val="a5"/>
        <w:numPr>
          <w:ilvl w:val="0"/>
          <w:numId w:val="9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45844" w:rsidRDefault="00875B91">
      <w:pPr>
        <w:pStyle w:val="a3"/>
        <w:ind w:left="721" w:firstLine="0"/>
      </w:pPr>
      <w:r>
        <w:t>Ценность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445844" w:rsidRDefault="00875B91">
      <w:pPr>
        <w:pStyle w:val="a3"/>
        <w:ind w:right="10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60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 Физическая культура, закаливание, игры на воздухе как условие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своего физического и нравственного здоровья. Номера телефонов 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1"/>
        </w:rPr>
        <w:t xml:space="preserve"> </w:t>
      </w:r>
      <w:r>
        <w:t>порез,</w:t>
      </w:r>
      <w:r>
        <w:rPr>
          <w:spacing w:val="1"/>
        </w:rPr>
        <w:t xml:space="preserve"> </w:t>
      </w:r>
      <w:r>
        <w:t>ожог),</w:t>
      </w:r>
      <w:r>
        <w:rPr>
          <w:spacing w:val="1"/>
        </w:rPr>
        <w:t xml:space="preserve"> </w:t>
      </w:r>
      <w:r>
        <w:t>обмораживании,</w:t>
      </w:r>
      <w:r>
        <w:rPr>
          <w:spacing w:val="1"/>
        </w:rPr>
        <w:t xml:space="preserve"> </w:t>
      </w:r>
      <w:r>
        <w:t>перегреве.</w:t>
      </w:r>
    </w:p>
    <w:p w:rsidR="00445844" w:rsidRDefault="00875B91">
      <w:pPr>
        <w:pStyle w:val="a3"/>
        <w:spacing w:before="1"/>
        <w:ind w:right="108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 электричеством, водой.</w:t>
      </w:r>
    </w:p>
    <w:p w:rsidR="00445844" w:rsidRDefault="00875B91">
      <w:pPr>
        <w:pStyle w:val="a3"/>
        <w:ind w:left="721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445844" w:rsidRDefault="00875B91">
      <w:pPr>
        <w:pStyle w:val="a3"/>
        <w:ind w:right="110"/>
      </w:pPr>
      <w:r>
        <w:t>Забота о здоровье и безопасности окружающих людей - нравственный долг каждого</w:t>
      </w:r>
      <w:r>
        <w:rPr>
          <w:spacing w:val="1"/>
        </w:rPr>
        <w:t xml:space="preserve"> </w:t>
      </w:r>
      <w:r>
        <w:t>человека.</w:t>
      </w:r>
    </w:p>
    <w:p w:rsidR="00445844" w:rsidRDefault="00875B91">
      <w:pPr>
        <w:pStyle w:val="a3"/>
        <w:ind w:right="108"/>
      </w:pPr>
      <w:r>
        <w:t>В предмете "Окружающий мир" возможно реализовывать модульно курс 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</w:t>
      </w:r>
      <w:r>
        <w:rPr>
          <w:spacing w:val="-3"/>
        </w:rPr>
        <w:t xml:space="preserve"> </w:t>
      </w:r>
      <w:r>
        <w:t>(включая правила</w:t>
      </w:r>
      <w:r>
        <w:rPr>
          <w:spacing w:val="-2"/>
        </w:rPr>
        <w:t xml:space="preserve"> </w:t>
      </w:r>
      <w:r>
        <w:t>дорожного движения).</w:t>
      </w:r>
    </w:p>
    <w:p w:rsidR="00445844" w:rsidRDefault="00875B91">
      <w:pPr>
        <w:pStyle w:val="a3"/>
        <w:ind w:right="106"/>
      </w:pPr>
      <w:r>
        <w:t>Также в содержание учебного предмета "Окружающий мир" входят темы: "Сезонные</w:t>
      </w:r>
      <w:r>
        <w:rPr>
          <w:spacing w:val="-57"/>
        </w:rPr>
        <w:t xml:space="preserve"> </w:t>
      </w:r>
      <w:r>
        <w:t>изменения в природе", "Ориентировка на местности", "Природа нашего края", "Организм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охрана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здоровья".</w:t>
      </w:r>
    </w:p>
    <w:p w:rsidR="00445844" w:rsidRDefault="00875B91">
      <w:pPr>
        <w:pStyle w:val="a3"/>
        <w:spacing w:before="1"/>
        <w:ind w:right="103"/>
      </w:pPr>
      <w:r>
        <w:t>Изучение темы "Сезонные изменения в природе" осуществляется в 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животных,</w:t>
      </w:r>
      <w:r>
        <w:rPr>
          <w:spacing w:val="13"/>
        </w:rPr>
        <w:t xml:space="preserve"> </w:t>
      </w:r>
      <w:r>
        <w:t>охрана</w:t>
      </w:r>
      <w:r>
        <w:rPr>
          <w:spacing w:val="11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сезонный</w:t>
      </w:r>
      <w:r>
        <w:rPr>
          <w:spacing w:val="13"/>
        </w:rPr>
        <w:t xml:space="preserve"> </w:t>
      </w:r>
      <w:r>
        <w:t>труд</w:t>
      </w:r>
      <w:r>
        <w:rPr>
          <w:spacing w:val="13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охрана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445844" w:rsidRDefault="00875B91">
      <w:pPr>
        <w:pStyle w:val="a3"/>
        <w:ind w:right="110"/>
      </w:pP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"Ориентировка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нахождению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компаса.</w:t>
      </w:r>
    </w:p>
    <w:p w:rsidR="00445844" w:rsidRDefault="00875B91">
      <w:pPr>
        <w:pStyle w:val="a3"/>
        <w:spacing w:before="1"/>
        <w:ind w:right="109"/>
      </w:pPr>
      <w:r>
        <w:t>Изучение темы "Природа нашего края" предполагает знакомство с природой области</w:t>
      </w:r>
      <w:r>
        <w:rPr>
          <w:spacing w:val="-57"/>
        </w:rPr>
        <w:t xml:space="preserve"> </w:t>
      </w:r>
      <w:r>
        <w:t>(края,</w:t>
      </w:r>
      <w:r>
        <w:rPr>
          <w:spacing w:val="1"/>
        </w:rPr>
        <w:t xml:space="preserve"> </w:t>
      </w:r>
      <w:r>
        <w:t>республики)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почва,</w:t>
      </w:r>
      <w:r>
        <w:rPr>
          <w:spacing w:val="-57"/>
        </w:rPr>
        <w:t xml:space="preserve"> </w:t>
      </w:r>
      <w:r>
        <w:t>водоемы;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богатств.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"Организм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здоровья". Усвоение элементарных знаний об организме человека, органах и их функциях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 обучающихся.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spacing w:before="1"/>
        <w:ind w:left="2587" w:firstLine="0"/>
      </w:pPr>
      <w:r>
        <w:t>Содержание</w:t>
      </w:r>
      <w:r>
        <w:rPr>
          <w:spacing w:val="-4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(дополнительный)</w:t>
      </w:r>
      <w:r>
        <w:rPr>
          <w:spacing w:val="-7"/>
        </w:rPr>
        <w:t xml:space="preserve"> </w:t>
      </w:r>
      <w:r>
        <w:t>класс</w:t>
      </w:r>
    </w:p>
    <w:p w:rsidR="00445844" w:rsidRDefault="00875B91">
      <w:pPr>
        <w:pStyle w:val="a3"/>
        <w:ind w:right="109"/>
      </w:pPr>
      <w:r>
        <w:t>Особенности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:rsidR="00445844" w:rsidRDefault="00875B91">
      <w:pPr>
        <w:pStyle w:val="a3"/>
        <w:ind w:right="104"/>
      </w:pP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Закрепление элементарных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снизу).</w:t>
      </w:r>
    </w:p>
    <w:p w:rsidR="00445844" w:rsidRDefault="00875B91">
      <w:pPr>
        <w:pStyle w:val="a3"/>
        <w:ind w:left="721" w:firstLine="0"/>
      </w:pPr>
      <w:r>
        <w:t>Культура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местах.</w:t>
      </w:r>
    </w:p>
    <w:p w:rsidR="00445844" w:rsidRDefault="00875B91">
      <w:pPr>
        <w:pStyle w:val="a3"/>
        <w:ind w:right="105"/>
      </w:pPr>
      <w:r>
        <w:t>Педагогические работники, одноклассники, друзья, ценность добрых, уважительных</w:t>
      </w:r>
      <w:r>
        <w:rPr>
          <w:spacing w:val="1"/>
        </w:rPr>
        <w:t xml:space="preserve"> </w:t>
      </w:r>
      <w:r>
        <w:t>отношений с ними. Обращение к педагогическому работнику, одноклассникам.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в</w:t>
      </w:r>
      <w:r>
        <w:rPr>
          <w:spacing w:val="-1"/>
        </w:rPr>
        <w:t xml:space="preserve"> </w:t>
      </w:r>
      <w:r>
        <w:t>школе.</w:t>
      </w:r>
    </w:p>
    <w:p w:rsidR="00445844" w:rsidRDefault="00875B91">
      <w:pPr>
        <w:pStyle w:val="a3"/>
        <w:ind w:right="112"/>
      </w:pPr>
      <w:r>
        <w:t>Учебный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(порядок,</w:t>
      </w:r>
      <w:r>
        <w:rPr>
          <w:spacing w:val="-1"/>
        </w:rPr>
        <w:t xml:space="preserve"> </w:t>
      </w:r>
      <w:r>
        <w:t>освещение, свежий</w:t>
      </w:r>
      <w:r>
        <w:rPr>
          <w:spacing w:val="-1"/>
        </w:rPr>
        <w:t xml:space="preserve"> </w:t>
      </w:r>
      <w:r>
        <w:t>воздух).</w:t>
      </w:r>
    </w:p>
    <w:p w:rsidR="00445844" w:rsidRDefault="00875B91">
      <w:pPr>
        <w:pStyle w:val="a3"/>
        <w:ind w:right="109"/>
      </w:pPr>
      <w:r>
        <w:t>Внешний вид и соблюдение личной гигиены. Разнообразие уроков, их расписание.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-57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дня. Части суток.</w:t>
      </w:r>
    </w:p>
    <w:p w:rsidR="00445844" w:rsidRDefault="00875B91">
      <w:pPr>
        <w:pStyle w:val="a3"/>
        <w:spacing w:before="1"/>
        <w:ind w:right="108"/>
      </w:pPr>
      <w:r>
        <w:t>Семья - самое близкое окружение человека. Имя, отчество, фамилия обучающегося,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членов семьи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друге.</w:t>
      </w:r>
    </w:p>
    <w:p w:rsidR="00445844" w:rsidRDefault="00875B91">
      <w:pPr>
        <w:pStyle w:val="a3"/>
        <w:ind w:right="114"/>
      </w:pPr>
      <w:r>
        <w:t>Место, где я живу (дом, улица, город, страна). Мой адрес. Занятия и 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 улице.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дорожными</w:t>
      </w:r>
      <w:r>
        <w:rPr>
          <w:spacing w:val="-1"/>
        </w:rPr>
        <w:t xml:space="preserve"> </w:t>
      </w:r>
      <w:r>
        <w:t>знаками.</w:t>
      </w:r>
    </w:p>
    <w:p w:rsidR="00445844" w:rsidRDefault="00875B91">
      <w:pPr>
        <w:pStyle w:val="a3"/>
        <w:ind w:right="109"/>
      </w:pPr>
      <w:r>
        <w:t>Родина - эта наша страна Россия и наша малая родина. Государственная 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страны.</w:t>
      </w:r>
    </w:p>
    <w:p w:rsidR="00445844" w:rsidRDefault="00875B91">
      <w:pPr>
        <w:pStyle w:val="a3"/>
        <w:ind w:right="111"/>
      </w:pP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-57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(снегопад,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Погода,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облачность).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термометра.</w:t>
      </w:r>
    </w:p>
    <w:p w:rsidR="00445844" w:rsidRDefault="00875B91">
      <w:pPr>
        <w:pStyle w:val="a3"/>
        <w:ind w:right="111"/>
      </w:pPr>
      <w:r>
        <w:t>Сезонные изменения в природе. Причины сезонных изменений. Времена года (осень,</w:t>
      </w:r>
      <w:r>
        <w:rPr>
          <w:spacing w:val="-57"/>
        </w:rPr>
        <w:t xml:space="preserve"> </w:t>
      </w:r>
      <w:r>
        <w:t>зима,</w:t>
      </w:r>
      <w:r>
        <w:rPr>
          <w:spacing w:val="-1"/>
        </w:rPr>
        <w:t xml:space="preserve"> </w:t>
      </w:r>
      <w:r>
        <w:t>весна, лето), их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признаки.</w:t>
      </w:r>
    </w:p>
    <w:p w:rsidR="00445844" w:rsidRDefault="00875B91">
      <w:pPr>
        <w:pStyle w:val="a3"/>
        <w:spacing w:before="1"/>
        <w:ind w:right="104"/>
      </w:pPr>
      <w:r>
        <w:t>Растения. Ядовитые растения и грибы. Комнатные растения и уход за ними. Деревья,</w:t>
      </w:r>
      <w:r>
        <w:rPr>
          <w:spacing w:val="-57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(цветка)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Животные как часть живой природы. Звери как часть животного мира. Домашние и дикие</w:t>
      </w:r>
      <w:r>
        <w:rPr>
          <w:spacing w:val="1"/>
        </w:rPr>
        <w:t xml:space="preserve"> </w:t>
      </w:r>
      <w:r>
        <w:t>животные. Редкие и исчезающие животные, занесенные в Красную книгу.</w:t>
      </w:r>
      <w:r>
        <w:rPr>
          <w:spacing w:val="60"/>
        </w:rPr>
        <w:t xml:space="preserve"> </w:t>
      </w:r>
      <w:r>
        <w:t>Птицы как</w:t>
      </w:r>
      <w:r>
        <w:rPr>
          <w:spacing w:val="1"/>
        </w:rPr>
        <w:t xml:space="preserve"> </w:t>
      </w:r>
      <w:r>
        <w:t>часть животного мира. Птицы домашние и дикие. Насекомые как часть животного мира.</w:t>
      </w:r>
      <w:r>
        <w:rPr>
          <w:spacing w:val="1"/>
        </w:rPr>
        <w:t xml:space="preserve"> </w:t>
      </w:r>
      <w:r>
        <w:t>Полезные и вредные насекомые. Профессии людей, связанные с насекомыми. Рыбы как</w:t>
      </w:r>
      <w:r>
        <w:rPr>
          <w:spacing w:val="1"/>
        </w:rPr>
        <w:t xml:space="preserve"> </w:t>
      </w:r>
      <w:r>
        <w:t>часть животного мира. Рыбы речные и морские. Профессии, связанные с выловом рыбы.</w:t>
      </w:r>
      <w:r>
        <w:rPr>
          <w:spacing w:val="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рыбы.</w:t>
      </w:r>
    </w:p>
    <w:p w:rsidR="00445844" w:rsidRDefault="00875B91">
      <w:pPr>
        <w:pStyle w:val="a3"/>
        <w:ind w:right="114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богатств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445844" w:rsidRDefault="00875B91">
      <w:pPr>
        <w:pStyle w:val="a3"/>
        <w:ind w:right="114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обществом. Сезонные</w:t>
      </w:r>
      <w:r>
        <w:rPr>
          <w:spacing w:val="-3"/>
        </w:rPr>
        <w:t xml:space="preserve"> </w:t>
      </w:r>
      <w:r>
        <w:t>изменения труда человека.</w:t>
      </w:r>
    </w:p>
    <w:p w:rsidR="00445844" w:rsidRDefault="00875B91">
      <w:pPr>
        <w:pStyle w:val="a3"/>
        <w:spacing w:before="1"/>
        <w:ind w:right="102"/>
      </w:pPr>
      <w:r>
        <w:t>Наша Земля. Разные страны и разный климат. Представление о Земле как о планете.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Луна.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0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времен</w:t>
      </w:r>
      <w:r>
        <w:rPr>
          <w:spacing w:val="12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вращением</w:t>
      </w:r>
      <w:r>
        <w:rPr>
          <w:spacing w:val="9"/>
        </w:rPr>
        <w:t xml:space="preserve"> </w:t>
      </w:r>
      <w:r>
        <w:t>Земли</w:t>
      </w:r>
      <w:r>
        <w:rPr>
          <w:spacing w:val="12"/>
        </w:rPr>
        <w:t xml:space="preserve"> </w:t>
      </w:r>
      <w:r>
        <w:t>вокруг</w:t>
      </w:r>
      <w:r>
        <w:rPr>
          <w:spacing w:val="10"/>
        </w:rPr>
        <w:t xml:space="preserve"> </w:t>
      </w:r>
      <w:r>
        <w:t>Солнца.</w:t>
      </w:r>
      <w:r>
        <w:rPr>
          <w:spacing w:val="10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изменений</w:t>
      </w:r>
      <w:r>
        <w:rPr>
          <w:spacing w:val="22"/>
        </w:rPr>
        <w:t xml:space="preserve"> </w:t>
      </w:r>
      <w:r>
        <w:t>в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Солнцем.</w:t>
      </w:r>
    </w:p>
    <w:p w:rsidR="00445844" w:rsidRDefault="00875B91">
      <w:pPr>
        <w:pStyle w:val="a3"/>
        <w:ind w:right="106"/>
      </w:pPr>
      <w:r>
        <w:t>Чистота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природы. Откуда мы берем воду? Понятие питьевой воды. Зачем мыть овощи и фрукты.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мусор?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перерабатывают</w:t>
      </w:r>
      <w:r>
        <w:rPr>
          <w:spacing w:val="1"/>
        </w:rPr>
        <w:t xml:space="preserve"> </w:t>
      </w:r>
      <w:r>
        <w:t>мусор?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сберечь</w:t>
      </w:r>
      <w:r>
        <w:rPr>
          <w:spacing w:val="-1"/>
        </w:rPr>
        <w:t xml:space="preserve"> </w:t>
      </w:r>
      <w:r>
        <w:t>наш родной край?</w:t>
      </w:r>
      <w:r>
        <w:rPr>
          <w:spacing w:val="2"/>
        </w:rPr>
        <w:t xml:space="preserve"> </w:t>
      </w:r>
      <w:r>
        <w:t>Проблемы экологии родного</w:t>
      </w:r>
      <w:r>
        <w:rPr>
          <w:spacing w:val="-1"/>
        </w:rPr>
        <w:t xml:space="preserve"> </w:t>
      </w:r>
      <w:r>
        <w:t>края</w:t>
      </w:r>
    </w:p>
    <w:p w:rsidR="00445844" w:rsidRDefault="00875B91">
      <w:pPr>
        <w:pStyle w:val="a3"/>
        <w:spacing w:before="1"/>
        <w:ind w:right="109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 и гаджеты.</w:t>
      </w:r>
      <w:r>
        <w:rPr>
          <w:spacing w:val="-1"/>
        </w:rPr>
        <w:t xml:space="preserve"> </w:t>
      </w:r>
      <w:r>
        <w:t>Я берегу</w:t>
      </w:r>
      <w:r>
        <w:rPr>
          <w:spacing w:val="-3"/>
        </w:rPr>
        <w:t xml:space="preserve"> </w:t>
      </w:r>
      <w:r>
        <w:t>глаза.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14" w:right="105" w:firstLine="0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обучения. 1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3"/>
        <w:ind w:left="660" w:right="129" w:firstLine="0"/>
        <w:jc w:val="center"/>
      </w:pPr>
      <w:r>
        <w:t>Особенности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r>
        <w:rPr>
          <w:spacing w:val="-3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информации.</w:t>
      </w:r>
    </w:p>
    <w:p w:rsidR="00445844" w:rsidRDefault="00875B91">
      <w:pPr>
        <w:pStyle w:val="a3"/>
        <w:ind w:right="111"/>
      </w:pPr>
      <w:r>
        <w:t>Школа,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пришкольный</w:t>
      </w:r>
      <w:r>
        <w:rPr>
          <w:spacing w:val="-57"/>
        </w:rPr>
        <w:t xml:space="preserve"> </w:t>
      </w:r>
      <w:r>
        <w:t>участок. Правила поведения в классе, в школе, на пришкольном участке. 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ученика.</w:t>
      </w:r>
      <w:r>
        <w:rPr>
          <w:spacing w:val="-1"/>
        </w:rPr>
        <w:t xml:space="preserve"> </w:t>
      </w:r>
      <w:r>
        <w:t>Дни недели,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уроков.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школьника.</w:t>
      </w:r>
    </w:p>
    <w:p w:rsidR="00445844" w:rsidRDefault="00875B91">
      <w:pPr>
        <w:pStyle w:val="a3"/>
        <w:ind w:right="115"/>
      </w:pPr>
      <w:r>
        <w:t>Семья - самое близкое окружение человека. Имя, отчество, фамилия обучающегося,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Взаимоотношения 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членов семьи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друге.</w:t>
      </w:r>
    </w:p>
    <w:p w:rsidR="00445844" w:rsidRDefault="00875B91">
      <w:pPr>
        <w:pStyle w:val="a3"/>
        <w:spacing w:before="1"/>
        <w:ind w:right="112"/>
      </w:pPr>
      <w:r>
        <w:t>Культура общения (в семье, в школе, в общественных местах), ценность добрых,</w:t>
      </w:r>
      <w:r>
        <w:rPr>
          <w:spacing w:val="1"/>
        </w:rPr>
        <w:t xml:space="preserve"> </w:t>
      </w:r>
      <w:r>
        <w:t>уважительных отношений 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людьми.</w:t>
      </w:r>
    </w:p>
    <w:p w:rsidR="00445844" w:rsidRDefault="00875B91">
      <w:pPr>
        <w:pStyle w:val="a3"/>
        <w:ind w:right="108"/>
      </w:pPr>
      <w:r>
        <w:t>Безопасный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транспорте.</w:t>
      </w:r>
    </w:p>
    <w:p w:rsidR="00445844" w:rsidRDefault="00875B91">
      <w:pPr>
        <w:pStyle w:val="a3"/>
        <w:ind w:right="111"/>
      </w:pPr>
      <w:r>
        <w:t>Уроки здоровья. Внешний вид и соблюдение личной гигиены, уход за одеждой. Тело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(осанка,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упражнений).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(правила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перед сном).</w:t>
      </w:r>
    </w:p>
    <w:p w:rsidR="00445844" w:rsidRDefault="00875B91">
      <w:pPr>
        <w:pStyle w:val="a3"/>
        <w:ind w:right="111"/>
      </w:pPr>
      <w:r>
        <w:t>Родина - эта наша страна Россия и наша малая родина. Государственная символика</w:t>
      </w:r>
      <w:r>
        <w:rPr>
          <w:spacing w:val="1"/>
        </w:rPr>
        <w:t xml:space="preserve"> </w:t>
      </w:r>
      <w:r>
        <w:t>России: Государственный герб России, Государственный флаг России, 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Первоначальные сведения о народах России, ее столице, о своей малой родине. Занятия и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людей. Основные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праздники.</w:t>
      </w:r>
    </w:p>
    <w:p w:rsidR="00445844" w:rsidRDefault="00875B91">
      <w:pPr>
        <w:pStyle w:val="a3"/>
        <w:ind w:right="105"/>
      </w:pP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человеком;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живой природы</w:t>
      </w:r>
      <w:r>
        <w:rPr>
          <w:spacing w:val="-3"/>
        </w:rPr>
        <w:t xml:space="preserve"> </w:t>
      </w:r>
      <w:r>
        <w:t>и неживой.</w:t>
      </w:r>
    </w:p>
    <w:p w:rsidR="00445844" w:rsidRDefault="00875B91">
      <w:pPr>
        <w:pStyle w:val="a3"/>
        <w:spacing w:before="1"/>
        <w:ind w:right="108"/>
      </w:pPr>
      <w:r>
        <w:t>Наша Земля. Глобус - модель Земли. Солнце и другие звезды. Смена времен года.</w:t>
      </w:r>
      <w:r>
        <w:rPr>
          <w:spacing w:val="1"/>
        </w:rPr>
        <w:t xml:space="preserve"> </w:t>
      </w:r>
      <w:r>
        <w:t>Связь времен года с вращением Земли вокруг Солнца. Дневное и ночное небо. Сезонные</w:t>
      </w:r>
      <w:r>
        <w:rPr>
          <w:spacing w:val="1"/>
        </w:rPr>
        <w:t xml:space="preserve"> </w:t>
      </w:r>
      <w:r>
        <w:t>изменения светового дня. Луна - естественный спутник Земли. Сезонные изменения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термометра. Причины сезонных изменений. Времена года (осень, зима, весна, лето), 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1"/>
        </w:rPr>
        <w:t xml:space="preserve"> </w:t>
      </w:r>
      <w:r>
        <w:t>и общества.</w:t>
      </w:r>
    </w:p>
    <w:p w:rsidR="00445844" w:rsidRDefault="00875B91">
      <w:pPr>
        <w:pStyle w:val="a3"/>
        <w:ind w:right="112"/>
      </w:pPr>
      <w:r>
        <w:t>Разнообразие растений. Условия, необходимые для их роста и развития (влага, тепло,</w:t>
      </w:r>
      <w:r>
        <w:rPr>
          <w:spacing w:val="-57"/>
        </w:rPr>
        <w:t xml:space="preserve"> </w:t>
      </w:r>
      <w:r>
        <w:t>воздух, свет, почва). Строение растений (корень, стебель, лист, цветок, плод, семя) 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цветкового растения.</w:t>
      </w:r>
    </w:p>
    <w:p w:rsidR="00445844" w:rsidRDefault="00875B91">
      <w:pPr>
        <w:pStyle w:val="a3"/>
        <w:ind w:right="114"/>
      </w:pPr>
      <w:r>
        <w:t>Деревья, кустарники, травянистые растения, их отличительные признаки. Хвойные и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(пришкольного</w:t>
      </w:r>
      <w:r>
        <w:rPr>
          <w:spacing w:val="1"/>
        </w:rPr>
        <w:t xml:space="preserve"> </w:t>
      </w:r>
      <w:r>
        <w:t>участка, парка, леса).</w:t>
      </w:r>
    </w:p>
    <w:p w:rsidR="00445844" w:rsidRDefault="00875B91">
      <w:pPr>
        <w:pStyle w:val="a3"/>
        <w:spacing w:before="1"/>
        <w:ind w:right="109"/>
      </w:pPr>
      <w:r>
        <w:t>Дикорастущие и культурные растения. Чем они отличаются друг от друга. Где и 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сада,</w:t>
      </w:r>
      <w:r>
        <w:rPr>
          <w:spacing w:val="7"/>
        </w:rPr>
        <w:t xml:space="preserve"> </w:t>
      </w:r>
      <w:r>
        <w:t>огорода,</w:t>
      </w:r>
      <w:r>
        <w:rPr>
          <w:spacing w:val="6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Хлебные</w:t>
      </w:r>
      <w:r>
        <w:rPr>
          <w:spacing w:val="5"/>
        </w:rPr>
        <w:t xml:space="preserve"> </w:t>
      </w:r>
      <w:r>
        <w:t>зерновые</w:t>
      </w:r>
      <w:r>
        <w:rPr>
          <w:spacing w:val="6"/>
        </w:rPr>
        <w:t xml:space="preserve"> </w:t>
      </w:r>
      <w:r>
        <w:t>культуры.</w:t>
      </w:r>
      <w:r>
        <w:rPr>
          <w:spacing w:val="7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хлебороба.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хлебу.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клумбы.</w:t>
      </w:r>
    </w:p>
    <w:p w:rsidR="00445844" w:rsidRDefault="00875B91">
      <w:pPr>
        <w:pStyle w:val="a3"/>
        <w:ind w:left="721" w:firstLine="0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их разнообразие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 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445844" w:rsidRDefault="00875B91">
      <w:pPr>
        <w:pStyle w:val="a3"/>
        <w:ind w:right="102"/>
      </w:pPr>
      <w:r>
        <w:t>Разнообразие грибов. Условия, необходимые для их роста и развития (влага, тепло,</w:t>
      </w:r>
      <w:r>
        <w:rPr>
          <w:spacing w:val="1"/>
        </w:rPr>
        <w:t xml:space="preserve"> </w:t>
      </w:r>
      <w:r>
        <w:t>питательные</w:t>
      </w:r>
      <w:r>
        <w:rPr>
          <w:spacing w:val="1"/>
        </w:rPr>
        <w:t xml:space="preserve"> </w:t>
      </w:r>
      <w:r>
        <w:t>вещества).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шляпочного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(шляпка,</w:t>
      </w:r>
      <w:r>
        <w:rPr>
          <w:spacing w:val="1"/>
        </w:rPr>
        <w:t xml:space="preserve"> </w:t>
      </w:r>
      <w:r>
        <w:t>ножка,</w:t>
      </w:r>
      <w:r>
        <w:rPr>
          <w:spacing w:val="1"/>
        </w:rPr>
        <w:t xml:space="preserve"> </w:t>
      </w:r>
      <w:r>
        <w:t>грибница).</w:t>
      </w:r>
      <w:r>
        <w:rPr>
          <w:spacing w:val="1"/>
        </w:rPr>
        <w:t xml:space="preserve"> </w:t>
      </w:r>
      <w:r>
        <w:t>Съедобные и несъедобные грибы. Опасность отравления ядовитыми грибами. Правила</w:t>
      </w:r>
      <w:r>
        <w:rPr>
          <w:spacing w:val="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445844" w:rsidRDefault="00875B91">
      <w:pPr>
        <w:pStyle w:val="a3"/>
        <w:spacing w:before="1"/>
        <w:ind w:right="103"/>
      </w:pPr>
      <w:r>
        <w:t>Разнообразие животных. Группы животных (звери, птицы, рыбы, насекомые). Среда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 Дикие и домашние животные. Для чего человек разводит домашних животных.</w:t>
      </w:r>
      <w:r>
        <w:rPr>
          <w:spacing w:val="-57"/>
        </w:rPr>
        <w:t xml:space="preserve"> </w:t>
      </w:r>
      <w:r>
        <w:t>Домашние питомцы, уход за ними. Значение животных для природы и человека, 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445844" w:rsidRDefault="00875B91">
      <w:pPr>
        <w:pStyle w:val="a3"/>
        <w:ind w:right="112"/>
      </w:pPr>
      <w:r>
        <w:t>Важность сохранения дикорастущих растений и диких животных. Красная книга.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обитающие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краю</w:t>
      </w:r>
      <w:r>
        <w:rPr>
          <w:spacing w:val="-57"/>
        </w:rPr>
        <w:t xml:space="preserve"> </w:t>
      </w:r>
      <w:r>
        <w:t>(название, краткая характеристика на основе наблюдений). Растения и животные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занесенные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 книгу</w:t>
      </w:r>
      <w:r>
        <w:rPr>
          <w:spacing w:val="-8"/>
        </w:rPr>
        <w:t xml:space="preserve"> </w:t>
      </w:r>
      <w:r>
        <w:t>России (региона).</w:t>
      </w:r>
    </w:p>
    <w:p w:rsidR="00445844" w:rsidRDefault="00875B91">
      <w:pPr>
        <w:pStyle w:val="a3"/>
        <w:ind w:right="111"/>
      </w:pPr>
      <w:r>
        <w:t>Начальные сведения об экологии. Связь человека и природы. Роль человека в защите</w:t>
      </w:r>
      <w:r>
        <w:rPr>
          <w:spacing w:val="-57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Проблемы экологии родного края.</w:t>
      </w:r>
    </w:p>
    <w:p w:rsidR="00445844" w:rsidRDefault="00875B91">
      <w:pPr>
        <w:pStyle w:val="a3"/>
        <w:ind w:right="105"/>
      </w:pPr>
      <w:r>
        <w:t>Человек и безопасность. Опасные ситуации дома и на улице. Правила безопасности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left="3559" w:firstLine="0"/>
      </w:pPr>
      <w:r>
        <w:t>Содержание</w:t>
      </w:r>
      <w:r>
        <w:rPr>
          <w:spacing w:val="-3"/>
        </w:rPr>
        <w:t xml:space="preserve"> </w:t>
      </w:r>
      <w:r>
        <w:t>обучения. 2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3"/>
        <w:ind w:right="11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Здоровье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 условия и способы его сохранения и укрепления. Значение для здоровья режима</w:t>
      </w:r>
      <w:r>
        <w:rPr>
          <w:spacing w:val="-5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упражнений, спорта,</w:t>
      </w:r>
      <w:r>
        <w:rPr>
          <w:spacing w:val="-1"/>
        </w:rPr>
        <w:t xml:space="preserve"> </w:t>
      </w:r>
      <w:r>
        <w:t>прогулок на</w:t>
      </w:r>
      <w:r>
        <w:rPr>
          <w:spacing w:val="-2"/>
        </w:rPr>
        <w:t xml:space="preserve"> </w:t>
      </w:r>
      <w:r>
        <w:t>природе.</w:t>
      </w:r>
    </w:p>
    <w:p w:rsidR="00445844" w:rsidRDefault="00875B91">
      <w:pPr>
        <w:pStyle w:val="a3"/>
        <w:ind w:right="113"/>
      </w:pPr>
      <w:r>
        <w:t>Органы чувств, важность сохранения их здоровья. Оказание первой помощи 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(порез,</w:t>
      </w:r>
      <w:r>
        <w:rPr>
          <w:spacing w:val="1"/>
        </w:rPr>
        <w:t xml:space="preserve"> </w:t>
      </w:r>
      <w:r>
        <w:t>ушиб,</w:t>
      </w:r>
      <w:r>
        <w:rPr>
          <w:spacing w:val="1"/>
        </w:rPr>
        <w:t xml:space="preserve"> </w:t>
      </w:r>
      <w:r>
        <w:t>ожог,</w:t>
      </w:r>
      <w:r>
        <w:rPr>
          <w:spacing w:val="1"/>
        </w:rPr>
        <w:t xml:space="preserve"> </w:t>
      </w:r>
      <w:r>
        <w:t>обморожение).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целебных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растений.</w:t>
      </w:r>
    </w:p>
    <w:p w:rsidR="00445844" w:rsidRDefault="00875B91">
      <w:pPr>
        <w:pStyle w:val="a3"/>
        <w:ind w:right="106"/>
      </w:pPr>
      <w:r>
        <w:t>Личная гигиена школьника, поддержание чистоты и порядка в помещениях - залог</w:t>
      </w:r>
      <w:r>
        <w:rPr>
          <w:spacing w:val="1"/>
        </w:rPr>
        <w:t xml:space="preserve"> </w:t>
      </w:r>
      <w:r>
        <w:t>здоровья.</w:t>
      </w:r>
    </w:p>
    <w:p w:rsidR="00445844" w:rsidRDefault="00875B91">
      <w:pPr>
        <w:pStyle w:val="a3"/>
        <w:ind w:right="103"/>
      </w:pPr>
      <w:r>
        <w:t>Важность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дома (ядовитые растения, грибы, встреча с опасными животными; безопасное</w:t>
      </w:r>
      <w:r>
        <w:rPr>
          <w:spacing w:val="1"/>
        </w:rPr>
        <w:t xml:space="preserve"> </w:t>
      </w:r>
      <w:r>
        <w:t>пользование бытовыми электрическими приборами, правила обращения с газом, водой,</w:t>
      </w:r>
      <w:r>
        <w:rPr>
          <w:spacing w:val="1"/>
        </w:rPr>
        <w:t xml:space="preserve"> </w:t>
      </w:r>
      <w:r>
        <w:t>противопожарная безопасность). Правила поведения с незнакомыми людьми. 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445844" w:rsidRDefault="00875B91">
      <w:pPr>
        <w:pStyle w:val="a3"/>
        <w:spacing w:before="1"/>
        <w:ind w:left="721" w:firstLine="0"/>
      </w:pPr>
      <w:r>
        <w:t>Кто</w:t>
      </w:r>
      <w:r>
        <w:rPr>
          <w:spacing w:val="3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изучает</w:t>
      </w:r>
      <w:r>
        <w:rPr>
          <w:spacing w:val="90"/>
        </w:rPr>
        <w:t xml:space="preserve"> </w:t>
      </w:r>
      <w:r>
        <w:t>природу.</w:t>
      </w:r>
      <w:r>
        <w:rPr>
          <w:spacing w:val="92"/>
        </w:rPr>
        <w:t xml:space="preserve"> </w:t>
      </w:r>
      <w:r>
        <w:t>Ученые,</w:t>
      </w:r>
      <w:r>
        <w:rPr>
          <w:spacing w:val="92"/>
        </w:rPr>
        <w:t xml:space="preserve"> </w:t>
      </w:r>
      <w:r>
        <w:t>изучающие</w:t>
      </w:r>
      <w:r>
        <w:rPr>
          <w:spacing w:val="89"/>
        </w:rPr>
        <w:t xml:space="preserve"> </w:t>
      </w:r>
      <w:r>
        <w:t>живую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неживую</w:t>
      </w:r>
      <w:r>
        <w:rPr>
          <w:spacing w:val="93"/>
        </w:rPr>
        <w:t xml:space="preserve"> </w:t>
      </w:r>
      <w:r>
        <w:t>природу.</w:t>
      </w:r>
    </w:p>
    <w:p w:rsidR="00445844" w:rsidRDefault="00875B91">
      <w:pPr>
        <w:pStyle w:val="a3"/>
        <w:ind w:firstLine="0"/>
      </w:pPr>
      <w:r>
        <w:t>Значение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природы.</w:t>
      </w:r>
    </w:p>
    <w:p w:rsidR="00445844" w:rsidRDefault="00875B91">
      <w:pPr>
        <w:pStyle w:val="a3"/>
        <w:ind w:right="111"/>
      </w:pP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дневном</w:t>
      </w:r>
      <w:r>
        <w:rPr>
          <w:spacing w:val="1"/>
        </w:rPr>
        <w:t xml:space="preserve"> </w:t>
      </w:r>
      <w:r>
        <w:t>небе.</w:t>
      </w:r>
      <w:r>
        <w:rPr>
          <w:spacing w:val="1"/>
        </w:rPr>
        <w:t xml:space="preserve"> </w:t>
      </w:r>
      <w:r>
        <w:t>Образование облаков, их разнообразие. Перистые, кучевые, слоистые облака, грозовые</w:t>
      </w:r>
      <w:r>
        <w:rPr>
          <w:spacing w:val="1"/>
        </w:rPr>
        <w:t xml:space="preserve"> </w:t>
      </w:r>
      <w:r>
        <w:t>тучи.</w:t>
      </w:r>
    </w:p>
    <w:p w:rsidR="00445844" w:rsidRDefault="00875B91">
      <w:pPr>
        <w:pStyle w:val="a3"/>
        <w:ind w:right="106"/>
      </w:pPr>
      <w:r>
        <w:t>Что изучает наука астрономия. Первые представления о небесных телах. Звезды -</w:t>
      </w:r>
      <w:r>
        <w:rPr>
          <w:spacing w:val="1"/>
        </w:rPr>
        <w:t xml:space="preserve"> </w:t>
      </w:r>
      <w:r>
        <w:t>раскаленные космические тела. Солнце - ближайшая к Земле звезда, источник света и</w:t>
      </w:r>
      <w:r>
        <w:rPr>
          <w:spacing w:val="1"/>
        </w:rPr>
        <w:t xml:space="preserve"> </w:t>
      </w:r>
      <w:r>
        <w:t>тепла для растений, животных, человека. Опасность солнечного ожога и теплового удара.</w:t>
      </w:r>
      <w:r>
        <w:rPr>
          <w:spacing w:val="1"/>
        </w:rPr>
        <w:t xml:space="preserve"> </w:t>
      </w:r>
      <w:r>
        <w:t>Правила безопасного поведения под солнечными лучами. Почитание Солнца древними</w:t>
      </w:r>
      <w:r>
        <w:rPr>
          <w:spacing w:val="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народного творчества.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right="103"/>
      </w:pPr>
      <w:r>
        <w:t>Космические объекты и явления, наблюдаемые на ночном небе. Звезды и созвездия.</w:t>
      </w:r>
      <w:r>
        <w:rPr>
          <w:spacing w:val="1"/>
        </w:rPr>
        <w:t xml:space="preserve"> </w:t>
      </w:r>
      <w:r>
        <w:t>Кометы, метеоры, метеориты. Красота ночного неба. Планеты - холодные космические</w:t>
      </w:r>
      <w:r>
        <w:rPr>
          <w:spacing w:val="1"/>
        </w:rPr>
        <w:t xml:space="preserve"> </w:t>
      </w:r>
      <w:r>
        <w:t>тела. Земля - планета. Общие представления о ее форме, размерах и движении. Вращение</w:t>
      </w:r>
      <w:r>
        <w:rPr>
          <w:spacing w:val="1"/>
        </w:rPr>
        <w:t xml:space="preserve"> </w:t>
      </w:r>
      <w:r>
        <w:t>Земли</w:t>
      </w:r>
      <w:r>
        <w:rPr>
          <w:spacing w:val="36"/>
        </w:rPr>
        <w:t xml:space="preserve"> </w:t>
      </w:r>
      <w:r>
        <w:t>вокруг</w:t>
      </w:r>
      <w:r>
        <w:rPr>
          <w:spacing w:val="35"/>
        </w:rPr>
        <w:t xml:space="preserve"> </w:t>
      </w:r>
      <w:r>
        <w:t>оси</w:t>
      </w:r>
      <w:r>
        <w:rPr>
          <w:spacing w:val="3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причина</w:t>
      </w:r>
      <w:r>
        <w:rPr>
          <w:spacing w:val="35"/>
        </w:rPr>
        <w:t xml:space="preserve"> </w:t>
      </w:r>
      <w:r>
        <w:t>смены</w:t>
      </w:r>
      <w:r>
        <w:rPr>
          <w:spacing w:val="34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ночи,</w:t>
      </w:r>
      <w:r>
        <w:rPr>
          <w:spacing w:val="36"/>
        </w:rPr>
        <w:t xml:space="preserve"> </w:t>
      </w:r>
      <w:r>
        <w:t>обращение</w:t>
      </w:r>
      <w:r>
        <w:rPr>
          <w:spacing w:val="34"/>
        </w:rPr>
        <w:t xml:space="preserve"> </w:t>
      </w:r>
      <w:r>
        <w:t>вокруг</w:t>
      </w:r>
      <w:r>
        <w:rPr>
          <w:spacing w:val="38"/>
        </w:rPr>
        <w:t xml:space="preserve"> </w:t>
      </w:r>
      <w:r>
        <w:t>Солнца</w:t>
      </w:r>
      <w:r>
        <w:rPr>
          <w:spacing w:val="4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причина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смены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</w:p>
    <w:p w:rsidR="00445844" w:rsidRDefault="00875B91">
      <w:pPr>
        <w:pStyle w:val="a3"/>
        <w:ind w:right="111"/>
      </w:pPr>
      <w:r>
        <w:t>Глобус - модель Земли. Представления древних о Земле. Первый полет человека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космонавт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Гагарин.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космоса.</w:t>
      </w:r>
    </w:p>
    <w:p w:rsidR="00445844" w:rsidRDefault="00875B91">
      <w:pPr>
        <w:pStyle w:val="a3"/>
        <w:spacing w:before="1"/>
        <w:ind w:right="111"/>
      </w:pPr>
      <w:r>
        <w:t>Луна - естественный спутник Земли. Движение Луны вокруг Земли как 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видимой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(фазы</w:t>
      </w:r>
      <w:r>
        <w:rPr>
          <w:spacing w:val="-1"/>
        </w:rPr>
        <w:t xml:space="preserve"> </w:t>
      </w:r>
      <w:r>
        <w:t>Луны).</w:t>
      </w:r>
    </w:p>
    <w:p w:rsidR="00445844" w:rsidRDefault="00875B91">
      <w:pPr>
        <w:pStyle w:val="a3"/>
        <w:ind w:right="106"/>
      </w:pPr>
      <w:r>
        <w:t>Первые космические полеты на Луну. Общие представления о Солнечной системе, ее</w:t>
      </w:r>
      <w:r>
        <w:rPr>
          <w:spacing w:val="-57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и разнообразии</w:t>
      </w:r>
      <w:r>
        <w:rPr>
          <w:spacing w:val="-2"/>
        </w:rPr>
        <w:t xml:space="preserve"> </w:t>
      </w:r>
      <w:r>
        <w:t>планет.</w:t>
      </w:r>
    </w:p>
    <w:p w:rsidR="00445844" w:rsidRDefault="00875B91">
      <w:pPr>
        <w:pStyle w:val="a3"/>
        <w:ind w:left="721" w:firstLine="0"/>
      </w:pPr>
      <w:r>
        <w:t>Что</w:t>
      </w:r>
      <w:r>
        <w:rPr>
          <w:spacing w:val="-2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суши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поверхности.</w:t>
      </w:r>
    </w:p>
    <w:p w:rsidR="00445844" w:rsidRDefault="00875B91">
      <w:pPr>
        <w:pStyle w:val="a3"/>
        <w:ind w:right="114"/>
      </w:pPr>
      <w:r>
        <w:t>Материки и океаны Земли, их число, названия, расположение на глобусе и карте</w:t>
      </w:r>
      <w:r>
        <w:rPr>
          <w:spacing w:val="1"/>
        </w:rPr>
        <w:t xml:space="preserve"> </w:t>
      </w:r>
      <w:r>
        <w:t>полушарий.</w:t>
      </w:r>
    </w:p>
    <w:p w:rsidR="00445844" w:rsidRDefault="00875B91">
      <w:pPr>
        <w:pStyle w:val="a3"/>
        <w:ind w:right="105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суши: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карте.</w:t>
      </w:r>
    </w:p>
    <w:p w:rsidR="00445844" w:rsidRDefault="00875B91">
      <w:pPr>
        <w:pStyle w:val="a3"/>
        <w:ind w:right="112"/>
      </w:pPr>
      <w:r>
        <w:t>Холм, части холма. Овраги, их образование и борьба с ними. Разнообразие гор. Горы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люди. 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горах.</w:t>
      </w:r>
    </w:p>
    <w:p w:rsidR="00445844" w:rsidRDefault="00875B91">
      <w:pPr>
        <w:pStyle w:val="a3"/>
        <w:ind w:right="113"/>
      </w:pPr>
      <w:r>
        <w:t>Вулканы, опасность их извержения. Изменение и загрязнение суши людьми: карьеры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отвалы, свалки из пустых</w:t>
      </w:r>
      <w:r>
        <w:rPr>
          <w:spacing w:val="-1"/>
        </w:rPr>
        <w:t xml:space="preserve"> </w:t>
      </w:r>
      <w:r>
        <w:t>пород.</w:t>
      </w:r>
    </w:p>
    <w:p w:rsidR="00445844" w:rsidRDefault="00875B91">
      <w:pPr>
        <w:pStyle w:val="a3"/>
        <w:ind w:right="116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водоемов: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соленой</w:t>
      </w:r>
      <w:r>
        <w:rPr>
          <w:spacing w:val="-1"/>
        </w:rPr>
        <w:t xml:space="preserve"> </w:t>
      </w:r>
      <w:r>
        <w:t>водой.</w:t>
      </w:r>
      <w:r>
        <w:rPr>
          <w:spacing w:val="-1"/>
        </w:rPr>
        <w:t xml:space="preserve"> </w:t>
      </w:r>
      <w:r>
        <w:t>Естественные</w:t>
      </w:r>
      <w:r>
        <w:rPr>
          <w:spacing w:val="-2"/>
        </w:rPr>
        <w:t xml:space="preserve"> </w:t>
      </w:r>
      <w:r>
        <w:t>водоемы:</w:t>
      </w:r>
      <w:r>
        <w:rPr>
          <w:spacing w:val="-1"/>
        </w:rPr>
        <w:t xml:space="preserve"> </w:t>
      </w:r>
      <w:r>
        <w:t>океан,</w:t>
      </w:r>
      <w:r>
        <w:rPr>
          <w:spacing w:val="2"/>
        </w:rPr>
        <w:t xml:space="preserve"> </w:t>
      </w:r>
      <w:r>
        <w:t>море,</w:t>
      </w:r>
      <w:r>
        <w:rPr>
          <w:spacing w:val="-1"/>
        </w:rPr>
        <w:t xml:space="preserve"> </w:t>
      </w:r>
      <w:r>
        <w:t>озеро, река.</w:t>
      </w:r>
    </w:p>
    <w:p w:rsidR="00445844" w:rsidRDefault="00875B91">
      <w:pPr>
        <w:pStyle w:val="a3"/>
        <w:ind w:right="104"/>
      </w:pPr>
      <w:r>
        <w:t>Море и его значение для людей и природы. Морская вода, волны, опасность купания</w:t>
      </w:r>
      <w:r>
        <w:rPr>
          <w:spacing w:val="1"/>
        </w:rPr>
        <w:t xml:space="preserve"> </w:t>
      </w:r>
      <w:r>
        <w:t>в море. Озеро - замкнутый водоем. Каспийское море - самое большое озеро мира. Байкал -</w:t>
      </w:r>
      <w:r>
        <w:rPr>
          <w:spacing w:val="1"/>
        </w:rPr>
        <w:t xml:space="preserve"> </w:t>
      </w:r>
      <w:r>
        <w:t>глубочайшее</w:t>
      </w:r>
      <w:r>
        <w:rPr>
          <w:spacing w:val="-2"/>
        </w:rPr>
        <w:t xml:space="preserve"> </w:t>
      </w:r>
      <w:r>
        <w:t>озеро мира, жемчужина</w:t>
      </w:r>
      <w:r>
        <w:rPr>
          <w:spacing w:val="-1"/>
        </w:rPr>
        <w:t xml:space="preserve"> </w:t>
      </w:r>
      <w:r>
        <w:t>России.</w:t>
      </w:r>
    </w:p>
    <w:p w:rsidR="00445844" w:rsidRDefault="00875B91">
      <w:pPr>
        <w:pStyle w:val="a3"/>
        <w:spacing w:before="1"/>
        <w:ind w:right="104"/>
      </w:pPr>
      <w:r>
        <w:t>Река - постоянный водный поток. Части реки: исток, притоки, устье. Реки и люди.</w:t>
      </w:r>
      <w:r>
        <w:rPr>
          <w:spacing w:val="1"/>
        </w:rPr>
        <w:t xml:space="preserve"> </w:t>
      </w:r>
      <w:r>
        <w:t>Болото,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водоемы: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водохранилище,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Источники питьевой воды, важность сохранения их чистоты. Необходимость экономного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(очистки)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водоемах.</w:t>
      </w:r>
    </w:p>
    <w:p w:rsidR="00445844" w:rsidRDefault="00875B91">
      <w:pPr>
        <w:pStyle w:val="a3"/>
        <w:ind w:right="110"/>
      </w:pPr>
      <w:r>
        <w:t>Важность сохранения красоты и чистоты природы. Формы суши и виды водоемов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-1"/>
        </w:rPr>
        <w:t xml:space="preserve"> </w:t>
      </w:r>
      <w:r>
        <w:t>композиторов.</w:t>
      </w:r>
    </w:p>
    <w:p w:rsidR="00445844" w:rsidRDefault="00875B91">
      <w:pPr>
        <w:pStyle w:val="a3"/>
        <w:ind w:right="106"/>
      </w:pPr>
      <w:r>
        <w:t>Многообразие растений.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445844" w:rsidRDefault="00875B91">
      <w:pPr>
        <w:pStyle w:val="a3"/>
        <w:ind w:right="108"/>
      </w:pP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445844" w:rsidRDefault="00875B91">
      <w:pPr>
        <w:pStyle w:val="a3"/>
        <w:spacing w:before="1"/>
        <w:ind w:right="113"/>
      </w:pPr>
      <w:r>
        <w:t>Разнообразие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строители,</w:t>
      </w:r>
      <w:r>
        <w:rPr>
          <w:spacing w:val="1"/>
        </w:rPr>
        <w:t xml:space="preserve"> </w:t>
      </w:r>
      <w:r>
        <w:t>инженеры,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программисты,</w:t>
      </w:r>
      <w:r>
        <w:rPr>
          <w:spacing w:val="1"/>
        </w:rPr>
        <w:t xml:space="preserve"> </w:t>
      </w:r>
      <w:r>
        <w:t>ученые, деятели литературы и искусства. Важность и необходимость профессии эколога в</w:t>
      </w:r>
      <w:r>
        <w:rPr>
          <w:spacing w:val="1"/>
        </w:rPr>
        <w:t xml:space="preserve"> </w:t>
      </w:r>
      <w:r>
        <w:t>современном мире. Роль учителя в жизни каждого человека. Наиболее распространенные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городе, селе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регионе).</w:t>
      </w:r>
    </w:p>
    <w:p w:rsidR="00445844" w:rsidRDefault="00875B91">
      <w:pPr>
        <w:pStyle w:val="a3"/>
        <w:ind w:right="108"/>
      </w:pP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вежливого,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духовная красота</w:t>
      </w:r>
      <w:r>
        <w:rPr>
          <w:spacing w:val="-1"/>
        </w:rPr>
        <w:t xml:space="preserve"> </w:t>
      </w:r>
      <w:r>
        <w:t>человека.</w:t>
      </w:r>
    </w:p>
    <w:p w:rsidR="00445844" w:rsidRDefault="00875B91">
      <w:pPr>
        <w:pStyle w:val="a3"/>
        <w:ind w:right="112"/>
      </w:pPr>
      <w:r>
        <w:t>Семья - ячейка общества, его основа. Члены семьи, родственники. Имя, отчество,</w:t>
      </w:r>
      <w:r>
        <w:rPr>
          <w:spacing w:val="1"/>
        </w:rPr>
        <w:t xml:space="preserve"> </w:t>
      </w:r>
      <w:r>
        <w:t>фамилия, их происхождение. Родословная семьи (предки, ближайшие поколения). 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семье,</w:t>
      </w:r>
      <w:r>
        <w:rPr>
          <w:spacing w:val="55"/>
        </w:rPr>
        <w:t xml:space="preserve"> </w:t>
      </w:r>
      <w:r>
        <w:t>забота</w:t>
      </w:r>
      <w:r>
        <w:rPr>
          <w:spacing w:val="53"/>
        </w:rPr>
        <w:t xml:space="preserve"> </w:t>
      </w:r>
      <w:r>
        <w:t>членов</w:t>
      </w:r>
      <w:r>
        <w:rPr>
          <w:spacing w:val="54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друг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друге.</w:t>
      </w:r>
      <w:r>
        <w:rPr>
          <w:spacing w:val="55"/>
        </w:rPr>
        <w:t xml:space="preserve"> </w:t>
      </w:r>
      <w:r>
        <w:t>Обязанности</w:t>
      </w:r>
      <w:r>
        <w:rPr>
          <w:spacing w:val="53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 (забота о младших, стариках, больных, помощь взрослым). Труд, отдых, семейные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 и реликвии.</w:t>
      </w:r>
    </w:p>
    <w:p w:rsidR="00445844" w:rsidRDefault="00875B91">
      <w:pPr>
        <w:pStyle w:val="a3"/>
        <w:spacing w:before="1"/>
        <w:ind w:right="106"/>
      </w:pPr>
      <w:r>
        <w:t>Наша Родина - Россия. Родина, соотечественники. Россия - одно из крупнейших по</w:t>
      </w:r>
      <w:r>
        <w:rPr>
          <w:spacing w:val="1"/>
        </w:rPr>
        <w:t xml:space="preserve"> </w:t>
      </w:r>
      <w:r>
        <w:t>территории государств мира. Государственная граница России, ее сухопутные и морские</w:t>
      </w:r>
      <w:r>
        <w:rPr>
          <w:spacing w:val="1"/>
        </w:rPr>
        <w:t xml:space="preserve"> </w:t>
      </w:r>
      <w:r>
        <w:t>границы.</w:t>
      </w:r>
      <w:r>
        <w:rPr>
          <w:spacing w:val="16"/>
        </w:rPr>
        <w:t xml:space="preserve"> </w:t>
      </w:r>
      <w:r>
        <w:t>Российская</w:t>
      </w:r>
      <w:r>
        <w:rPr>
          <w:spacing w:val="17"/>
        </w:rPr>
        <w:t xml:space="preserve"> </w:t>
      </w:r>
      <w:r>
        <w:t>Федерация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многонациональное</w:t>
      </w:r>
      <w:r>
        <w:rPr>
          <w:spacing w:val="16"/>
        </w:rPr>
        <w:t xml:space="preserve"> </w:t>
      </w:r>
      <w:r>
        <w:t>государство.</w:t>
      </w:r>
      <w:r>
        <w:rPr>
          <w:spacing w:val="16"/>
        </w:rPr>
        <w:t xml:space="preserve"> </w:t>
      </w:r>
      <w:r>
        <w:t>Народы,</w:t>
      </w:r>
      <w:r>
        <w:rPr>
          <w:spacing w:val="20"/>
        </w:rPr>
        <w:t xml:space="preserve"> </w:t>
      </w:r>
      <w:r>
        <w:t>населяющие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4" w:firstLine="0"/>
      </w:pPr>
      <w:r>
        <w:lastRenderedPageBreak/>
        <w:t>нашу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края).</w:t>
      </w:r>
      <w:r>
        <w:rPr>
          <w:spacing w:val="1"/>
        </w:rPr>
        <w:t xml:space="preserve"> </w:t>
      </w:r>
      <w:r>
        <w:t>Уважительное отношение к своему и другим народам. Русский язык - государственный</w:t>
      </w:r>
      <w:r>
        <w:rPr>
          <w:spacing w:val="1"/>
        </w:rPr>
        <w:t xml:space="preserve"> </w:t>
      </w:r>
      <w:r>
        <w:t>язык России. Государственные символы России: флаг, герб, гимн. Правила поведения при</w:t>
      </w:r>
      <w:r>
        <w:rPr>
          <w:spacing w:val="1"/>
        </w:rPr>
        <w:t xml:space="preserve"> </w:t>
      </w:r>
      <w:r>
        <w:t xml:space="preserve">прослушивании гимна. </w:t>
      </w:r>
      <w:hyperlink r:id="rId22">
        <w:r>
          <w:t>Конституция</w:t>
        </w:r>
      </w:hyperlink>
      <w:r>
        <w:t xml:space="preserve"> - основной закон Российской Федерации.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</w:p>
    <w:p w:rsidR="00445844" w:rsidRDefault="00875B91">
      <w:pPr>
        <w:pStyle w:val="a3"/>
        <w:spacing w:before="1"/>
        <w:ind w:right="112"/>
      </w:pPr>
      <w:r>
        <w:t>Праздник и его значение в жизни общества. Государственные праздники: Новый год,</w:t>
      </w:r>
      <w:r>
        <w:rPr>
          <w:spacing w:val="-57"/>
        </w:rPr>
        <w:t xml:space="preserve"> </w:t>
      </w:r>
      <w:r>
        <w:t>Рождество, День защитника Отечества, День Победы, День Весны и Труда, День России,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 единства.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праздники.</w:t>
      </w:r>
    </w:p>
    <w:p w:rsidR="00445844" w:rsidRDefault="00875B91">
      <w:pPr>
        <w:pStyle w:val="a3"/>
        <w:ind w:left="721" w:firstLine="0"/>
      </w:pPr>
      <w:r>
        <w:t>Дни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региона.</w:t>
      </w:r>
    </w:p>
    <w:p w:rsidR="00445844" w:rsidRDefault="00875B91">
      <w:pPr>
        <w:pStyle w:val="a3"/>
        <w:ind w:right="111"/>
      </w:pPr>
      <w:r>
        <w:t>Москва - столица России, центр управления государством. Расположение Москвы на</w:t>
      </w:r>
      <w:r>
        <w:rPr>
          <w:spacing w:val="1"/>
        </w:rPr>
        <w:t xml:space="preserve"> </w:t>
      </w:r>
      <w:r>
        <w:t>карте России. Некоторые достопримечательности столицы России (Кремль, Московский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-1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метро, Большой</w:t>
      </w:r>
      <w:r>
        <w:rPr>
          <w:spacing w:val="-1"/>
        </w:rPr>
        <w:t xml:space="preserve"> </w:t>
      </w:r>
      <w:r>
        <w:t>театр, храм</w:t>
      </w:r>
      <w:r>
        <w:rPr>
          <w:spacing w:val="-2"/>
        </w:rPr>
        <w:t xml:space="preserve"> </w:t>
      </w:r>
      <w:r>
        <w:t>Христа</w:t>
      </w:r>
      <w:r>
        <w:rPr>
          <w:spacing w:val="-1"/>
        </w:rPr>
        <w:t xml:space="preserve"> </w:t>
      </w:r>
      <w:r>
        <w:t>Спасителя).</w:t>
      </w:r>
    </w:p>
    <w:p w:rsidR="00445844" w:rsidRDefault="00875B91">
      <w:pPr>
        <w:pStyle w:val="a3"/>
        <w:ind w:right="105"/>
      </w:pPr>
      <w:r>
        <w:t>Российские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(города-миллионеры,</w:t>
      </w:r>
      <w:r>
        <w:rPr>
          <w:spacing w:val="1"/>
        </w:rPr>
        <w:t xml:space="preserve"> </w:t>
      </w:r>
      <w:r>
        <w:t>города-герои,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города).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гербах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 (Зимний дворец, памятник Петру I - Медный всадник, разводные</w:t>
      </w:r>
      <w:r>
        <w:rPr>
          <w:spacing w:val="1"/>
        </w:rPr>
        <w:t xml:space="preserve"> </w:t>
      </w:r>
      <w:r>
        <w:t>мосты через Неву). Горожане и селяне. Условия жизни в городе (на селе). Промышленные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(библиотеки,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стадионы).</w:t>
      </w:r>
    </w:p>
    <w:p w:rsidR="00445844" w:rsidRDefault="00875B91">
      <w:pPr>
        <w:pStyle w:val="a3"/>
        <w:ind w:right="112"/>
      </w:pP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(транспорт,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отходов,</w:t>
      </w:r>
      <w:r>
        <w:rPr>
          <w:spacing w:val="61"/>
        </w:rPr>
        <w:t xml:space="preserve"> </w:t>
      </w:r>
      <w:r>
        <w:t>чистота).</w:t>
      </w:r>
      <w:r>
        <w:rPr>
          <w:spacing w:val="1"/>
        </w:rPr>
        <w:t xml:space="preserve"> </w:t>
      </w:r>
      <w:r>
        <w:t>Проблема загрязнения окружающей среды. Опасность пребывания на свалках. Важность</w:t>
      </w:r>
      <w:r>
        <w:rPr>
          <w:spacing w:val="1"/>
        </w:rPr>
        <w:t xml:space="preserve"> </w:t>
      </w:r>
      <w:r>
        <w:t>озеленения</w:t>
      </w:r>
      <w:r>
        <w:rPr>
          <w:spacing w:val="-1"/>
        </w:rPr>
        <w:t xml:space="preserve"> </w:t>
      </w:r>
      <w:r>
        <w:t>городов.</w:t>
      </w:r>
    </w:p>
    <w:p w:rsidR="00445844" w:rsidRDefault="00875B91">
      <w:pPr>
        <w:pStyle w:val="a3"/>
        <w:spacing w:before="1"/>
        <w:ind w:right="111"/>
      </w:pPr>
      <w:r>
        <w:t>Значение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транспортом. Экологические проблемы города, связанные с транспортом. Экологически</w:t>
      </w:r>
      <w:r>
        <w:rPr>
          <w:spacing w:val="1"/>
        </w:rPr>
        <w:t xml:space="preserve"> </w:t>
      </w:r>
      <w:r>
        <w:t>чистые</w:t>
      </w:r>
      <w:r>
        <w:rPr>
          <w:spacing w:val="-3"/>
        </w:rPr>
        <w:t xml:space="preserve"> </w:t>
      </w:r>
      <w:r>
        <w:t>виды транспорта.</w:t>
      </w:r>
    </w:p>
    <w:p w:rsidR="00445844" w:rsidRDefault="00875B91">
      <w:pPr>
        <w:pStyle w:val="a3"/>
        <w:ind w:right="110"/>
      </w:pPr>
      <w:r>
        <w:t>Родной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 родного города (поселка). Расположение родного края, его центра, 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</w:p>
    <w:p w:rsidR="00445844" w:rsidRDefault="00875B91">
      <w:pPr>
        <w:pStyle w:val="a3"/>
        <w:ind w:right="112"/>
      </w:pPr>
      <w:r>
        <w:t>Человек - творец. Человек - создатель и носитель культуры. Талант и трудолюбие.</w:t>
      </w:r>
      <w:r>
        <w:rPr>
          <w:spacing w:val="1"/>
        </w:rPr>
        <w:t xml:space="preserve"> </w:t>
      </w:r>
      <w:r>
        <w:t>Творчество и мастерство человека. Музеи, их значение в жизни общества. Исторический,</w:t>
      </w:r>
      <w:r>
        <w:rPr>
          <w:spacing w:val="1"/>
        </w:rPr>
        <w:t xml:space="preserve"> </w:t>
      </w:r>
      <w:r>
        <w:t>краеведческий, политехнический и другие музеи, их</w:t>
      </w:r>
      <w:r>
        <w:rPr>
          <w:spacing w:val="1"/>
        </w:rPr>
        <w:t xml:space="preserve"> </w:t>
      </w:r>
      <w:r>
        <w:t>экспонаты. Музеи под открытым</w:t>
      </w:r>
      <w:r>
        <w:rPr>
          <w:spacing w:val="1"/>
        </w:rPr>
        <w:t xml:space="preserve"> </w:t>
      </w:r>
      <w:r>
        <w:t>небом.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утвари,</w:t>
      </w:r>
      <w:r>
        <w:rPr>
          <w:spacing w:val="-57"/>
        </w:rPr>
        <w:t xml:space="preserve"> </w:t>
      </w:r>
      <w:r>
        <w:t>светильников.</w:t>
      </w:r>
    </w:p>
    <w:p w:rsidR="00445844" w:rsidRDefault="00875B91">
      <w:pPr>
        <w:pStyle w:val="a3"/>
        <w:ind w:right="112"/>
      </w:pPr>
      <w:r>
        <w:t>Значение письменности, счета, средств связи в жизни людей. Бережное отношение к</w:t>
      </w:r>
      <w:r>
        <w:rPr>
          <w:spacing w:val="1"/>
        </w:rPr>
        <w:t xml:space="preserve"> </w:t>
      </w:r>
      <w:r>
        <w:t>книге. Старинные и современные средства письменности, счета, связи. Почта, телеграф,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6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</w:p>
    <w:p w:rsidR="00445844" w:rsidRDefault="00875B91">
      <w:pPr>
        <w:pStyle w:val="a3"/>
        <w:spacing w:before="1"/>
        <w:ind w:right="106"/>
      </w:pPr>
      <w:r>
        <w:t>Мир искусства. Виды художественного творчества: литература, музыка, живопись,</w:t>
      </w:r>
      <w:r>
        <w:rPr>
          <w:spacing w:val="1"/>
        </w:rPr>
        <w:t xml:space="preserve"> </w:t>
      </w:r>
      <w:r>
        <w:t>скульптура, театр, кино. Образы природных пейзажей, времен года в искусстве: в поэзии,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полотнах.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Красота</w:t>
      </w:r>
      <w:r>
        <w:rPr>
          <w:spacing w:val="-57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рукотворная.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 Линия и центр симметрии. Использование разных видов симметрии в творениях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архитектурных сооружениях,</w:t>
      </w:r>
      <w:r>
        <w:rPr>
          <w:spacing w:val="1"/>
        </w:rPr>
        <w:t xml:space="preserve"> </w:t>
      </w:r>
      <w:r>
        <w:t>узорах</w:t>
      </w:r>
      <w:r>
        <w:rPr>
          <w:spacing w:val="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быта).</w:t>
      </w:r>
    </w:p>
    <w:p w:rsidR="00445844" w:rsidRDefault="00875B91">
      <w:pPr>
        <w:pStyle w:val="a3"/>
        <w:ind w:right="113"/>
      </w:pP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бережного отношения к ним. Природные материалы, используемые человеком для своих</w:t>
      </w:r>
      <w:r>
        <w:rPr>
          <w:spacing w:val="1"/>
        </w:rPr>
        <w:t xml:space="preserve"> </w:t>
      </w:r>
      <w:r>
        <w:t>изделий. Красота изделий народных мастеров. Национальные узоры в одежде и предметах</w:t>
      </w:r>
      <w:r>
        <w:rPr>
          <w:spacing w:val="-57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 Увлечение</w:t>
      </w:r>
      <w:r>
        <w:rPr>
          <w:spacing w:val="-2"/>
        </w:rPr>
        <w:t xml:space="preserve"> </w:t>
      </w:r>
      <w:r>
        <w:t>коллекционированием</w:t>
      </w:r>
      <w:r>
        <w:rPr>
          <w:spacing w:val="-2"/>
        </w:rPr>
        <w:t xml:space="preserve"> </w:t>
      </w:r>
      <w:r>
        <w:t>(домашний</w:t>
      </w:r>
      <w:r>
        <w:rPr>
          <w:spacing w:val="-2"/>
        </w:rPr>
        <w:t xml:space="preserve"> </w:t>
      </w:r>
      <w:r>
        <w:t>музей).</w:t>
      </w:r>
    </w:p>
    <w:p w:rsidR="00445844" w:rsidRDefault="00875B91">
      <w:pPr>
        <w:pStyle w:val="a3"/>
        <w:spacing w:before="1"/>
        <w:ind w:right="110"/>
      </w:pP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дворах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(школьного</w:t>
      </w:r>
      <w:r>
        <w:rPr>
          <w:spacing w:val="1"/>
        </w:rPr>
        <w:t xml:space="preserve"> </w:t>
      </w:r>
      <w:r>
        <w:t>двора).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парке.</w:t>
      </w:r>
      <w:r>
        <w:rPr>
          <w:spacing w:val="1"/>
        </w:rPr>
        <w:t xml:space="preserve"> </w:t>
      </w:r>
      <w:r>
        <w:t>Памятники культуры на ближайших улицах родного города (села). Бережное отношение к</w:t>
      </w:r>
      <w:r>
        <w:rPr>
          <w:spacing w:val="1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культуры.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3559" w:firstLine="0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обучения. 3</w:t>
      </w:r>
      <w:r>
        <w:rPr>
          <w:spacing w:val="-2"/>
        </w:rPr>
        <w:t xml:space="preserve"> </w:t>
      </w:r>
      <w:r>
        <w:t>класс</w:t>
      </w:r>
    </w:p>
    <w:p w:rsidR="00445844" w:rsidRDefault="00875B91">
      <w:pPr>
        <w:pStyle w:val="a3"/>
        <w:ind w:right="108"/>
      </w:pPr>
      <w:r>
        <w:t>Разнообразие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 в</w:t>
      </w:r>
      <w:r>
        <w:rPr>
          <w:spacing w:val="-1"/>
        </w:rPr>
        <w:t xml:space="preserve"> </w:t>
      </w:r>
      <w:r>
        <w:t>обществе.</w:t>
      </w:r>
    </w:p>
    <w:p w:rsidR="00445844" w:rsidRDefault="00875B91">
      <w:pPr>
        <w:pStyle w:val="a3"/>
        <w:spacing w:before="1"/>
        <w:ind w:right="111"/>
      </w:pPr>
      <w:r>
        <w:t>Смена дня и ночи, смена времен года как пример периодически повторяющихся</w:t>
      </w:r>
      <w:r>
        <w:rPr>
          <w:spacing w:val="1"/>
        </w:rPr>
        <w:t xml:space="preserve"> </w:t>
      </w:r>
      <w:r>
        <w:t>природных явлений. Изменение положения Солнца на небе и длительности светового 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как причина</w:t>
      </w:r>
      <w:r>
        <w:rPr>
          <w:spacing w:val="-2"/>
        </w:rPr>
        <w:t xml:space="preserve"> </w:t>
      </w:r>
      <w:r>
        <w:t>изменений в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 живой</w:t>
      </w:r>
      <w:r>
        <w:rPr>
          <w:spacing w:val="-1"/>
        </w:rPr>
        <w:t xml:space="preserve"> </w:t>
      </w:r>
      <w:r>
        <w:t>природе.</w:t>
      </w:r>
    </w:p>
    <w:p w:rsidR="00445844" w:rsidRDefault="00875B91">
      <w:pPr>
        <w:pStyle w:val="a3"/>
        <w:ind w:right="111"/>
      </w:pPr>
      <w:r>
        <w:t>Календарное и астрономическое начало сезонов, особые дни года: 21 марта, 22 июня,</w:t>
      </w:r>
      <w:r>
        <w:rPr>
          <w:spacing w:val="-57"/>
        </w:rPr>
        <w:t xml:space="preserve"> </w:t>
      </w:r>
      <w:r>
        <w:t>23 сентября, 22 декабря. Отличие годового календаря земледельца, составленного нашими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от современного календаря.</w:t>
      </w:r>
    </w:p>
    <w:p w:rsidR="00445844" w:rsidRDefault="00875B91">
      <w:pPr>
        <w:pStyle w:val="a3"/>
        <w:ind w:right="108"/>
      </w:pPr>
      <w:r>
        <w:t>Атмосферные явления (облачность, осадки, радуга, ветер), наблюдения за ними, их</w:t>
      </w:r>
      <w:r>
        <w:rPr>
          <w:spacing w:val="1"/>
        </w:rPr>
        <w:t xml:space="preserve"> </w:t>
      </w:r>
      <w:r>
        <w:t>условные обозначения. Общее представление о чрезвычайных погодных явлениях (грозы,</w:t>
      </w:r>
      <w:r>
        <w:rPr>
          <w:spacing w:val="1"/>
        </w:rPr>
        <w:t xml:space="preserve"> </w:t>
      </w:r>
      <w:r>
        <w:t>ураганы,</w:t>
      </w:r>
      <w:r>
        <w:rPr>
          <w:spacing w:val="-1"/>
        </w:rPr>
        <w:t xml:space="preserve"> </w:t>
      </w:r>
      <w:r>
        <w:t>цунами). 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грозы.</w:t>
      </w:r>
    </w:p>
    <w:p w:rsidR="00445844" w:rsidRDefault="00875B91">
      <w:pPr>
        <w:pStyle w:val="a3"/>
        <w:ind w:right="11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облачности,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для жизнедеятельности человека.</w:t>
      </w:r>
    </w:p>
    <w:p w:rsidR="00445844" w:rsidRDefault="00875B91">
      <w:pPr>
        <w:pStyle w:val="a3"/>
        <w:ind w:left="721" w:firstLine="0"/>
      </w:pPr>
      <w:r>
        <w:t>Профессия</w:t>
      </w:r>
      <w:r>
        <w:rPr>
          <w:spacing w:val="-5"/>
        </w:rPr>
        <w:t xml:space="preserve"> </w:t>
      </w:r>
      <w:r>
        <w:t>метеоролог.</w:t>
      </w:r>
      <w:r>
        <w:rPr>
          <w:spacing w:val="-2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метеослужба.</w:t>
      </w:r>
    </w:p>
    <w:p w:rsidR="00445844" w:rsidRDefault="00875B91">
      <w:pPr>
        <w:pStyle w:val="a3"/>
        <w:ind w:right="113"/>
      </w:pPr>
      <w:r>
        <w:t>Дневник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 народных</w:t>
      </w:r>
      <w:r>
        <w:rPr>
          <w:spacing w:val="-2"/>
        </w:rPr>
        <w:t xml:space="preserve"> </w:t>
      </w:r>
      <w:r>
        <w:t>приметах,</w:t>
      </w:r>
      <w:r>
        <w:rPr>
          <w:spacing w:val="-2"/>
        </w:rPr>
        <w:t xml:space="preserve"> </w:t>
      </w:r>
      <w:r>
        <w:t>поговорках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местном</w:t>
      </w:r>
      <w:r>
        <w:rPr>
          <w:spacing w:val="-3"/>
        </w:rPr>
        <w:t xml:space="preserve"> </w:t>
      </w:r>
      <w:r>
        <w:t>материале).</w:t>
      </w:r>
    </w:p>
    <w:p w:rsidR="00445844" w:rsidRDefault="00875B91">
      <w:pPr>
        <w:pStyle w:val="a3"/>
        <w:ind w:left="721" w:firstLine="0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45844" w:rsidRDefault="00875B91">
      <w:pPr>
        <w:pStyle w:val="a3"/>
        <w:spacing w:before="1"/>
        <w:ind w:right="106"/>
      </w:pPr>
      <w:r>
        <w:t>Осенние месяцы. Осенние изменения в неживой и живой природе (снижение высоты</w:t>
      </w:r>
      <w:r>
        <w:rPr>
          <w:spacing w:val="1"/>
        </w:rPr>
        <w:t xml:space="preserve"> </w:t>
      </w:r>
      <w:r>
        <w:t>Солнца над горизонтом, уменьшение продолжительности дня, похолодание, заморозки,</w:t>
      </w:r>
      <w:r>
        <w:rPr>
          <w:spacing w:val="1"/>
        </w:rPr>
        <w:t xml:space="preserve"> </w:t>
      </w:r>
      <w:r>
        <w:t>дожди, изменение окраски листьев, листопад, перелеты птиц, линька животных). Осенние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445844" w:rsidRDefault="00875B91">
      <w:pPr>
        <w:pStyle w:val="a3"/>
        <w:ind w:right="105"/>
      </w:pPr>
      <w:r>
        <w:t>Изменения в неживой и живой природе в зимние месяцы: низкое положение 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снеговой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ледостав, изморозь. Зимний период в жизни растений и животных. Забота человека о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 животных</w:t>
      </w:r>
      <w:r>
        <w:rPr>
          <w:spacing w:val="-1"/>
        </w:rPr>
        <w:t xml:space="preserve"> </w:t>
      </w:r>
      <w:r>
        <w:t>зимой.</w:t>
      </w:r>
    </w:p>
    <w:p w:rsidR="00445844" w:rsidRDefault="00875B91">
      <w:pPr>
        <w:pStyle w:val="a3"/>
        <w:ind w:right="110"/>
      </w:pPr>
      <w:r>
        <w:t>Изменения</w:t>
      </w:r>
      <w:r>
        <w:rPr>
          <w:spacing w:val="1"/>
        </w:rPr>
        <w:t xml:space="preserve"> </w:t>
      </w:r>
      <w:r>
        <w:t>в неживой и</w:t>
      </w:r>
      <w:r>
        <w:rPr>
          <w:spacing w:val="1"/>
        </w:rPr>
        <w:t xml:space="preserve"> </w:t>
      </w:r>
      <w:r>
        <w:t>живой природе весной:</w:t>
      </w:r>
      <w:r>
        <w:rPr>
          <w:spacing w:val="60"/>
        </w:rPr>
        <w:t xml:space="preserve"> </w:t>
      </w:r>
      <w:r>
        <w:t>более высокое положение Солнца</w:t>
      </w:r>
      <w:r>
        <w:rPr>
          <w:spacing w:val="1"/>
        </w:rPr>
        <w:t xml:space="preserve"> </w:t>
      </w:r>
      <w:r>
        <w:t>над горизонтом, увеличение продолжительности дня; повышение температуры воздуха,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сокодвижение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первоцветы,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потомства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гнездование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высиживание</w:t>
      </w:r>
      <w:r>
        <w:rPr>
          <w:spacing w:val="-2"/>
        </w:rPr>
        <w:t xml:space="preserve"> </w:t>
      </w:r>
      <w:r>
        <w:t>птенцов.</w:t>
      </w:r>
      <w:r>
        <w:rPr>
          <w:spacing w:val="-3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заботы человека.</w:t>
      </w:r>
    </w:p>
    <w:p w:rsidR="00445844" w:rsidRDefault="00875B91">
      <w:pPr>
        <w:pStyle w:val="a3"/>
        <w:ind w:left="721" w:firstLine="0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приходом</w:t>
      </w:r>
      <w:r>
        <w:rPr>
          <w:spacing w:val="-2"/>
        </w:rPr>
        <w:t xml:space="preserve"> </w:t>
      </w:r>
      <w:r>
        <w:t>лета.</w:t>
      </w:r>
    </w:p>
    <w:p w:rsidR="00445844" w:rsidRDefault="00875B91">
      <w:pPr>
        <w:pStyle w:val="a3"/>
        <w:ind w:right="114"/>
      </w:pPr>
      <w:r>
        <w:t>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традиции,</w:t>
      </w:r>
      <w:r>
        <w:rPr>
          <w:spacing w:val="-57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445844" w:rsidRDefault="00875B91">
      <w:pPr>
        <w:pStyle w:val="a3"/>
        <w:spacing w:before="1"/>
        <w:ind w:right="105"/>
      </w:pPr>
      <w:r>
        <w:t>Тела и</w:t>
      </w:r>
      <w:r>
        <w:rPr>
          <w:spacing w:val="1"/>
        </w:rPr>
        <w:t xml:space="preserve"> </w:t>
      </w:r>
      <w:r>
        <w:t>вещества, их</w:t>
      </w:r>
      <w:r>
        <w:rPr>
          <w:spacing w:val="1"/>
        </w:rPr>
        <w:t xml:space="preserve"> </w:t>
      </w:r>
      <w:r>
        <w:t>свойства. Понятия "тело" и</w:t>
      </w:r>
      <w:r>
        <w:rPr>
          <w:spacing w:val="1"/>
        </w:rPr>
        <w:t xml:space="preserve"> </w:t>
      </w:r>
      <w:r>
        <w:t>"вещество". Разнообразие тел и</w:t>
      </w:r>
      <w:r>
        <w:rPr>
          <w:spacing w:val="1"/>
        </w:rPr>
        <w:t xml:space="preserve"> </w:t>
      </w:r>
      <w:r>
        <w:t>веществ. Свойства веществ. Твердое, жидкое, газообразное состояния вещества.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строении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мельчайших</w:t>
      </w:r>
      <w:r>
        <w:rPr>
          <w:spacing w:val="2"/>
        </w:rPr>
        <w:t xml:space="preserve"> </w:t>
      </w:r>
      <w:r>
        <w:t>частицах.</w:t>
      </w:r>
    </w:p>
    <w:p w:rsidR="00445844" w:rsidRDefault="00875B91">
      <w:pPr>
        <w:pStyle w:val="a3"/>
        <w:ind w:right="109"/>
      </w:pPr>
      <w:r>
        <w:t>Увеличительные приборы (лупа, микроскоп), открытия, сделанные с их помощью.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Простейшие,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1"/>
        </w:rPr>
        <w:t xml:space="preserve"> </w:t>
      </w:r>
      <w:r>
        <w:t>бактерий.</w:t>
      </w:r>
    </w:p>
    <w:p w:rsidR="00445844" w:rsidRDefault="00875B91">
      <w:pPr>
        <w:pStyle w:val="a3"/>
        <w:ind w:right="118"/>
      </w:pPr>
      <w:r>
        <w:t>Воздух и его значение для живых существ. Физические свойства воздуха, его состав.</w:t>
      </w:r>
      <w:r>
        <w:rPr>
          <w:spacing w:val="1"/>
        </w:rPr>
        <w:t xml:space="preserve"> </w:t>
      </w:r>
      <w:r>
        <w:t>Воздух - смесь газов (азот, кислород, углекислый газ и другие газы). Примеси в воздухе.</w:t>
      </w:r>
      <w:r>
        <w:rPr>
          <w:spacing w:val="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воздуха.</w:t>
      </w:r>
    </w:p>
    <w:p w:rsidR="00445844" w:rsidRDefault="00875B91">
      <w:pPr>
        <w:pStyle w:val="a3"/>
        <w:ind w:right="104"/>
      </w:pPr>
      <w:r>
        <w:t>Вода в природе, ее значение для всего живого. Физические свойства воды. Вода -</w:t>
      </w:r>
      <w:r>
        <w:rPr>
          <w:spacing w:val="1"/>
        </w:rPr>
        <w:t xml:space="preserve"> </w:t>
      </w:r>
      <w:r>
        <w:t>растворитель. Твердое, жидкое, газообразное состояния воды (лед, вода, пар). Процессы</w:t>
      </w:r>
      <w:r>
        <w:rPr>
          <w:spacing w:val="1"/>
        </w:rPr>
        <w:t xml:space="preserve"> </w:t>
      </w:r>
      <w:r>
        <w:t>перехода воды из одного состояния в другое. Образование тумана, росы, инея, изморози.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45844" w:rsidRDefault="00875B91">
      <w:pPr>
        <w:pStyle w:val="a3"/>
        <w:spacing w:before="1"/>
        <w:ind w:right="112"/>
      </w:pPr>
      <w:r>
        <w:t>Источники загрязнения воды, меры по охране ее чистоты. Очистка воды в природе, 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Необходимость бережного</w:t>
      </w:r>
      <w:r>
        <w:rPr>
          <w:spacing w:val="-1"/>
        </w:rPr>
        <w:t xml:space="preserve"> </w:t>
      </w:r>
      <w:r>
        <w:t>использования воды.</w:t>
      </w:r>
    </w:p>
    <w:p w:rsidR="00445844" w:rsidRDefault="00875B91">
      <w:pPr>
        <w:pStyle w:val="a3"/>
        <w:ind w:left="721" w:firstLine="0"/>
      </w:pPr>
      <w:r>
        <w:t>Почва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живого.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образуется</w:t>
      </w:r>
      <w:r>
        <w:rPr>
          <w:spacing w:val="23"/>
        </w:rPr>
        <w:t xml:space="preserve"> </w:t>
      </w:r>
      <w:r>
        <w:t>почва.</w:t>
      </w:r>
      <w:r>
        <w:rPr>
          <w:spacing w:val="23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почвы.</w:t>
      </w:r>
      <w:r>
        <w:rPr>
          <w:spacing w:val="23"/>
        </w:rPr>
        <w:t xml:space="preserve"> </w:t>
      </w:r>
      <w:r>
        <w:t>Плодородие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 w:firstLine="0"/>
      </w:pPr>
      <w:r>
        <w:lastRenderedPageBreak/>
        <w:t>почвы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животных. Обитатели почвы - участники круговорота веществ в ней. Разрушение почвы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ветрами,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почвы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почвой.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способы возделывания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плодородия.</w:t>
      </w:r>
    </w:p>
    <w:p w:rsidR="00445844" w:rsidRDefault="00875B91">
      <w:pPr>
        <w:pStyle w:val="a3"/>
        <w:spacing w:before="1"/>
        <w:ind w:right="104"/>
      </w:pPr>
      <w:r>
        <w:t>Организм человека и его здоровье. Ценность здоровья и здорового образа жизни.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об организме человека, его внешних и внутренних органах, о дыхательной,</w:t>
      </w:r>
      <w:r>
        <w:rPr>
          <w:spacing w:val="1"/>
        </w:rPr>
        <w:t xml:space="preserve"> </w:t>
      </w:r>
      <w:r>
        <w:t>опорно-двигательной, пищеварительной, кровеносной, выделительной, нервной системах.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искривления</w:t>
      </w:r>
      <w:r>
        <w:rPr>
          <w:spacing w:val="-4"/>
        </w:rPr>
        <w:t xml:space="preserve"> </w:t>
      </w:r>
      <w:r>
        <w:t>позвоночника.</w:t>
      </w:r>
    </w:p>
    <w:p w:rsidR="00445844" w:rsidRDefault="00875B91">
      <w:pPr>
        <w:pStyle w:val="a3"/>
        <w:ind w:right="109"/>
        <w:jc w:val="right"/>
      </w:pPr>
      <w:r>
        <w:t>Мышцы,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назначение.</w:t>
      </w:r>
      <w:r>
        <w:rPr>
          <w:spacing w:val="15"/>
        </w:rPr>
        <w:t xml:space="preserve"> </w:t>
      </w:r>
      <w:r>
        <w:t>Важность</w:t>
      </w:r>
      <w:r>
        <w:rPr>
          <w:spacing w:val="18"/>
        </w:rPr>
        <w:t xml:space="preserve"> </w:t>
      </w:r>
      <w:r>
        <w:t>укрепления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тренировки</w:t>
      </w:r>
      <w:r>
        <w:rPr>
          <w:spacing w:val="15"/>
        </w:rPr>
        <w:t xml:space="preserve"> </w:t>
      </w:r>
      <w:r>
        <w:t>мышц.</w:t>
      </w:r>
      <w:r>
        <w:rPr>
          <w:spacing w:val="13"/>
        </w:rPr>
        <w:t xml:space="preserve"> </w:t>
      </w:r>
      <w:r>
        <w:t>Первая</w:t>
      </w:r>
      <w:r>
        <w:rPr>
          <w:spacing w:val="15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переломах,</w:t>
      </w:r>
      <w:r>
        <w:rPr>
          <w:spacing w:val="8"/>
        </w:rPr>
        <w:t xml:space="preserve"> </w:t>
      </w:r>
      <w:r>
        <w:t>растяжении</w:t>
      </w:r>
      <w:r>
        <w:rPr>
          <w:spacing w:val="9"/>
        </w:rPr>
        <w:t xml:space="preserve"> </w:t>
      </w:r>
      <w:r>
        <w:t>связок.</w:t>
      </w:r>
      <w:r>
        <w:rPr>
          <w:spacing w:val="8"/>
        </w:rPr>
        <w:t xml:space="preserve"> </w:t>
      </w:r>
      <w:r>
        <w:t>Органы</w:t>
      </w:r>
      <w:r>
        <w:rPr>
          <w:spacing w:val="7"/>
        </w:rPr>
        <w:t xml:space="preserve"> </w:t>
      </w:r>
      <w:r>
        <w:t>дыхания.</w:t>
      </w:r>
      <w:r>
        <w:rPr>
          <w:spacing w:val="8"/>
        </w:rPr>
        <w:t xml:space="preserve"> </w:t>
      </w:r>
      <w:r>
        <w:t>Газообмен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легких.</w:t>
      </w:r>
      <w:r>
        <w:rPr>
          <w:spacing w:val="8"/>
        </w:rPr>
        <w:t xml:space="preserve"> </w:t>
      </w:r>
      <w:r>
        <w:t>Инфекционные</w:t>
      </w:r>
      <w:r>
        <w:rPr>
          <w:spacing w:val="-5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простудные</w:t>
      </w:r>
      <w:r>
        <w:rPr>
          <w:spacing w:val="30"/>
        </w:rPr>
        <w:t xml:space="preserve"> </w:t>
      </w:r>
      <w:r>
        <w:t>заболевания</w:t>
      </w:r>
      <w:r>
        <w:rPr>
          <w:spacing w:val="31"/>
        </w:rPr>
        <w:t xml:space="preserve"> </w:t>
      </w:r>
      <w:r>
        <w:t>органов</w:t>
      </w:r>
      <w:r>
        <w:rPr>
          <w:spacing w:val="30"/>
        </w:rPr>
        <w:t xml:space="preserve"> </w:t>
      </w:r>
      <w:r>
        <w:t>дыхания,</w:t>
      </w:r>
      <w:r>
        <w:rPr>
          <w:spacing w:val="2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предупреждение.</w:t>
      </w:r>
      <w:r>
        <w:rPr>
          <w:spacing w:val="33"/>
        </w:rPr>
        <w:t xml:space="preserve"> </w:t>
      </w:r>
      <w:r>
        <w:t>Вред</w:t>
      </w:r>
      <w:r>
        <w:rPr>
          <w:spacing w:val="31"/>
        </w:rPr>
        <w:t xml:space="preserve"> </w:t>
      </w:r>
      <w:r>
        <w:t>табачного</w:t>
      </w:r>
      <w:r>
        <w:rPr>
          <w:spacing w:val="31"/>
        </w:rPr>
        <w:t xml:space="preserve"> </w:t>
      </w:r>
      <w:r>
        <w:t>дыма,</w:t>
      </w:r>
      <w:r>
        <w:rPr>
          <w:spacing w:val="-57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ядовитых газов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воздухе.</w:t>
      </w:r>
    </w:p>
    <w:p w:rsidR="00445844" w:rsidRDefault="00875B91">
      <w:pPr>
        <w:pStyle w:val="a3"/>
        <w:ind w:right="111"/>
      </w:pPr>
      <w:r>
        <w:t>Органы кровообращения: сердце, кровеносные сосуды. Необходимость тренировки и</w:t>
      </w:r>
      <w:r>
        <w:rPr>
          <w:spacing w:val="-57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сердцу.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Функции красных и белых кровяных телец, кровяных пластинок. Первая помощь при</w:t>
      </w:r>
      <w:r>
        <w:rPr>
          <w:spacing w:val="1"/>
        </w:rPr>
        <w:t xml:space="preserve"> </w:t>
      </w:r>
      <w:r>
        <w:t>кровотечениях.</w:t>
      </w:r>
    </w:p>
    <w:p w:rsidR="00445844" w:rsidRDefault="00875B91">
      <w:pPr>
        <w:pStyle w:val="a3"/>
        <w:spacing w:before="1"/>
        <w:ind w:right="111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организма.</w:t>
      </w:r>
      <w:r>
        <w:rPr>
          <w:spacing w:val="6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Предупреждение заболеваний органов пищеварения. Органы очистки организма. Функции</w:t>
      </w:r>
      <w:r>
        <w:rPr>
          <w:spacing w:val="-57"/>
        </w:rPr>
        <w:t xml:space="preserve"> </w:t>
      </w:r>
      <w:r>
        <w:t>почек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кожи. Первая</w:t>
      </w:r>
      <w:r>
        <w:rPr>
          <w:spacing w:val="1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обморожениях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ожогах.</w:t>
      </w:r>
    </w:p>
    <w:p w:rsidR="00445844" w:rsidRDefault="00875B91">
      <w:pPr>
        <w:pStyle w:val="a3"/>
        <w:ind w:left="721" w:firstLine="0"/>
      </w:pPr>
      <w:r>
        <w:t>Нервная</w:t>
      </w:r>
      <w:r>
        <w:rPr>
          <w:spacing w:val="-3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спинного</w:t>
      </w:r>
      <w:r>
        <w:rPr>
          <w:spacing w:val="-4"/>
        </w:rPr>
        <w:t xml:space="preserve"> </w:t>
      </w:r>
      <w:r>
        <w:t>мозга.</w:t>
      </w:r>
    </w:p>
    <w:p w:rsidR="00445844" w:rsidRDefault="00875B91">
      <w:pPr>
        <w:pStyle w:val="a3"/>
        <w:ind w:right="116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бывает.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445844" w:rsidRDefault="00875B91">
      <w:pPr>
        <w:pStyle w:val="a3"/>
        <w:ind w:right="106"/>
      </w:pP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Предупреждение заболеваний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осязания.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Личная ответственность за состояние своего здоровья и здоровье окружающих людей.</w:t>
      </w:r>
      <w:r>
        <w:rPr>
          <w:spacing w:val="1"/>
        </w:rPr>
        <w:t xml:space="preserve"> </w:t>
      </w:r>
      <w:r>
        <w:t>Уважительное отношение к людям с нарушениями здоровья и забота о них. Традиционная</w:t>
      </w:r>
      <w:r>
        <w:rPr>
          <w:spacing w:val="-57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и лечения</w:t>
      </w:r>
      <w:r>
        <w:rPr>
          <w:spacing w:val="-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предков,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курению.</w:t>
      </w:r>
    </w:p>
    <w:p w:rsidR="00445844" w:rsidRDefault="00875B91">
      <w:pPr>
        <w:pStyle w:val="a3"/>
        <w:ind w:right="106"/>
      </w:pPr>
      <w:r>
        <w:t>Развитие животных и растений. Многообразие животных. Условия, необходимые для</w:t>
      </w:r>
      <w:r>
        <w:rPr>
          <w:spacing w:val="-57"/>
        </w:rPr>
        <w:t xml:space="preserve"> </w:t>
      </w:r>
      <w:r>
        <w:t>роста и развития животных. Размножение разных групп животных. Стадии развития птиц,</w:t>
      </w:r>
      <w:r>
        <w:rPr>
          <w:spacing w:val="-57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Многообразие растений (водоросли, мхи, папоротники, хвойные, цветковые). Условия,</w:t>
      </w:r>
      <w:r>
        <w:rPr>
          <w:spacing w:val="1"/>
        </w:rPr>
        <w:t xml:space="preserve"> </w:t>
      </w:r>
      <w:r>
        <w:t>необходимые для роста и развития растений (влага, тепло, воздух, свет, минеральные</w:t>
      </w:r>
      <w:r>
        <w:rPr>
          <w:spacing w:val="1"/>
        </w:rPr>
        <w:t xml:space="preserve"> </w:t>
      </w:r>
      <w:r>
        <w:t>вещества).</w:t>
      </w:r>
      <w:r>
        <w:rPr>
          <w:spacing w:val="1"/>
        </w:rPr>
        <w:t xml:space="preserve"> </w:t>
      </w:r>
      <w:r>
        <w:t>Теплолюбивые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холодостойкие,</w:t>
      </w:r>
      <w:r>
        <w:rPr>
          <w:spacing w:val="1"/>
        </w:rPr>
        <w:t xml:space="preserve"> </w:t>
      </w:r>
      <w:r>
        <w:t>светолюбивые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теневыносливые,</w:t>
      </w:r>
      <w:r>
        <w:rPr>
          <w:spacing w:val="1"/>
        </w:rPr>
        <w:t xml:space="preserve"> </w:t>
      </w:r>
      <w:r>
        <w:t>влаголюбивые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засухоустойчивые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листьев,</w:t>
      </w:r>
      <w:r>
        <w:rPr>
          <w:spacing w:val="-57"/>
        </w:rPr>
        <w:t xml:space="preserve"> </w:t>
      </w:r>
      <w:r>
        <w:t>стебля, цветка для растения. Функции корня, стебля, листа, цветка, плода. Разнообразие</w:t>
      </w:r>
      <w:r>
        <w:rPr>
          <w:spacing w:val="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 цветковых</w:t>
      </w:r>
      <w:r>
        <w:rPr>
          <w:spacing w:val="1"/>
        </w:rPr>
        <w:t xml:space="preserve"> </w:t>
      </w:r>
      <w:r>
        <w:t>растений.</w:t>
      </w:r>
    </w:p>
    <w:p w:rsidR="00445844" w:rsidRDefault="00875B91">
      <w:pPr>
        <w:pStyle w:val="a3"/>
        <w:spacing w:before="1"/>
        <w:ind w:right="113"/>
      </w:pP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(листом,</w:t>
      </w:r>
      <w:r>
        <w:rPr>
          <w:spacing w:val="-2"/>
        </w:rPr>
        <w:t xml:space="preserve"> </w:t>
      </w:r>
      <w:r>
        <w:t>черенком,</w:t>
      </w:r>
      <w:r>
        <w:rPr>
          <w:spacing w:val="-1"/>
        </w:rPr>
        <w:t xml:space="preserve"> </w:t>
      </w:r>
      <w:r>
        <w:t>клубнем,</w:t>
      </w:r>
      <w:r>
        <w:rPr>
          <w:spacing w:val="-1"/>
        </w:rPr>
        <w:t xml:space="preserve"> </w:t>
      </w:r>
      <w:r>
        <w:t>луковицей,</w:t>
      </w:r>
      <w:r>
        <w:rPr>
          <w:spacing w:val="-2"/>
        </w:rPr>
        <w:t xml:space="preserve"> </w:t>
      </w:r>
      <w:r>
        <w:t>корневой</w:t>
      </w:r>
      <w:r>
        <w:rPr>
          <w:spacing w:val="-1"/>
        </w:rPr>
        <w:t xml:space="preserve"> </w:t>
      </w:r>
      <w:r>
        <w:t>порослью).</w:t>
      </w:r>
    </w:p>
    <w:p w:rsidR="00445844" w:rsidRDefault="00875B91">
      <w:pPr>
        <w:pStyle w:val="a3"/>
        <w:ind w:right="107"/>
      </w:pPr>
      <w:r>
        <w:t>Изменение быта и культуры наших предков. Наука история. Важность 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Значение археологических раскопок. Родной язык и народный фольклор как источники</w:t>
      </w:r>
      <w:r>
        <w:rPr>
          <w:spacing w:val="1"/>
        </w:rPr>
        <w:t xml:space="preserve"> </w:t>
      </w:r>
      <w:r>
        <w:t>знаний о быте и культуре народа. Старинный уклад жизни наших предков. Природа в 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верованиях.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бортничество.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особенности быта. Повседневные заботы, обряды, обычаи в течение года.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старину.</w:t>
      </w:r>
      <w:r>
        <w:rPr>
          <w:spacing w:val="-1"/>
        </w:rPr>
        <w:t xml:space="preserve"> </w:t>
      </w:r>
      <w:r>
        <w:t>Жилища</w:t>
      </w:r>
      <w:r>
        <w:rPr>
          <w:spacing w:val="-3"/>
        </w:rPr>
        <w:t xml:space="preserve"> </w:t>
      </w:r>
      <w:r>
        <w:t>наших предков.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старинной</w:t>
      </w:r>
      <w:r>
        <w:rPr>
          <w:spacing w:val="-2"/>
        </w:rPr>
        <w:t xml:space="preserve"> </w:t>
      </w:r>
      <w:r>
        <w:t>избы.</w:t>
      </w:r>
      <w:r>
        <w:rPr>
          <w:spacing w:val="-2"/>
        </w:rPr>
        <w:t xml:space="preserve"> </w:t>
      </w:r>
      <w:r>
        <w:t>Домашняя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утварь.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сельских</w:t>
      </w:r>
      <w:r>
        <w:rPr>
          <w:spacing w:val="-2"/>
        </w:rPr>
        <w:t xml:space="preserve"> </w:t>
      </w:r>
      <w:r>
        <w:t>жителей.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детей.</w:t>
      </w:r>
    </w:p>
    <w:p w:rsidR="00445844" w:rsidRDefault="00875B91">
      <w:pPr>
        <w:pStyle w:val="a3"/>
        <w:ind w:right="104"/>
      </w:pPr>
      <w:r>
        <w:t>Возникновение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старину.</w:t>
      </w:r>
      <w:r>
        <w:rPr>
          <w:spacing w:val="1"/>
        </w:rPr>
        <w:t xml:space="preserve"> </w:t>
      </w:r>
      <w:r>
        <w:t>Гончарное,</w:t>
      </w:r>
      <w:r>
        <w:rPr>
          <w:spacing w:val="1"/>
        </w:rPr>
        <w:t xml:space="preserve"> </w:t>
      </w:r>
      <w:r>
        <w:t>кузнечное,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предков. Деревянное зодчество. Знаменитые памятники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Жилища, народные промыслы и</w:t>
      </w:r>
      <w:r>
        <w:rPr>
          <w:spacing w:val="1"/>
        </w:rPr>
        <w:t xml:space="preserve"> </w:t>
      </w:r>
      <w:r>
        <w:t>ремесла коренных жителей родного края. Памятники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сохранившиеся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купцов.</w:t>
      </w:r>
      <w:r>
        <w:rPr>
          <w:spacing w:val="1"/>
        </w:rPr>
        <w:t xml:space="preserve"> </w:t>
      </w:r>
      <w:r>
        <w:t>Товарообмен. Появление денег. Старинные и современные деньги. Одежда сельских и</w:t>
      </w:r>
      <w:r>
        <w:rPr>
          <w:spacing w:val="1"/>
        </w:rPr>
        <w:t xml:space="preserve"> </w:t>
      </w:r>
      <w:r>
        <w:t>городских жителей в старину. Элементы старинной одежды и их назначение. Одежда</w:t>
      </w:r>
      <w:r>
        <w:rPr>
          <w:spacing w:val="1"/>
        </w:rPr>
        <w:t xml:space="preserve"> </w:t>
      </w:r>
      <w:r>
        <w:t>людей разных сословий. Старинная и современная мода. Национальные одежды жителей</w:t>
      </w:r>
      <w:r>
        <w:rPr>
          <w:spacing w:val="1"/>
        </w:rPr>
        <w:t xml:space="preserve"> </w:t>
      </w:r>
      <w:r>
        <w:t>родного края.</w:t>
      </w:r>
    </w:p>
    <w:p w:rsidR="00445844" w:rsidRDefault="00875B91">
      <w:pPr>
        <w:pStyle w:val="a3"/>
        <w:spacing w:before="1"/>
        <w:ind w:right="105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учебниках.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гимназий,</w:t>
      </w:r>
      <w:r>
        <w:rPr>
          <w:spacing w:val="1"/>
        </w:rPr>
        <w:t xml:space="preserve"> </w:t>
      </w:r>
      <w:r>
        <w:t>лицеев,</w:t>
      </w:r>
      <w:r>
        <w:rPr>
          <w:spacing w:val="1"/>
        </w:rPr>
        <w:t xml:space="preserve"> </w:t>
      </w:r>
      <w:r>
        <w:t>университетов.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памятников,</w:t>
      </w:r>
      <w:r>
        <w:rPr>
          <w:spacing w:val="-5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 и быта.</w:t>
      </w:r>
    </w:p>
    <w:p w:rsidR="00445844" w:rsidRDefault="00445844">
      <w:pPr>
        <w:pStyle w:val="a3"/>
        <w:spacing w:before="1"/>
        <w:ind w:left="0" w:firstLine="0"/>
        <w:jc w:val="left"/>
        <w:rPr>
          <w:sz w:val="13"/>
        </w:rPr>
      </w:pPr>
    </w:p>
    <w:p w:rsidR="00445844" w:rsidRDefault="00875B91">
      <w:pPr>
        <w:pStyle w:val="a3"/>
        <w:spacing w:before="90"/>
        <w:ind w:left="721" w:right="2949" w:firstLine="2837"/>
      </w:pPr>
      <w:r>
        <w:t>Содержание обучения. 4 класс</w:t>
      </w:r>
      <w:r>
        <w:rPr>
          <w:spacing w:val="-57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времени.</w:t>
      </w:r>
    </w:p>
    <w:p w:rsidR="00445844" w:rsidRDefault="00875B91">
      <w:pPr>
        <w:pStyle w:val="a3"/>
        <w:ind w:right="105"/>
      </w:pPr>
      <w:r>
        <w:t>Путешествия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и путешествия во времени. Археологические раскопки - источник знаний о</w:t>
      </w:r>
      <w:r>
        <w:rPr>
          <w:spacing w:val="1"/>
        </w:rPr>
        <w:t xml:space="preserve"> </w:t>
      </w:r>
      <w:r>
        <w:t>прошлом. Движения Земли, Луны и счет времени. Промежутки времени, взятые за основу</w:t>
      </w:r>
      <w:r>
        <w:rPr>
          <w:spacing w:val="1"/>
        </w:rPr>
        <w:t xml:space="preserve"> </w:t>
      </w:r>
      <w:r>
        <w:t>счета времени: сутки, неделя, месяц, год. Историческое время, его счет: век, тысячелетие,</w:t>
      </w:r>
      <w:r>
        <w:rPr>
          <w:spacing w:val="1"/>
        </w:rPr>
        <w:t xml:space="preserve"> </w:t>
      </w:r>
      <w:r>
        <w:t>эра. Дата,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солнечный и лунный</w:t>
      </w:r>
      <w:r>
        <w:rPr>
          <w:spacing w:val="1"/>
        </w:rPr>
        <w:t xml:space="preserve"> </w:t>
      </w:r>
      <w:r>
        <w:t>календари. "Лента времени". Старинные и</w:t>
      </w:r>
      <w:r>
        <w:rPr>
          <w:spacing w:val="1"/>
        </w:rPr>
        <w:t xml:space="preserve"> </w:t>
      </w:r>
      <w:r>
        <w:t>современные устройства для счета времени. Разнообразие часов. Важность для человека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стороны горизонта.</w:t>
      </w:r>
    </w:p>
    <w:p w:rsidR="00445844" w:rsidRDefault="00875B91">
      <w:pPr>
        <w:pStyle w:val="a3"/>
        <w:spacing w:before="1"/>
        <w:ind w:right="111"/>
      </w:pPr>
      <w:r>
        <w:t>Открытая и закрытая линия горизонта. Компас, его устройство, ориентирование по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звездам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признакам.</w:t>
      </w:r>
    </w:p>
    <w:p w:rsidR="00445844" w:rsidRDefault="00875B91">
      <w:pPr>
        <w:pStyle w:val="a3"/>
        <w:ind w:right="111"/>
      </w:pP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чертеж,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предмета. Масштаб, его использование при изображении объектов окружающего мира.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равнин,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исторических событий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ней.</w:t>
      </w:r>
    </w:p>
    <w:p w:rsidR="00445844" w:rsidRDefault="00875B91">
      <w:pPr>
        <w:pStyle w:val="a3"/>
        <w:ind w:right="111"/>
      </w:pPr>
      <w:r>
        <w:t>Изображение Земли. Глобус - модель Земли. Условные линии и точки на глобусе</w:t>
      </w:r>
      <w:r>
        <w:rPr>
          <w:spacing w:val="1"/>
        </w:rPr>
        <w:t xml:space="preserve"> </w:t>
      </w:r>
      <w:r>
        <w:t>(полюсы, экватор, меридианы, параллели). Карта полушарий Земли. Контурные карты,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ними.</w:t>
      </w:r>
    </w:p>
    <w:p w:rsidR="00445844" w:rsidRDefault="00875B91">
      <w:pPr>
        <w:pStyle w:val="a3"/>
        <w:ind w:right="111"/>
      </w:pPr>
      <w:r>
        <w:t>Объекты космического пространства, их изображение. Звезды и созвездия. Звездная</w:t>
      </w:r>
      <w:r>
        <w:rPr>
          <w:spacing w:val="1"/>
        </w:rPr>
        <w:t xml:space="preserve"> </w:t>
      </w:r>
      <w:r>
        <w:t>карта,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обозначения, изображение</w:t>
      </w:r>
      <w:r>
        <w:rPr>
          <w:spacing w:val="-2"/>
        </w:rPr>
        <w:t xml:space="preserve"> </w:t>
      </w:r>
      <w:r>
        <w:t>звезд и</w:t>
      </w:r>
      <w:r>
        <w:rPr>
          <w:spacing w:val="1"/>
        </w:rPr>
        <w:t xml:space="preserve"> </w:t>
      </w:r>
      <w:r>
        <w:t>созвездий.</w:t>
      </w:r>
    </w:p>
    <w:p w:rsidR="00445844" w:rsidRDefault="00875B91">
      <w:pPr>
        <w:pStyle w:val="a3"/>
        <w:ind w:right="107"/>
      </w:pPr>
      <w:r>
        <w:t>Общее представление о Солнечной системе, ее составе. Модель Солнечной системы.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расположения относительно Солнца, сравнительные размеры. Земля и ее естественный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Луна.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"соседи".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полеты вокруг Земли и на Луну. Искусственные спутники Земли. Влияние Солнца на</w:t>
      </w:r>
      <w:r>
        <w:rPr>
          <w:spacing w:val="1"/>
        </w:rPr>
        <w:t xml:space="preserve"> </w:t>
      </w:r>
      <w:r>
        <w:t>процессы, происходящие в неживой и живой природе Земли. Использование солнечной</w:t>
      </w:r>
      <w:r>
        <w:rPr>
          <w:spacing w:val="1"/>
        </w:rPr>
        <w:t xml:space="preserve"> </w:t>
      </w:r>
      <w:r>
        <w:t>энергии.</w:t>
      </w:r>
    </w:p>
    <w:p w:rsidR="00445844" w:rsidRDefault="00875B91">
      <w:pPr>
        <w:pStyle w:val="a3"/>
        <w:spacing w:before="1"/>
        <w:ind w:right="112"/>
      </w:pPr>
      <w:r>
        <w:t>Природные богатства России. Россия на глобусе и карте полушарий. Физическая</w:t>
      </w:r>
      <w:r>
        <w:rPr>
          <w:spacing w:val="1"/>
        </w:rPr>
        <w:t xml:space="preserve"> </w:t>
      </w:r>
      <w:r>
        <w:t>карта России. Моря, омывающие территорию России. Крупнейшие равнины и горные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реки и озера</w:t>
      </w:r>
      <w:r>
        <w:rPr>
          <w:spacing w:val="-1"/>
        </w:rPr>
        <w:t xml:space="preserve"> </w:t>
      </w:r>
      <w:r>
        <w:t>России.</w:t>
      </w:r>
    </w:p>
    <w:p w:rsidR="00445844" w:rsidRDefault="00875B91">
      <w:pPr>
        <w:pStyle w:val="a3"/>
        <w:ind w:left="721" w:firstLine="0"/>
      </w:pPr>
      <w:r>
        <w:t xml:space="preserve">Горные  </w:t>
      </w:r>
      <w:r>
        <w:rPr>
          <w:spacing w:val="52"/>
        </w:rPr>
        <w:t xml:space="preserve"> </w:t>
      </w:r>
      <w:r>
        <w:t xml:space="preserve">породы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3"/>
        </w:rPr>
        <w:t xml:space="preserve"> </w:t>
      </w:r>
      <w:r>
        <w:t xml:space="preserve">минералы.   </w:t>
      </w:r>
      <w:r>
        <w:rPr>
          <w:spacing w:val="53"/>
        </w:rPr>
        <w:t xml:space="preserve"> </w:t>
      </w:r>
      <w:r>
        <w:t xml:space="preserve">Полезные   </w:t>
      </w:r>
      <w:r>
        <w:rPr>
          <w:spacing w:val="52"/>
        </w:rPr>
        <w:t xml:space="preserve"> </w:t>
      </w:r>
      <w:r>
        <w:t xml:space="preserve">ископаемые,   </w:t>
      </w:r>
      <w:r>
        <w:rPr>
          <w:spacing w:val="53"/>
        </w:rPr>
        <w:t xml:space="preserve"> </w:t>
      </w:r>
      <w:r>
        <w:t xml:space="preserve">их   </w:t>
      </w:r>
      <w:r>
        <w:rPr>
          <w:spacing w:val="54"/>
        </w:rPr>
        <w:t xml:space="preserve"> </w:t>
      </w:r>
      <w:r>
        <w:t>разнообразие.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 w:firstLine="0"/>
      </w:pPr>
      <w:r>
        <w:lastRenderedPageBreak/>
        <w:t>Месторождения полезных ископаемых, их добыча и перевозка. Полезные ископаемые,</w:t>
      </w:r>
      <w:r>
        <w:rPr>
          <w:spacing w:val="1"/>
        </w:rPr>
        <w:t xml:space="preserve"> </w:t>
      </w:r>
      <w:r>
        <w:t>применяемые в строительстве. Металлические руды. Использование металлов в технике и</w:t>
      </w:r>
      <w:r>
        <w:rPr>
          <w:spacing w:val="1"/>
        </w:rPr>
        <w:t xml:space="preserve"> </w:t>
      </w:r>
      <w:r>
        <w:t>в быту. Горючие полезные ископаемые, их значение в народном хозяйстве. Экологические</w:t>
      </w:r>
      <w:r>
        <w:rPr>
          <w:spacing w:val="-57"/>
        </w:rPr>
        <w:t xml:space="preserve"> </w:t>
      </w:r>
      <w:r>
        <w:t>проблемы, обусловленные добычей, перевозкой и переработкой полезных ископаемых.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рельефа, водоемы</w:t>
      </w:r>
      <w:r>
        <w:rPr>
          <w:spacing w:val="-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недр</w:t>
      </w:r>
      <w:r>
        <w:rPr>
          <w:spacing w:val="-1"/>
        </w:rPr>
        <w:t xml:space="preserve"> </w:t>
      </w:r>
      <w:r>
        <w:t>родного края.</w:t>
      </w:r>
    </w:p>
    <w:p w:rsidR="00445844" w:rsidRDefault="00875B91">
      <w:pPr>
        <w:pStyle w:val="a3"/>
        <w:spacing w:before="1"/>
        <w:ind w:right="107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зонах, их разнообразии. Зона арктических пустынь, тундра, лесная зона, степь, пустыня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рельефа,</w:t>
      </w:r>
      <w:r>
        <w:rPr>
          <w:spacing w:val="6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приспособляемость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обитания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 и занятия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 Горные районы на карте России. Разнообразие растений и животных на разных</w:t>
      </w:r>
      <w:r>
        <w:rPr>
          <w:spacing w:val="1"/>
        </w:rPr>
        <w:t xml:space="preserve"> </w:t>
      </w:r>
      <w:r>
        <w:t>высотах в</w:t>
      </w:r>
      <w:r>
        <w:rPr>
          <w:spacing w:val="-1"/>
        </w:rPr>
        <w:t xml:space="preserve"> </w:t>
      </w:r>
      <w:r>
        <w:t>горах. Занятия жителей гор.</w:t>
      </w:r>
    </w:p>
    <w:p w:rsidR="00445844" w:rsidRDefault="00875B91">
      <w:pPr>
        <w:pStyle w:val="a3"/>
        <w:ind w:right="11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сообществах, пищевые цепи. Природные сообщества моря, озера, болота, леса,</w:t>
      </w:r>
      <w:r>
        <w:rPr>
          <w:spacing w:val="-57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народного хозяйства.</w:t>
      </w:r>
    </w:p>
    <w:p w:rsidR="00445844" w:rsidRDefault="00875B91">
      <w:pPr>
        <w:pStyle w:val="a3"/>
        <w:ind w:right="105"/>
      </w:pPr>
      <w:r>
        <w:t>Поле,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теплица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(загрязнение морей, озер, осушение болот, вырубка лесов, пожары). Природоохранные</w:t>
      </w:r>
      <w:r>
        <w:rPr>
          <w:spacing w:val="1"/>
        </w:rPr>
        <w:t xml:space="preserve"> </w:t>
      </w:r>
      <w:r>
        <w:t>меры по сохранению лесов и лугов. Организация заповедников, национальных парков,</w:t>
      </w:r>
      <w:r>
        <w:rPr>
          <w:spacing w:val="1"/>
        </w:rPr>
        <w:t xml:space="preserve"> </w:t>
      </w:r>
      <w:r>
        <w:t>заказников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сохранения природных</w:t>
      </w:r>
      <w:r>
        <w:rPr>
          <w:spacing w:val="2"/>
        </w:rPr>
        <w:t xml:space="preserve"> </w:t>
      </w:r>
      <w:r>
        <w:t>сообществ.</w:t>
      </w:r>
    </w:p>
    <w:p w:rsidR="00445844" w:rsidRDefault="00875B91">
      <w:pPr>
        <w:pStyle w:val="a3"/>
        <w:spacing w:before="1"/>
        <w:ind w:right="109"/>
      </w:pP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(природная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редкие,</w:t>
      </w:r>
      <w:r>
        <w:rPr>
          <w:spacing w:val="1"/>
        </w:rPr>
        <w:t xml:space="preserve"> </w:t>
      </w:r>
      <w:r>
        <w:t>охраняемые).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решения.</w:t>
      </w:r>
    </w:p>
    <w:p w:rsidR="00445844" w:rsidRDefault="00875B91">
      <w:pPr>
        <w:pStyle w:val="a3"/>
        <w:ind w:right="111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 исторические</w:t>
      </w:r>
      <w:r>
        <w:rPr>
          <w:spacing w:val="1"/>
        </w:rPr>
        <w:t xml:space="preserve"> </w:t>
      </w:r>
      <w:r>
        <w:t>времена.</w:t>
      </w:r>
    </w:p>
    <w:p w:rsidR="00445844" w:rsidRDefault="00875B91">
      <w:pPr>
        <w:pStyle w:val="a3"/>
        <w:ind w:left="721" w:firstLine="0"/>
      </w:pPr>
      <w:r>
        <w:t>Выдающиеся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445844" w:rsidRDefault="00875B91">
      <w:pPr>
        <w:pStyle w:val="a3"/>
        <w:ind w:right="111"/>
      </w:pPr>
      <w:r>
        <w:t>Охрана памятников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историко-культурного наследия своего</w:t>
      </w:r>
      <w:r>
        <w:rPr>
          <w:spacing w:val="-1"/>
        </w:rPr>
        <w:t xml:space="preserve"> </w:t>
      </w:r>
      <w:r>
        <w:t>края.</w:t>
      </w:r>
    </w:p>
    <w:p w:rsidR="00445844" w:rsidRDefault="00875B91">
      <w:pPr>
        <w:pStyle w:val="a3"/>
        <w:ind w:left="721" w:right="1208" w:firstLine="0"/>
        <w:jc w:val="left"/>
      </w:pPr>
      <w:r>
        <w:t>Жизнь древних славян. Во времена Древней Руси (столица Древний Киев).</w:t>
      </w:r>
      <w:r>
        <w:rPr>
          <w:spacing w:val="-5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книжной сокровищницы</w:t>
      </w:r>
      <w:r>
        <w:rPr>
          <w:spacing w:val="-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Руси.</w:t>
      </w:r>
    </w:p>
    <w:p w:rsidR="00445844" w:rsidRDefault="00875B91">
      <w:pPr>
        <w:pStyle w:val="a3"/>
        <w:spacing w:before="1"/>
        <w:ind w:left="721" w:firstLine="0"/>
        <w:jc w:val="left"/>
      </w:pPr>
      <w:r>
        <w:t>Трудные</w:t>
      </w:r>
      <w:r>
        <w:rPr>
          <w:spacing w:val="36"/>
        </w:rPr>
        <w:t xml:space="preserve"> </w:t>
      </w:r>
      <w:r>
        <w:t>времена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земле.</w:t>
      </w:r>
      <w:r>
        <w:rPr>
          <w:spacing w:val="37"/>
        </w:rPr>
        <w:t xml:space="preserve"> </w:t>
      </w:r>
      <w:r>
        <w:t>Русь</w:t>
      </w:r>
      <w:r>
        <w:rPr>
          <w:spacing w:val="39"/>
        </w:rPr>
        <w:t xml:space="preserve"> </w:t>
      </w:r>
      <w:r>
        <w:t>расправляет</w:t>
      </w:r>
      <w:r>
        <w:rPr>
          <w:spacing w:val="38"/>
        </w:rPr>
        <w:t xml:space="preserve"> </w:t>
      </w:r>
      <w:r>
        <w:t>крылья.</w:t>
      </w:r>
      <w:r>
        <w:rPr>
          <w:spacing w:val="39"/>
        </w:rPr>
        <w:t xml:space="preserve"> </w:t>
      </w:r>
      <w:r>
        <w:t>Куликовская</w:t>
      </w:r>
      <w:r>
        <w:rPr>
          <w:spacing w:val="37"/>
        </w:rPr>
        <w:t xml:space="preserve"> </w:t>
      </w:r>
      <w:r>
        <w:t>битва.</w:t>
      </w:r>
    </w:p>
    <w:p w:rsidR="00445844" w:rsidRDefault="00875B91">
      <w:pPr>
        <w:pStyle w:val="a3"/>
        <w:ind w:firstLine="0"/>
        <w:jc w:val="left"/>
      </w:pPr>
      <w:r>
        <w:t>Иван</w:t>
      </w:r>
      <w:r>
        <w:rPr>
          <w:spacing w:val="-3"/>
        </w:rPr>
        <w:t xml:space="preserve"> </w:t>
      </w:r>
      <w:r>
        <w:t>Третий.</w:t>
      </w:r>
    </w:p>
    <w:p w:rsidR="00445844" w:rsidRDefault="00875B91">
      <w:pPr>
        <w:pStyle w:val="a3"/>
        <w:ind w:right="113"/>
      </w:pPr>
      <w:r>
        <w:t>Мастера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Ломоносов.</w:t>
      </w:r>
      <w:r>
        <w:rPr>
          <w:spacing w:val="-1"/>
        </w:rPr>
        <w:t xml:space="preserve"> </w:t>
      </w:r>
      <w:r>
        <w:t>Екатерина</w:t>
      </w:r>
      <w:r>
        <w:rPr>
          <w:spacing w:val="-1"/>
        </w:rPr>
        <w:t xml:space="preserve"> </w:t>
      </w:r>
      <w:r>
        <w:t>Великая.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2"/>
        </w:rPr>
        <w:t xml:space="preserve"> </w:t>
      </w:r>
      <w:r>
        <w:t>1812 года.</w:t>
      </w:r>
    </w:p>
    <w:p w:rsidR="00445844" w:rsidRDefault="00875B91">
      <w:pPr>
        <w:pStyle w:val="a3"/>
        <w:ind w:right="105"/>
      </w:pPr>
      <w:r>
        <w:t>Страницы истории XIX века. Россия вступает в XX век. Страницы истории 20 - 30-х</w:t>
      </w:r>
      <w:r>
        <w:rPr>
          <w:spacing w:val="1"/>
        </w:rPr>
        <w:t xml:space="preserve"> </w:t>
      </w:r>
      <w:r>
        <w:t>годов.</w:t>
      </w:r>
      <w:r>
        <w:rPr>
          <w:spacing w:val="-2"/>
        </w:rPr>
        <w:t xml:space="preserve"> </w:t>
      </w:r>
      <w:r>
        <w:t>Великая война</w:t>
      </w:r>
      <w:r>
        <w:rPr>
          <w:spacing w:val="-1"/>
        </w:rPr>
        <w:t xml:space="preserve"> </w:t>
      </w:r>
      <w:r>
        <w:t>и Великая</w:t>
      </w:r>
      <w:r>
        <w:rPr>
          <w:spacing w:val="-1"/>
        </w:rPr>
        <w:t xml:space="preserve"> </w:t>
      </w:r>
      <w:r>
        <w:t>Победа.</w:t>
      </w:r>
    </w:p>
    <w:p w:rsidR="00445844" w:rsidRDefault="00875B91">
      <w:pPr>
        <w:pStyle w:val="a3"/>
        <w:ind w:right="115"/>
      </w:pPr>
      <w:r>
        <w:t>Страна,</w:t>
      </w:r>
      <w:r>
        <w:rPr>
          <w:spacing w:val="1"/>
        </w:rPr>
        <w:t xml:space="preserve"> </w:t>
      </w:r>
      <w:r>
        <w:t>открывшая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Гагарин.</w:t>
      </w:r>
    </w:p>
    <w:p w:rsidR="00445844" w:rsidRDefault="00875B91">
      <w:pPr>
        <w:pStyle w:val="a3"/>
        <w:ind w:left="721" w:firstLine="0"/>
      </w:pPr>
      <w:r>
        <w:t>Государственное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России.</w:t>
      </w:r>
    </w:p>
    <w:p w:rsidR="00445844" w:rsidRDefault="00515191">
      <w:pPr>
        <w:pStyle w:val="a3"/>
        <w:ind w:right="106"/>
      </w:pPr>
      <w:hyperlink r:id="rId23">
        <w:r w:rsidR="00875B91">
          <w:t xml:space="preserve">Конституция </w:t>
        </w:r>
      </w:hyperlink>
      <w:r w:rsidR="00875B91">
        <w:t>- основной закон Российской Федерации. Права и обязанности граждан</w:t>
      </w:r>
      <w:r w:rsidR="00875B91">
        <w:rPr>
          <w:spacing w:val="1"/>
        </w:rPr>
        <w:t xml:space="preserve"> </w:t>
      </w:r>
      <w:r w:rsidR="00875B91">
        <w:t>России.</w:t>
      </w:r>
      <w:r w:rsidR="00875B91">
        <w:rPr>
          <w:spacing w:val="13"/>
        </w:rPr>
        <w:t xml:space="preserve"> </w:t>
      </w:r>
      <w:r w:rsidR="00875B91">
        <w:t>Государственная</w:t>
      </w:r>
      <w:r w:rsidR="00875B91">
        <w:rPr>
          <w:spacing w:val="14"/>
        </w:rPr>
        <w:t xml:space="preserve"> </w:t>
      </w:r>
      <w:r w:rsidR="00875B91">
        <w:t>символика</w:t>
      </w:r>
      <w:r w:rsidR="00875B91">
        <w:rPr>
          <w:spacing w:val="13"/>
        </w:rPr>
        <w:t xml:space="preserve"> </w:t>
      </w:r>
      <w:r w:rsidR="00875B91">
        <w:t>и</w:t>
      </w:r>
      <w:r w:rsidR="00875B91">
        <w:rPr>
          <w:spacing w:val="15"/>
        </w:rPr>
        <w:t xml:space="preserve"> </w:t>
      </w:r>
      <w:r w:rsidR="00875B91">
        <w:t>праздничные</w:t>
      </w:r>
      <w:r w:rsidR="00875B91">
        <w:rPr>
          <w:spacing w:val="13"/>
        </w:rPr>
        <w:t xml:space="preserve"> </w:t>
      </w:r>
      <w:r w:rsidR="00875B91">
        <w:t>дни</w:t>
      </w:r>
      <w:r w:rsidR="00875B91">
        <w:rPr>
          <w:spacing w:val="15"/>
        </w:rPr>
        <w:t xml:space="preserve"> </w:t>
      </w:r>
      <w:r w:rsidR="00875B91">
        <w:t>России</w:t>
      </w:r>
      <w:r w:rsidR="00875B91">
        <w:rPr>
          <w:spacing w:val="15"/>
        </w:rPr>
        <w:t xml:space="preserve"> </w:t>
      </w:r>
      <w:r w:rsidR="00875B91">
        <w:t>(обобщение</w:t>
      </w:r>
      <w:r w:rsidR="00875B91">
        <w:rPr>
          <w:spacing w:val="13"/>
        </w:rPr>
        <w:t xml:space="preserve"> </w:t>
      </w:r>
      <w:r w:rsidR="00875B91">
        <w:t>материала</w:t>
      </w:r>
      <w:r w:rsidR="00875B91">
        <w:rPr>
          <w:spacing w:val="13"/>
        </w:rPr>
        <w:t xml:space="preserve"> </w:t>
      </w:r>
      <w:r w:rsidR="00875B91">
        <w:t>за</w:t>
      </w:r>
      <w:r w:rsidR="00875B91">
        <w:rPr>
          <w:spacing w:val="-58"/>
        </w:rPr>
        <w:t xml:space="preserve"> </w:t>
      </w:r>
      <w:r w:rsidR="00875B91">
        <w:t>1</w:t>
      </w:r>
      <w:r w:rsidR="00875B91">
        <w:rPr>
          <w:spacing w:val="-1"/>
        </w:rPr>
        <w:t xml:space="preserve"> </w:t>
      </w:r>
      <w:r w:rsidR="00875B91">
        <w:t>-</w:t>
      </w:r>
      <w:r w:rsidR="00875B91">
        <w:rPr>
          <w:spacing w:val="-1"/>
        </w:rPr>
        <w:t xml:space="preserve"> </w:t>
      </w:r>
      <w:r w:rsidR="00875B91">
        <w:t>3 классы).</w:t>
      </w:r>
    </w:p>
    <w:p w:rsidR="00445844" w:rsidRDefault="00875B91">
      <w:pPr>
        <w:pStyle w:val="a3"/>
        <w:spacing w:before="1"/>
        <w:ind w:right="115"/>
      </w:pPr>
      <w:r>
        <w:t>Человек - создатель и носитель культуры. Выдающиеся люди нашего Отечества: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деятели,</w:t>
      </w:r>
      <w:r>
        <w:rPr>
          <w:spacing w:val="2"/>
        </w:rPr>
        <w:t xml:space="preserve"> </w:t>
      </w:r>
      <w:r>
        <w:t>ученые, деятели искусств.</w:t>
      </w:r>
    </w:p>
    <w:p w:rsidR="00445844" w:rsidRDefault="00875B91">
      <w:pPr>
        <w:pStyle w:val="a3"/>
        <w:ind w:left="721" w:firstLine="0"/>
      </w:pPr>
      <w:r>
        <w:t>Родной</w:t>
      </w:r>
      <w:r>
        <w:rPr>
          <w:spacing w:val="29"/>
        </w:rPr>
        <w:t xml:space="preserve"> </w:t>
      </w:r>
      <w:r>
        <w:t>регион</w:t>
      </w:r>
      <w:r>
        <w:rPr>
          <w:spacing w:val="87"/>
        </w:rPr>
        <w:t xml:space="preserve"> </w:t>
      </w:r>
      <w:r>
        <w:t>(республика,</w:t>
      </w:r>
      <w:r>
        <w:rPr>
          <w:spacing w:val="86"/>
        </w:rPr>
        <w:t xml:space="preserve"> </w:t>
      </w:r>
      <w:r>
        <w:t>край,</w:t>
      </w:r>
      <w:r>
        <w:rPr>
          <w:spacing w:val="88"/>
        </w:rPr>
        <w:t xml:space="preserve"> </w:t>
      </w:r>
      <w:r>
        <w:t>область,</w:t>
      </w:r>
      <w:r>
        <w:rPr>
          <w:spacing w:val="86"/>
        </w:rPr>
        <w:t xml:space="preserve"> </w:t>
      </w:r>
      <w:r>
        <w:t>район),</w:t>
      </w:r>
      <w:r>
        <w:rPr>
          <w:spacing w:val="88"/>
        </w:rPr>
        <w:t xml:space="preserve"> </w:t>
      </w:r>
      <w:r>
        <w:t>его</w:t>
      </w:r>
      <w:r>
        <w:rPr>
          <w:spacing w:val="88"/>
        </w:rPr>
        <w:t xml:space="preserve"> </w:t>
      </w:r>
      <w:r>
        <w:t>расположение</w:t>
      </w:r>
      <w:r>
        <w:rPr>
          <w:spacing w:val="88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карте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4" w:firstLine="0"/>
      </w:pPr>
      <w:r>
        <w:lastRenderedPageBreak/>
        <w:t>России.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региона: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символы</w:t>
      </w:r>
      <w:r>
        <w:rPr>
          <w:spacing w:val="60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флаг). Народы, населяющие регион, некоторые их обычаи и характерные особенности</w:t>
      </w:r>
      <w:r>
        <w:rPr>
          <w:spacing w:val="1"/>
        </w:rPr>
        <w:t xml:space="preserve"> </w:t>
      </w:r>
      <w:r>
        <w:t>быта (2 - 3 примера). Наиболее яркие события из истории родного края. Известные люди</w:t>
      </w:r>
      <w:r>
        <w:rPr>
          <w:spacing w:val="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 и</w:t>
      </w:r>
      <w:r>
        <w:rPr>
          <w:spacing w:val="-3"/>
        </w:rPr>
        <w:t xml:space="preserve"> </w:t>
      </w:r>
      <w:r>
        <w:t>культуры региона,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445844" w:rsidRDefault="00875B91">
      <w:pPr>
        <w:pStyle w:val="a3"/>
        <w:spacing w:before="1"/>
        <w:ind w:right="113"/>
      </w:pPr>
      <w:r>
        <w:t>Материки,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Первооткрыватели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исследователи.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материков.</w:t>
      </w:r>
    </w:p>
    <w:p w:rsidR="00445844" w:rsidRDefault="00875B91">
      <w:pPr>
        <w:pStyle w:val="a3"/>
        <w:ind w:left="721" w:firstLine="0"/>
      </w:pPr>
      <w:r>
        <w:t>Проблема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богатств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книга.</w:t>
      </w:r>
    </w:p>
    <w:p w:rsidR="00445844" w:rsidRDefault="00875B91">
      <w:pPr>
        <w:pStyle w:val="a3"/>
        <w:ind w:right="109"/>
      </w:pPr>
      <w:r>
        <w:t>Общее представление о разнообразии стран и народов современного мира, наиболее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(столицы,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мира).</w:t>
      </w:r>
      <w:r>
        <w:rPr>
          <w:spacing w:val="-1"/>
        </w:rPr>
        <w:t xml:space="preserve"> </w:t>
      </w:r>
      <w:r>
        <w:t>Ближайшие</w:t>
      </w:r>
      <w:r>
        <w:rPr>
          <w:spacing w:val="-2"/>
        </w:rPr>
        <w:t xml:space="preserve"> </w:t>
      </w:r>
      <w:r>
        <w:t>соседи</w:t>
      </w:r>
      <w:r>
        <w:rPr>
          <w:spacing w:val="6"/>
        </w:rPr>
        <w:t xml:space="preserve"> </w:t>
      </w:r>
      <w:r>
        <w:t>России.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2587" w:firstLine="0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p w:rsidR="00445844" w:rsidRDefault="00875B91">
      <w:pPr>
        <w:pStyle w:val="a3"/>
        <w:ind w:right="110"/>
      </w:pPr>
      <w:r>
        <w:t>Для контроля и оценки знаний и умений по предметам этой образовательной области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развернутого ответа с большой затратой времени, а также самостоятельные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приборами, моделями,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13"/>
      </w:pPr>
      <w:r>
        <w:t>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беседа-полилог,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обучающиеся всего класса. Педагогический работник подготавливает серию вопросов по</w:t>
      </w:r>
      <w:r>
        <w:rPr>
          <w:spacing w:val="1"/>
        </w:rPr>
        <w:t xml:space="preserve"> </w:t>
      </w:r>
      <w:r>
        <w:t>конкретной теме курса, на которые обучающиеся дают короткие ответы, обосновывая их</w:t>
      </w:r>
      <w:r>
        <w:rPr>
          <w:spacing w:val="1"/>
        </w:rPr>
        <w:t xml:space="preserve"> </w:t>
      </w:r>
      <w:r>
        <w:t>материалами</w:t>
      </w:r>
      <w:r>
        <w:rPr>
          <w:spacing w:val="4"/>
        </w:rPr>
        <w:t xml:space="preserve"> </w:t>
      </w:r>
      <w:r>
        <w:t>учебника.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right="110"/>
      </w:pPr>
      <w:r>
        <w:t>При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предлагаются в следующих вариантах: поиск ошибки, выбор ответа. Для обеспечения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карточек-заданий: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заполняют таблицы, рисуют или дополняют схемы, диаграммы, выбирают правильную</w:t>
      </w:r>
      <w:r>
        <w:rPr>
          <w:spacing w:val="1"/>
        </w:rPr>
        <w:t xml:space="preserve"> </w:t>
      </w:r>
      <w:r>
        <w:t>дату.</w:t>
      </w:r>
    </w:p>
    <w:p w:rsidR="00445844" w:rsidRDefault="00875B91">
      <w:pPr>
        <w:pStyle w:val="a3"/>
        <w:ind w:right="109"/>
      </w:pPr>
      <w:r>
        <w:t>Нормы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 соответствуют</w:t>
      </w:r>
      <w:r>
        <w:rPr>
          <w:spacing w:val="1"/>
        </w:rPr>
        <w:t xml:space="preserve"> </w:t>
      </w:r>
      <w:r>
        <w:t>общим требованиям,</w:t>
      </w:r>
      <w:r>
        <w:rPr>
          <w:spacing w:val="1"/>
        </w:rPr>
        <w:t xml:space="preserve"> </w:t>
      </w:r>
      <w:r>
        <w:t>указанным в данном</w:t>
      </w:r>
      <w:r>
        <w:rPr>
          <w:spacing w:val="1"/>
        </w:rPr>
        <w:t xml:space="preserve"> </w:t>
      </w:r>
      <w:r>
        <w:t>документе.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875B91">
      <w:pPr>
        <w:pStyle w:val="a3"/>
        <w:spacing w:before="217"/>
        <w:ind w:left="1876" w:right="1096" w:hanging="168"/>
      </w:pPr>
      <w:r>
        <w:t>Планируемые результаты освоения программы учебного предмета</w:t>
      </w:r>
      <w:r>
        <w:rPr>
          <w:spacing w:val="-58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45844" w:rsidRDefault="00875B91">
      <w:pPr>
        <w:pStyle w:val="a3"/>
        <w:spacing w:before="1"/>
        <w:ind w:right="109"/>
      </w:pPr>
      <w:r>
        <w:rPr>
          <w:u w:val="single"/>
        </w:rPr>
        <w:t>Личностные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обучающихся, в</w:t>
      </w:r>
      <w:r>
        <w:rPr>
          <w:spacing w:val="-1"/>
        </w:rPr>
        <w:t xml:space="preserve"> </w:t>
      </w:r>
      <w:r>
        <w:t>части:</w:t>
      </w:r>
    </w:p>
    <w:p w:rsidR="00445844" w:rsidRDefault="00875B91">
      <w:pPr>
        <w:pStyle w:val="a3"/>
        <w:ind w:left="721" w:firstLine="0"/>
      </w:pPr>
      <w:r>
        <w:t>а)</w:t>
      </w:r>
      <w:r>
        <w:rPr>
          <w:spacing w:val="-4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ind w:right="107"/>
      </w:pPr>
      <w:r>
        <w:t>-становление ценностного отношения к своей Родине - России; понимание особой</w:t>
      </w:r>
      <w:r>
        <w:rPr>
          <w:spacing w:val="1"/>
        </w:rPr>
        <w:t xml:space="preserve"> </w:t>
      </w:r>
      <w:r>
        <w:t>роли многонациональной России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445844" w:rsidRDefault="00875B91">
      <w:pPr>
        <w:pStyle w:val="a3"/>
        <w:ind w:right="112"/>
      </w:pPr>
      <w:r>
        <w:t>-осознание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8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 общности;</w:t>
      </w:r>
    </w:p>
    <w:p w:rsidR="00445844" w:rsidRDefault="00875B91">
      <w:pPr>
        <w:pStyle w:val="a3"/>
        <w:ind w:right="113"/>
      </w:pPr>
      <w:r>
        <w:t>-сопричастность к прошлому, настоящему и будущему своей страны и родного края;</w:t>
      </w:r>
      <w:r>
        <w:rPr>
          <w:spacing w:val="1"/>
        </w:rPr>
        <w:t xml:space="preserve"> </w:t>
      </w:r>
      <w:r>
        <w:t>проявление интереса к истории и многонациональной культуре своей страны,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445844" w:rsidRDefault="00875B91">
      <w:pPr>
        <w:pStyle w:val="a3"/>
        <w:spacing w:before="1"/>
        <w:ind w:right="109"/>
      </w:pPr>
      <w:r>
        <w:t>-первоначальные представления о человеке как члене общества, осознание прав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общества.</w:t>
      </w: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/>
      </w:pPr>
      <w:r>
        <w:lastRenderedPageBreak/>
        <w:t>-проявление культуры общения, уважительного отношения к людям, их взглядам,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индивидуальности;</w:t>
      </w:r>
    </w:p>
    <w:p w:rsidR="00445844" w:rsidRDefault="00875B91">
      <w:pPr>
        <w:pStyle w:val="a3"/>
        <w:ind w:right="107"/>
      </w:pPr>
      <w:r>
        <w:t>-принятие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 и доброжелательности;</w:t>
      </w:r>
    </w:p>
    <w:p w:rsidR="00445844" w:rsidRDefault="00875B91">
      <w:pPr>
        <w:pStyle w:val="a3"/>
        <w:spacing w:before="1"/>
        <w:ind w:right="108"/>
      </w:pPr>
      <w:r>
        <w:t>-применение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морального 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445844" w:rsidRDefault="00875B91">
      <w:pPr>
        <w:pStyle w:val="a3"/>
        <w:ind w:left="721" w:firstLine="0"/>
      </w:pPr>
      <w:r>
        <w:t>в)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ind w:right="109"/>
      </w:pPr>
      <w:r>
        <w:t>-понимание особой роли России в развитии общемировой художественной культуры,</w:t>
      </w:r>
      <w:r>
        <w:rPr>
          <w:spacing w:val="-5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445844" w:rsidRDefault="00875B91">
      <w:pPr>
        <w:pStyle w:val="a3"/>
        <w:ind w:right="114"/>
      </w:pPr>
      <w:r>
        <w:t>-использование полученных знаний в продуктивной и преобразующей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 деятельности.</w:t>
      </w:r>
    </w:p>
    <w:p w:rsidR="00445844" w:rsidRDefault="00875B91">
      <w:pPr>
        <w:pStyle w:val="a3"/>
        <w:ind w:right="106"/>
      </w:pPr>
      <w:r>
        <w:t>г)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45844" w:rsidRDefault="00875B91">
      <w:pPr>
        <w:pStyle w:val="a3"/>
        <w:ind w:right="110"/>
      </w:pPr>
      <w:r>
        <w:t>-соблюдение правил организации здорового и безопасного (для себя и других людей)</w:t>
      </w:r>
      <w:r>
        <w:rPr>
          <w:spacing w:val="-57"/>
        </w:rPr>
        <w:t xml:space="preserve"> </w:t>
      </w:r>
      <w:r>
        <w:t>образа жизни; выполнение правил безопасного поведения в окружающей среде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445844" w:rsidRDefault="00875B91">
      <w:pPr>
        <w:pStyle w:val="a3"/>
        <w:ind w:right="111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здоровью.</w:t>
      </w:r>
    </w:p>
    <w:p w:rsidR="00445844" w:rsidRDefault="00875B91">
      <w:pPr>
        <w:pStyle w:val="a3"/>
        <w:spacing w:before="1"/>
        <w:ind w:left="721" w:firstLine="0"/>
      </w:pPr>
      <w:r>
        <w:t>д)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445844" w:rsidRDefault="00875B91">
      <w:pPr>
        <w:pStyle w:val="a3"/>
        <w:ind w:right="107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445844" w:rsidRDefault="00875B91">
      <w:pPr>
        <w:pStyle w:val="a3"/>
        <w:ind w:left="721" w:firstLine="0"/>
      </w:pPr>
      <w:r>
        <w:t>е)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445844" w:rsidRDefault="00875B91">
      <w:pPr>
        <w:pStyle w:val="a3"/>
        <w:ind w:right="11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445844" w:rsidRDefault="00875B91">
      <w:pPr>
        <w:pStyle w:val="a3"/>
        <w:ind w:left="721" w:firstLine="0"/>
      </w:pPr>
      <w:r>
        <w:t>ж)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445844" w:rsidRDefault="00875B91">
      <w:pPr>
        <w:pStyle w:val="a3"/>
        <w:ind w:right="111"/>
      </w:pPr>
      <w:r>
        <w:t>-ориентация в деятельности на первоначальные представления о научной картине</w:t>
      </w:r>
      <w:r>
        <w:rPr>
          <w:spacing w:val="1"/>
        </w:rPr>
        <w:t xml:space="preserve"> </w:t>
      </w:r>
      <w:r>
        <w:t>мира;</w:t>
      </w:r>
    </w:p>
    <w:p w:rsidR="00445844" w:rsidRDefault="00875B91">
      <w:pPr>
        <w:pStyle w:val="a3"/>
        <w:ind w:right="109"/>
      </w:pPr>
      <w:r>
        <w:t>-осознание ценности познания, проявление познавательного интереса, активности,</w:t>
      </w:r>
      <w:r>
        <w:rPr>
          <w:spacing w:val="1"/>
        </w:rPr>
        <w:t xml:space="preserve"> </w:t>
      </w:r>
      <w:r>
        <w:t>инициативности, любознательности и самостоятельности в обогащении своих знаний,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21" w:firstLine="0"/>
        <w:jc w:val="left"/>
      </w:pPr>
      <w:r>
        <w:rPr>
          <w:u w:val="single"/>
        </w:rPr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:rsidR="00445844" w:rsidRDefault="00875B91">
      <w:pPr>
        <w:pStyle w:val="a5"/>
        <w:numPr>
          <w:ilvl w:val="0"/>
          <w:numId w:val="8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445844" w:rsidRDefault="00875B91">
      <w:pPr>
        <w:pStyle w:val="a3"/>
        <w:ind w:left="721" w:firstLine="0"/>
      </w:pPr>
      <w:r>
        <w:t>а)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45844" w:rsidRDefault="00875B91">
      <w:pPr>
        <w:pStyle w:val="a3"/>
        <w:ind w:right="113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действительности;</w:t>
      </w:r>
    </w:p>
    <w:p w:rsidR="00445844" w:rsidRDefault="00875B91">
      <w:pPr>
        <w:pStyle w:val="a3"/>
        <w:ind w:right="105"/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наблюдений</w:t>
      </w:r>
      <w:r>
        <w:rPr>
          <w:spacing w:val="11"/>
        </w:rPr>
        <w:t xml:space="preserve"> </w:t>
      </w:r>
      <w:r>
        <w:t>доступных</w:t>
      </w:r>
      <w:r>
        <w:rPr>
          <w:spacing w:val="14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окружающего</w:t>
      </w:r>
      <w:r>
        <w:rPr>
          <w:spacing w:val="12"/>
        </w:rPr>
        <w:t xml:space="preserve"> </w:t>
      </w:r>
      <w:r>
        <w:t>мира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14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в пространстве);</w:t>
      </w:r>
    </w:p>
    <w:p w:rsidR="00445844" w:rsidRDefault="00875B91">
      <w:pPr>
        <w:pStyle w:val="a3"/>
        <w:ind w:right="112"/>
      </w:pPr>
      <w:r>
        <w:t>сравнивать объекты окружающего мира,</w:t>
      </w:r>
      <w:r>
        <w:rPr>
          <w:spacing w:val="1"/>
        </w:rPr>
        <w:t xml:space="preserve"> </w:t>
      </w:r>
      <w:r>
        <w:t>устанавливать основания для 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445844" w:rsidRDefault="00875B91">
      <w:pPr>
        <w:pStyle w:val="a3"/>
        <w:ind w:left="721" w:firstLine="0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признаку;</w:t>
      </w:r>
    </w:p>
    <w:p w:rsidR="00445844" w:rsidRDefault="00875B91">
      <w:pPr>
        <w:pStyle w:val="a3"/>
        <w:ind w:right="112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объекты;</w:t>
      </w:r>
    </w:p>
    <w:p w:rsidR="00445844" w:rsidRDefault="00875B91">
      <w:pPr>
        <w:pStyle w:val="a3"/>
        <w:spacing w:before="1"/>
        <w:ind w:right="114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445844" w:rsidRDefault="00875B91">
      <w:pPr>
        <w:pStyle w:val="a3"/>
        <w:ind w:left="721" w:firstLine="0"/>
      </w:pPr>
      <w:r>
        <w:t>выявлять</w:t>
      </w:r>
      <w:r>
        <w:rPr>
          <w:spacing w:val="48"/>
        </w:rPr>
        <w:t xml:space="preserve"> </w:t>
      </w:r>
      <w:r>
        <w:t>недостаток</w:t>
      </w:r>
      <w:r>
        <w:rPr>
          <w:spacing w:val="45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(практической)</w:t>
      </w:r>
      <w:r>
        <w:rPr>
          <w:spacing w:val="46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на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445844" w:rsidRDefault="00875B91">
      <w:pPr>
        <w:pStyle w:val="a3"/>
        <w:ind w:left="721" w:firstLine="0"/>
      </w:pPr>
      <w:r>
        <w:t>б)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45844" w:rsidRDefault="00875B91">
      <w:pPr>
        <w:pStyle w:val="a3"/>
        <w:ind w:right="112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-1"/>
        </w:rPr>
        <w:t xml:space="preserve"> </w:t>
      </w:r>
      <w:r>
        <w:t>проводимым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445844" w:rsidRDefault="00875B91">
      <w:pPr>
        <w:pStyle w:val="a3"/>
        <w:spacing w:before="1"/>
        <w:ind w:right="112"/>
      </w:pPr>
      <w:r>
        <w:t>определять разницу между реальным и желательным состоянием объекта (ситуации)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445844" w:rsidRDefault="00875B91">
      <w:pPr>
        <w:pStyle w:val="a3"/>
        <w:ind w:right="113"/>
      </w:pPr>
      <w:r>
        <w:t>формулировать с помощью педагогического работника цель предстоящей 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445844" w:rsidRDefault="00875B91">
      <w:pPr>
        <w:pStyle w:val="a3"/>
        <w:ind w:right="113"/>
      </w:pPr>
      <w:r>
        <w:t>моделировать ситуации на основе изученного материала о связях в природе (живая 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последствия;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результаты);</w:t>
      </w:r>
    </w:p>
    <w:p w:rsidR="00445844" w:rsidRDefault="00875B91">
      <w:pPr>
        <w:pStyle w:val="a3"/>
        <w:ind w:right="10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61"/>
        </w:rPr>
        <w:t xml:space="preserve"> </w:t>
      </w:r>
      <w:r>
        <w:t>исследование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-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445844" w:rsidRDefault="00875B91">
      <w:pPr>
        <w:pStyle w:val="a3"/>
        <w:ind w:right="114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4"/>
        </w:rPr>
        <w:t xml:space="preserve"> </w:t>
      </w:r>
      <w:r>
        <w:t>исследования).</w:t>
      </w:r>
    </w:p>
    <w:p w:rsidR="00445844" w:rsidRDefault="00875B91">
      <w:pPr>
        <w:pStyle w:val="a3"/>
        <w:ind w:left="721" w:firstLine="0"/>
      </w:pPr>
      <w:r>
        <w:t>в)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45844" w:rsidRDefault="00875B91">
      <w:pPr>
        <w:pStyle w:val="a3"/>
        <w:ind w:right="11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учебной задачи;</w:t>
      </w:r>
    </w:p>
    <w:p w:rsidR="00445844" w:rsidRDefault="00875B91">
      <w:pPr>
        <w:pStyle w:val="a3"/>
        <w:spacing w:before="1"/>
        <w:ind w:right="103"/>
      </w:pPr>
      <w:r>
        <w:t>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445844" w:rsidRDefault="00875B91">
      <w:pPr>
        <w:pStyle w:val="a3"/>
        <w:ind w:right="1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проверки;</w:t>
      </w:r>
    </w:p>
    <w:p w:rsidR="00445844" w:rsidRDefault="00875B91">
      <w:pPr>
        <w:pStyle w:val="a3"/>
        <w:ind w:right="11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445844" w:rsidRDefault="00875B91">
      <w:pPr>
        <w:pStyle w:val="a3"/>
        <w:ind w:right="114"/>
      </w:pP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иллюстрацию);</w:t>
      </w:r>
    </w:p>
    <w:p w:rsidR="00445844" w:rsidRDefault="00875B91">
      <w:pPr>
        <w:pStyle w:val="a3"/>
        <w:ind w:right="11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 (с</w:t>
      </w:r>
      <w:r>
        <w:rPr>
          <w:spacing w:val="-2"/>
        </w:rPr>
        <w:t xml:space="preserve"> </w:t>
      </w:r>
      <w:r>
        <w:t>помощью педагогического работника);</w:t>
      </w:r>
    </w:p>
    <w:p w:rsidR="00445844" w:rsidRDefault="00875B91">
      <w:pPr>
        <w:pStyle w:val="a3"/>
        <w:ind w:right="107"/>
      </w:pPr>
      <w:r>
        <w:t>анализировать и создавать текстовую, видео-, графическую, звуковую информацию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445844" w:rsidRDefault="00875B91">
      <w:pPr>
        <w:pStyle w:val="a3"/>
        <w:ind w:right="104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(отчет,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высказывание) и графическом виде (рисунок, схема, диаграмма) на доступном лексико-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2"/>
        </w:rPr>
        <w:t xml:space="preserve"> </w:t>
      </w:r>
      <w:r>
        <w:t>уровне.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8"/>
        </w:numPr>
        <w:tabs>
          <w:tab w:val="left" w:pos="962"/>
        </w:tabs>
        <w:ind w:hanging="241"/>
        <w:rPr>
          <w:sz w:val="24"/>
        </w:rPr>
      </w:pPr>
      <w:r>
        <w:rPr>
          <w:sz w:val="24"/>
          <w:u w:val="single"/>
        </w:rPr>
        <w:t>Коммуникативные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445844" w:rsidRDefault="00875B91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уровне;</w:t>
      </w:r>
    </w:p>
    <w:p w:rsidR="00445844" w:rsidRDefault="00875B91">
      <w:pPr>
        <w:pStyle w:val="a3"/>
        <w:ind w:right="114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 высказывать свое мнение; приводить доказательства своей правоты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лексико-грамматическом</w:t>
      </w:r>
      <w:r>
        <w:rPr>
          <w:spacing w:val="3"/>
        </w:rPr>
        <w:t xml:space="preserve"> </w:t>
      </w:r>
      <w:r>
        <w:t>уровне;</w:t>
      </w:r>
    </w:p>
    <w:p w:rsidR="00445844" w:rsidRDefault="00875B91">
      <w:pPr>
        <w:pStyle w:val="a3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6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собеседнику;</w:t>
      </w:r>
    </w:p>
    <w:p w:rsidR="00445844" w:rsidRDefault="00875B91">
      <w:pPr>
        <w:pStyle w:val="a3"/>
        <w:ind w:right="11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 чтение для определения темы, главной мысли текста о природе, 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и поступках</w:t>
      </w:r>
      <w:r>
        <w:rPr>
          <w:spacing w:val="1"/>
        </w:rPr>
        <w:t xml:space="preserve"> </w:t>
      </w:r>
      <w:r>
        <w:t>людей;</w:t>
      </w:r>
    </w:p>
    <w:p w:rsidR="00445844" w:rsidRDefault="00875B91">
      <w:pPr>
        <w:pStyle w:val="a3"/>
        <w:spacing w:before="1"/>
        <w:ind w:right="107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(описание, повествование, рассуждение);</w:t>
      </w:r>
    </w:p>
    <w:p w:rsidR="00445844" w:rsidRDefault="00875B91">
      <w:pPr>
        <w:pStyle w:val="a3"/>
        <w:ind w:left="721" w:firstLine="0"/>
      </w:pPr>
      <w:r>
        <w:t>на</w:t>
      </w:r>
      <w:r>
        <w:rPr>
          <w:spacing w:val="6"/>
        </w:rPr>
        <w:t xml:space="preserve"> </w:t>
      </w:r>
      <w:r>
        <w:t>доступном</w:t>
      </w:r>
      <w:r>
        <w:rPr>
          <w:spacing w:val="7"/>
        </w:rPr>
        <w:t xml:space="preserve"> </w:t>
      </w:r>
      <w:r>
        <w:t>лексико-грамматическом</w:t>
      </w:r>
      <w:r>
        <w:rPr>
          <w:spacing w:val="10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конструировать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выводы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5" w:firstLine="0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доказательствами;</w:t>
      </w:r>
    </w:p>
    <w:p w:rsidR="00445844" w:rsidRDefault="00875B91">
      <w:pPr>
        <w:pStyle w:val="a3"/>
        <w:ind w:right="116"/>
      </w:pPr>
      <w:r>
        <w:t>находить ошибки и восстанавливать деформированный текст об изученных объектах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природы, событиях</w:t>
      </w:r>
      <w:r>
        <w:rPr>
          <w:spacing w:val="1"/>
        </w:rPr>
        <w:t xml:space="preserve"> </w:t>
      </w:r>
      <w:r>
        <w:t>социальной жизни;</w:t>
      </w:r>
    </w:p>
    <w:p w:rsidR="00445844" w:rsidRDefault="00875B91">
      <w:pPr>
        <w:pStyle w:val="a3"/>
        <w:spacing w:before="1"/>
        <w:ind w:right="10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фото,</w:t>
      </w:r>
      <w:r>
        <w:rPr>
          <w:spacing w:val="-57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 тексту</w:t>
      </w:r>
      <w:r>
        <w:rPr>
          <w:spacing w:val="-6"/>
        </w:rPr>
        <w:t xml:space="preserve"> </w:t>
      </w:r>
      <w:r>
        <w:t>выступления.</w:t>
      </w:r>
    </w:p>
    <w:p w:rsidR="00445844" w:rsidRDefault="00445844">
      <w:pPr>
        <w:pStyle w:val="a3"/>
        <w:spacing w:before="9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8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Регулятивные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445844" w:rsidRDefault="00875B91">
      <w:pPr>
        <w:pStyle w:val="a3"/>
        <w:ind w:left="721" w:firstLine="0"/>
        <w:jc w:val="left"/>
      </w:pPr>
      <w:r>
        <w:t>а)</w:t>
      </w:r>
      <w:r>
        <w:rPr>
          <w:spacing w:val="-3"/>
        </w:rPr>
        <w:t xml:space="preserve"> </w:t>
      </w:r>
      <w:r>
        <w:t>самоорганизация:</w:t>
      </w:r>
    </w:p>
    <w:p w:rsidR="00445844" w:rsidRDefault="00875B91">
      <w:pPr>
        <w:pStyle w:val="a3"/>
        <w:jc w:val="left"/>
      </w:pPr>
      <w:r>
        <w:t>планировать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небольшой</w:t>
      </w:r>
      <w:r>
        <w:rPr>
          <w:spacing w:val="13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решению</w:t>
      </w:r>
      <w:r>
        <w:rPr>
          <w:spacing w:val="2"/>
        </w:rPr>
        <w:t xml:space="preserve"> </w:t>
      </w:r>
      <w:r>
        <w:t>учебной задачи;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721" w:right="2035" w:firstLine="0"/>
      </w:pPr>
      <w:r>
        <w:t>выстраивать последовательность выбранных действий и операций.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самоконтроль:</w:t>
      </w:r>
    </w:p>
    <w:p w:rsidR="00445844" w:rsidRDefault="00875B91">
      <w:pPr>
        <w:pStyle w:val="a3"/>
        <w:ind w:left="721" w:firstLine="0"/>
      </w:pP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445844" w:rsidRDefault="00875B91">
      <w:pPr>
        <w:pStyle w:val="a3"/>
        <w:ind w:right="117"/>
      </w:pPr>
      <w:r>
        <w:t>находить ошибки в своей работе и устанавливать их причины;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445844" w:rsidRDefault="00875B91">
      <w:pPr>
        <w:pStyle w:val="a3"/>
        <w:ind w:right="114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 их предупреждения, в том числе в житейских ситуациях, опасных для здоровья и</w:t>
      </w:r>
      <w:r>
        <w:rPr>
          <w:spacing w:val="1"/>
        </w:rPr>
        <w:t xml:space="preserve"> </w:t>
      </w:r>
      <w:r>
        <w:t>жизни.</w:t>
      </w:r>
    </w:p>
    <w:p w:rsidR="00445844" w:rsidRDefault="00875B91">
      <w:pPr>
        <w:pStyle w:val="a3"/>
        <w:spacing w:before="1"/>
        <w:ind w:left="721" w:firstLine="0"/>
      </w:pPr>
      <w:r>
        <w:t>в)</w:t>
      </w:r>
      <w:r>
        <w:rPr>
          <w:spacing w:val="-4"/>
        </w:rPr>
        <w:t xml:space="preserve"> </w:t>
      </w:r>
      <w:r>
        <w:t>самооценка:</w:t>
      </w:r>
    </w:p>
    <w:p w:rsidR="00445844" w:rsidRDefault="00875B91">
      <w:pPr>
        <w:pStyle w:val="a3"/>
        <w:ind w:right="116"/>
      </w:pPr>
      <w:r>
        <w:t>объективно оценивать результаты своей деятельности, соотносить свою оценку с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педагогического работника;</w:t>
      </w:r>
    </w:p>
    <w:p w:rsidR="00445844" w:rsidRDefault="00875B91">
      <w:pPr>
        <w:pStyle w:val="a3"/>
        <w:ind w:right="113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их.</w:t>
      </w:r>
    </w:p>
    <w:p w:rsidR="00445844" w:rsidRDefault="00875B91">
      <w:pPr>
        <w:pStyle w:val="a3"/>
        <w:ind w:left="721" w:firstLine="0"/>
      </w:pPr>
      <w:r>
        <w:t>г)</w:t>
      </w:r>
      <w:r>
        <w:rPr>
          <w:spacing w:val="-4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445844" w:rsidRDefault="00875B91">
      <w:pPr>
        <w:pStyle w:val="a3"/>
        <w:ind w:right="11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445844" w:rsidRDefault="00875B91">
      <w:pPr>
        <w:pStyle w:val="a3"/>
        <w:ind w:right="111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445844" w:rsidRDefault="00875B91">
      <w:pPr>
        <w:pStyle w:val="a3"/>
        <w:ind w:left="721" w:firstLine="0"/>
      </w:pP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445844" w:rsidRDefault="00875B91">
      <w:pPr>
        <w:pStyle w:val="a3"/>
        <w:ind w:right="113"/>
      </w:pPr>
      <w:r>
        <w:t>выполнять правила совместной деятельности: справедливо распределять и оценивать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участия взрослого;</w:t>
      </w:r>
    </w:p>
    <w:p w:rsidR="00445844" w:rsidRDefault="00875B91">
      <w:pPr>
        <w:pStyle w:val="a3"/>
        <w:spacing w:before="1"/>
        <w:ind w:left="72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left="2779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(дополнительном)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445844" w:rsidRDefault="00875B91">
      <w:pPr>
        <w:pStyle w:val="a3"/>
        <w:ind w:right="106"/>
      </w:pPr>
      <w:r>
        <w:t>-называть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</w:t>
      </w:r>
      <w:r>
        <w:rPr>
          <w:spacing w:val="1"/>
        </w:rPr>
        <w:t xml:space="preserve"> </w:t>
      </w:r>
      <w:r>
        <w:t>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структуры), знать профессии членов своей семьи, соотносить эти профессии и основные,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структуры), знать домашний адрес, номер своей школы и класса, называть их 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изученные 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 и</w:t>
      </w:r>
      <w:r>
        <w:rPr>
          <w:spacing w:val="1"/>
        </w:rPr>
        <w:t xml:space="preserve"> </w:t>
      </w:r>
      <w:r>
        <w:t>на природе,</w:t>
      </w:r>
      <w:r>
        <w:rPr>
          <w:spacing w:val="1"/>
        </w:rPr>
        <w:t xml:space="preserve"> </w:t>
      </w:r>
      <w:r>
        <w:t>называть их</w:t>
      </w:r>
      <w:r>
        <w:rPr>
          <w:spacing w:val="1"/>
        </w:rPr>
        <w:t xml:space="preserve"> </w:t>
      </w:r>
      <w:r>
        <w:t>(качество</w:t>
      </w:r>
      <w:r>
        <w:rPr>
          <w:spacing w:val="12"/>
        </w:rPr>
        <w:t xml:space="preserve"> </w:t>
      </w:r>
      <w:r>
        <w:t>произношения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нарушения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  <w:jc w:val="left"/>
      </w:pPr>
      <w:r>
        <w:lastRenderedPageBreak/>
        <w:t>структуры);</w:t>
      </w:r>
    </w:p>
    <w:p w:rsidR="00445844" w:rsidRDefault="00875B91">
      <w:pPr>
        <w:pStyle w:val="a3"/>
        <w:ind w:right="112"/>
      </w:pPr>
      <w:r>
        <w:t>-знать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(качество произношения в зависимости от степени проявления речевого нарушения и его</w:t>
      </w:r>
      <w:r>
        <w:rPr>
          <w:spacing w:val="1"/>
        </w:rPr>
        <w:t xml:space="preserve"> </w:t>
      </w:r>
      <w:r>
        <w:t>структуры);</w:t>
      </w:r>
    </w:p>
    <w:p w:rsidR="00445844" w:rsidRDefault="00875B91">
      <w:pPr>
        <w:pStyle w:val="a3"/>
        <w:spacing w:before="1"/>
        <w:ind w:left="721" w:firstLine="0"/>
      </w:pPr>
      <w:r>
        <w:t>-на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лексико-грамматическом уровне</w:t>
      </w:r>
      <w:r>
        <w:rPr>
          <w:spacing w:val="-4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445844" w:rsidRDefault="00875B91">
      <w:pPr>
        <w:pStyle w:val="a3"/>
        <w:ind w:right="108"/>
      </w:pPr>
      <w:r>
        <w:t>-различать и показывать объекты живой и неживой природы, объекты, созданные</w:t>
      </w:r>
      <w:r>
        <w:rPr>
          <w:spacing w:val="1"/>
        </w:rPr>
        <w:t xml:space="preserve"> </w:t>
      </w:r>
      <w:r>
        <w:t>человеком, и природные объекты, части растений (корень, стебель, лист, цветок, 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(качество произношения в зависимости от степени проявления речевого нарушения и его</w:t>
      </w:r>
      <w:r>
        <w:rPr>
          <w:spacing w:val="1"/>
        </w:rPr>
        <w:t xml:space="preserve"> </w:t>
      </w:r>
      <w:r>
        <w:t>структуры);</w:t>
      </w:r>
    </w:p>
    <w:p w:rsidR="00445844" w:rsidRDefault="00875B91">
      <w:pPr>
        <w:pStyle w:val="a3"/>
        <w:ind w:right="109"/>
      </w:pPr>
      <w:r>
        <w:t>-знать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растения, диких и домашних животных; сезонные явления в разные времена</w:t>
      </w:r>
      <w:r>
        <w:rPr>
          <w:spacing w:val="1"/>
        </w:rPr>
        <w:t xml:space="preserve"> </w:t>
      </w:r>
      <w:r>
        <w:t>года; деревья, кустарники, травы; основные группы животного мира (животные, птицы,</w:t>
      </w:r>
      <w:r>
        <w:rPr>
          <w:spacing w:val="1"/>
        </w:rPr>
        <w:t xml:space="preserve"> </w:t>
      </w:r>
      <w:r>
        <w:t>рыбы, насекомые); выделять их наиболее существенные признаки, называть их 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структуры);</w:t>
      </w:r>
    </w:p>
    <w:p w:rsidR="00445844" w:rsidRDefault="00875B91">
      <w:pPr>
        <w:pStyle w:val="a3"/>
        <w:ind w:left="721" w:firstLine="0"/>
      </w:pPr>
      <w:r>
        <w:t>-применять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животными;</w:t>
      </w:r>
    </w:p>
    <w:p w:rsidR="00445844" w:rsidRDefault="00875B91">
      <w:pPr>
        <w:pStyle w:val="a3"/>
        <w:ind w:right="105"/>
      </w:pPr>
      <w:r>
        <w:t>-под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труда, несложные групповые и индивидуальные наблюдения (в том числе за</w:t>
      </w:r>
      <w:r>
        <w:rPr>
          <w:spacing w:val="1"/>
        </w:rPr>
        <w:t xml:space="preserve"> </w:t>
      </w:r>
      <w:r>
        <w:t>сезонными изменениями в природе своей местности), измерения (в том числе измерять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-6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 воздуха) и</w:t>
      </w:r>
      <w:r>
        <w:rPr>
          <w:spacing w:val="-1"/>
        </w:rPr>
        <w:t xml:space="preserve"> </w:t>
      </w:r>
      <w:r>
        <w:t>опыты;</w:t>
      </w:r>
    </w:p>
    <w:p w:rsidR="00445844" w:rsidRDefault="00875B91">
      <w:pPr>
        <w:pStyle w:val="a3"/>
        <w:spacing w:before="1"/>
        <w:ind w:right="113"/>
      </w:pPr>
      <w:r>
        <w:t>-оценивать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445844" w:rsidRDefault="00875B91">
      <w:pPr>
        <w:pStyle w:val="a3"/>
        <w:ind w:right="116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4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бытовыми электроприборами;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445844" w:rsidRDefault="00875B91">
      <w:pPr>
        <w:pStyle w:val="a3"/>
        <w:ind w:right="109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6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школы.</w:t>
      </w:r>
    </w:p>
    <w:p w:rsidR="00445844" w:rsidRDefault="00875B91">
      <w:pPr>
        <w:pStyle w:val="a5"/>
        <w:numPr>
          <w:ilvl w:val="0"/>
          <w:numId w:val="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445844" w:rsidRDefault="00875B91">
      <w:pPr>
        <w:pStyle w:val="a3"/>
        <w:ind w:right="112"/>
      </w:pPr>
      <w:r>
        <w:t>-называть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отчеству,</w:t>
      </w:r>
      <w:r>
        <w:rPr>
          <w:spacing w:val="60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445844" w:rsidRDefault="00875B91">
      <w:pPr>
        <w:pStyle w:val="a3"/>
        <w:spacing w:before="1"/>
        <w:ind w:left="721" w:firstLine="0"/>
      </w:pPr>
      <w:r>
        <w:t>-воспроизводить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страны;</w:t>
      </w:r>
    </w:p>
    <w:p w:rsidR="00445844" w:rsidRDefault="00875B91">
      <w:pPr>
        <w:pStyle w:val="a3"/>
        <w:ind w:right="112"/>
      </w:pPr>
      <w:r>
        <w:t>-на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 родного края, школьных традиций и праздников, традиций и ценностей своей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профессий;</w:t>
      </w:r>
    </w:p>
    <w:p w:rsidR="00445844" w:rsidRDefault="00875B91">
      <w:pPr>
        <w:pStyle w:val="a3"/>
        <w:ind w:right="111"/>
      </w:pPr>
      <w:r>
        <w:t>-различать объекты живой и неживой природы, объекты, созданные человеком, и</w:t>
      </w:r>
      <w:r>
        <w:rPr>
          <w:spacing w:val="1"/>
        </w:rPr>
        <w:t xml:space="preserve"> </w:t>
      </w:r>
      <w:r>
        <w:t>природные материалы, части растений (корень, стебель, лист, цветок, плод, семя), группы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(животные, птицы,</w:t>
      </w:r>
      <w:r>
        <w:rPr>
          <w:spacing w:val="-1"/>
        </w:rPr>
        <w:t xml:space="preserve"> </w:t>
      </w:r>
      <w:r>
        <w:t>рыбы, насекомые);</w:t>
      </w:r>
    </w:p>
    <w:p w:rsidR="00445844" w:rsidRDefault="00875B91">
      <w:pPr>
        <w:pStyle w:val="a3"/>
        <w:ind w:right="107"/>
      </w:pPr>
      <w:r>
        <w:t>-называть наиболее распространенные в родном крае дикорастущие и культурные</w:t>
      </w:r>
      <w:r>
        <w:rPr>
          <w:spacing w:val="1"/>
        </w:rPr>
        <w:t xml:space="preserve"> </w:t>
      </w:r>
      <w:r>
        <w:t>растения, диких и домашних животных; сезонные явления в разные времена года; деревья,</w:t>
      </w:r>
      <w:r>
        <w:rPr>
          <w:spacing w:val="-57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насекомые);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445844" w:rsidRDefault="00875B91">
      <w:pPr>
        <w:pStyle w:val="a3"/>
        <w:spacing w:before="1"/>
        <w:ind w:left="721" w:firstLine="0"/>
      </w:pPr>
      <w:r>
        <w:t>-применять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животными;</w:t>
      </w:r>
    </w:p>
    <w:p w:rsidR="00445844" w:rsidRDefault="00875B91">
      <w:pPr>
        <w:pStyle w:val="a3"/>
        <w:ind w:right="110"/>
      </w:pPr>
      <w:r>
        <w:t>-проводить,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 своей</w:t>
      </w:r>
      <w:r>
        <w:rPr>
          <w:spacing w:val="1"/>
        </w:rPr>
        <w:t xml:space="preserve"> </w:t>
      </w:r>
      <w:r>
        <w:t>местности), измерения (в том числе вести счет времени, измерять температуру 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2"/>
      </w:pPr>
      <w:r>
        <w:lastRenderedPageBreak/>
        <w:t>-оценивать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445844" w:rsidRDefault="00875B91">
      <w:pPr>
        <w:pStyle w:val="a3"/>
        <w:ind w:right="116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4"/>
        </w:rPr>
        <w:t xml:space="preserve"> </w:t>
      </w:r>
      <w:r>
        <w:t>безопасно пользоваться</w:t>
      </w:r>
      <w:r>
        <w:rPr>
          <w:spacing w:val="-4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электроприборами;</w:t>
      </w:r>
    </w:p>
    <w:p w:rsidR="00445844" w:rsidRDefault="00875B91">
      <w:pPr>
        <w:pStyle w:val="a3"/>
        <w:spacing w:before="1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445844" w:rsidRDefault="00875B91">
      <w:pPr>
        <w:pStyle w:val="a3"/>
        <w:ind w:right="112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6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школы.</w:t>
      </w:r>
    </w:p>
    <w:p w:rsidR="00445844" w:rsidRDefault="00875B91">
      <w:pPr>
        <w:pStyle w:val="a5"/>
        <w:numPr>
          <w:ilvl w:val="0"/>
          <w:numId w:val="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445844" w:rsidRDefault="00875B91">
      <w:pPr>
        <w:pStyle w:val="a3"/>
        <w:ind w:right="109"/>
      </w:pPr>
      <w:r>
        <w:t>-находить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445844" w:rsidRDefault="00875B91">
      <w:pPr>
        <w:pStyle w:val="a3"/>
        <w:ind w:right="113"/>
      </w:pPr>
      <w:r>
        <w:t>-узнавать государственную символику Российской Федерации (гимн, герб, флаг) 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445844" w:rsidRDefault="00875B91">
      <w:pPr>
        <w:pStyle w:val="a3"/>
        <w:ind w:right="112"/>
      </w:pPr>
      <w:r>
        <w:t>-проявлять</w:t>
      </w:r>
      <w:r>
        <w:rPr>
          <w:spacing w:val="1"/>
        </w:rPr>
        <w:t xml:space="preserve"> </w:t>
      </w:r>
      <w:r>
        <w:t>уважение к семейным ценностям и</w:t>
      </w:r>
      <w:r>
        <w:rPr>
          <w:spacing w:val="1"/>
        </w:rPr>
        <w:t xml:space="preserve"> </w:t>
      </w:r>
      <w:r>
        <w:t>традициям, традициям своего</w:t>
      </w:r>
      <w:r>
        <w:rPr>
          <w:spacing w:val="60"/>
        </w:rPr>
        <w:t xml:space="preserve"> </w:t>
      </w:r>
      <w:r>
        <w:t>народа</w:t>
      </w:r>
      <w:r>
        <w:rPr>
          <w:spacing w:val="-58"/>
        </w:rPr>
        <w:t xml:space="preserve"> </w:t>
      </w:r>
      <w:r>
        <w:t>и других народов, государственным символам России; соблюдать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445844" w:rsidRDefault="00875B91">
      <w:pPr>
        <w:pStyle w:val="a3"/>
        <w:ind w:right="119"/>
      </w:pPr>
      <w:r>
        <w:t>-распознавать изученные объекты окружающего мира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445844" w:rsidRDefault="00875B91">
      <w:pPr>
        <w:pStyle w:val="a3"/>
        <w:spacing w:before="1"/>
        <w:ind w:right="106"/>
      </w:pPr>
      <w:r>
        <w:t>-приводить примеры изученных традиций, обычаев и праздников народов родного</w:t>
      </w:r>
      <w:r>
        <w:rPr>
          <w:spacing w:val="1"/>
        </w:rPr>
        <w:t xml:space="preserve"> </w:t>
      </w:r>
      <w:r>
        <w:t>края; важных событий прошлого и настоящего родного края; трудовой деятельности и</w:t>
      </w:r>
      <w:r>
        <w:rPr>
          <w:spacing w:val="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жителей родного края;</w:t>
      </w:r>
    </w:p>
    <w:p w:rsidR="00445844" w:rsidRDefault="00875B91">
      <w:pPr>
        <w:pStyle w:val="a3"/>
        <w:ind w:right="113"/>
      </w:pPr>
      <w:r>
        <w:t>-проводить, соблюдая правила безопасного труда, несложные наблюдения и опыты с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 измерения;</w:t>
      </w:r>
    </w:p>
    <w:p w:rsidR="00445844" w:rsidRDefault="00875B91">
      <w:pPr>
        <w:pStyle w:val="a3"/>
        <w:ind w:right="111"/>
      </w:pPr>
      <w:r>
        <w:t>-на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иллюстрирующие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445844" w:rsidRDefault="00875B91">
      <w:pPr>
        <w:pStyle w:val="a3"/>
        <w:ind w:right="112"/>
      </w:pPr>
      <w:r>
        <w:t>-описывать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музейные</w:t>
      </w:r>
      <w:r>
        <w:rPr>
          <w:spacing w:val="-2"/>
        </w:rPr>
        <w:t xml:space="preserve"> </w:t>
      </w:r>
      <w:r>
        <w:t>экспонаты);</w:t>
      </w:r>
    </w:p>
    <w:p w:rsidR="00445844" w:rsidRDefault="00875B91">
      <w:pPr>
        <w:pStyle w:val="a3"/>
        <w:ind w:right="113"/>
      </w:pPr>
      <w:r>
        <w:t>-описывать простыми предложениями изученные природные объекты и явления,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звезды, созвездия,</w:t>
      </w:r>
      <w:r>
        <w:rPr>
          <w:spacing w:val="-3"/>
        </w:rPr>
        <w:t xml:space="preserve"> </w:t>
      </w:r>
      <w:r>
        <w:t>планеты;</w:t>
      </w:r>
    </w:p>
    <w:p w:rsidR="00445844" w:rsidRDefault="00875B91">
      <w:pPr>
        <w:pStyle w:val="a3"/>
        <w:ind w:right="111"/>
      </w:pPr>
      <w:r>
        <w:t>-группировать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7"/>
        </w:rPr>
        <w:t xml:space="preserve"> </w:t>
      </w:r>
      <w:r>
        <w:t>признакам;</w:t>
      </w:r>
    </w:p>
    <w:p w:rsidR="00445844" w:rsidRDefault="00875B91">
      <w:pPr>
        <w:pStyle w:val="a3"/>
        <w:ind w:left="721" w:firstLine="0"/>
      </w:pPr>
      <w:r>
        <w:t>-сравнивать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признаков;</w:t>
      </w:r>
    </w:p>
    <w:p w:rsidR="00445844" w:rsidRDefault="00875B91">
      <w:pPr>
        <w:pStyle w:val="a3"/>
        <w:ind w:right="108"/>
      </w:pPr>
      <w:r>
        <w:t>-ориентироваться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61"/>
        </w:rPr>
        <w:t xml:space="preserve"> </w:t>
      </w:r>
      <w:r>
        <w:t>признакам,</w:t>
      </w:r>
      <w:r>
        <w:rPr>
          <w:spacing w:val="6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компасу;</w:t>
      </w:r>
    </w:p>
    <w:p w:rsidR="00445844" w:rsidRDefault="00875B91">
      <w:pPr>
        <w:pStyle w:val="a3"/>
        <w:spacing w:before="1"/>
        <w:ind w:left="721" w:firstLine="0"/>
      </w:pPr>
      <w:r>
        <w:t>-создавать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развернутые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445844" w:rsidRDefault="00875B91">
      <w:pPr>
        <w:pStyle w:val="a3"/>
        <w:ind w:left="721" w:right="113" w:firstLine="0"/>
      </w:pPr>
      <w:r>
        <w:t>-использовать для ответов на вопросы небольшие тексты о природе и обществе;</w:t>
      </w:r>
      <w:r>
        <w:rPr>
          <w:spacing w:val="1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социуме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оценивать</w:t>
      </w:r>
    </w:p>
    <w:p w:rsidR="00445844" w:rsidRDefault="00875B91">
      <w:pPr>
        <w:pStyle w:val="a3"/>
        <w:ind w:right="110" w:firstLine="0"/>
      </w:pP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помощи людям, нуждающимся в</w:t>
      </w:r>
      <w:r>
        <w:rPr>
          <w:spacing w:val="-1"/>
        </w:rPr>
        <w:t xml:space="preserve"> </w:t>
      </w:r>
      <w:r>
        <w:t>ней;</w:t>
      </w:r>
    </w:p>
    <w:p w:rsidR="00445844" w:rsidRDefault="00875B91">
      <w:pPr>
        <w:pStyle w:val="a3"/>
        <w:ind w:right="111"/>
      </w:pPr>
      <w:r>
        <w:t>-соблюдать правила безопасного поведения в школе, правила безопасного 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 транспорта</w:t>
      </w:r>
      <w:r>
        <w:rPr>
          <w:spacing w:val="-1"/>
        </w:rPr>
        <w:t xml:space="preserve"> </w:t>
      </w:r>
      <w:r>
        <w:t>и метро;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445844" w:rsidRDefault="00875B91">
      <w:pPr>
        <w:pStyle w:val="a3"/>
        <w:ind w:right="114"/>
      </w:pPr>
      <w:r>
        <w:t>-безопасно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Интернет; безопасно осуществлять коммуникацию в школьных сообществах 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5"/>
        <w:numPr>
          <w:ilvl w:val="0"/>
          <w:numId w:val="7"/>
        </w:numPr>
        <w:tabs>
          <w:tab w:val="left" w:pos="962"/>
        </w:tabs>
        <w:spacing w:before="1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445844" w:rsidRDefault="00875B91">
      <w:pPr>
        <w:pStyle w:val="a3"/>
        <w:jc w:val="left"/>
      </w:pPr>
      <w:r>
        <w:t>-различать</w:t>
      </w:r>
      <w:r>
        <w:rPr>
          <w:spacing w:val="38"/>
        </w:rPr>
        <w:t xml:space="preserve"> </w:t>
      </w:r>
      <w:r>
        <w:t>государственную</w:t>
      </w:r>
      <w:r>
        <w:rPr>
          <w:spacing w:val="39"/>
        </w:rPr>
        <w:t xml:space="preserve"> </w:t>
      </w:r>
      <w:r>
        <w:t>символику</w:t>
      </w:r>
      <w:r>
        <w:rPr>
          <w:spacing w:val="34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(гимн,</w:t>
      </w:r>
      <w:r>
        <w:rPr>
          <w:spacing w:val="38"/>
        </w:rPr>
        <w:t xml:space="preserve"> </w:t>
      </w:r>
      <w:r>
        <w:t>герб,</w:t>
      </w:r>
      <w:r>
        <w:rPr>
          <w:spacing w:val="39"/>
        </w:rPr>
        <w:t xml:space="preserve"> </w:t>
      </w:r>
      <w:r>
        <w:t>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445844" w:rsidRDefault="00875B91">
      <w:pPr>
        <w:pStyle w:val="a3"/>
        <w:ind w:left="721" w:firstLine="0"/>
        <w:jc w:val="left"/>
      </w:pPr>
      <w:r>
        <w:t>-проявлять</w:t>
      </w:r>
      <w:r>
        <w:rPr>
          <w:spacing w:val="19"/>
        </w:rPr>
        <w:t xml:space="preserve"> </w:t>
      </w:r>
      <w:r>
        <w:t>уважение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семейным</w:t>
      </w:r>
      <w:r>
        <w:rPr>
          <w:spacing w:val="14"/>
        </w:rPr>
        <w:t xml:space="preserve"> </w:t>
      </w:r>
      <w:r>
        <w:t>ценностям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традициям,</w:t>
      </w:r>
      <w:r>
        <w:rPr>
          <w:spacing w:val="16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народа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445844" w:rsidRDefault="00875B91">
      <w:pPr>
        <w:pStyle w:val="a3"/>
        <w:ind w:right="108"/>
      </w:pPr>
      <w:r>
        <w:t>-на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 культурных объектов и достопримечательностей родного края; столицы 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декоративно-прикладного искусства; проявлять интерес и уважение к истории 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45844" w:rsidRDefault="00875B91">
      <w:pPr>
        <w:pStyle w:val="a3"/>
        <w:spacing w:before="1"/>
        <w:ind w:left="721" w:firstLine="0"/>
      </w:pPr>
      <w:r>
        <w:t>-показывать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материки,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мира;</w:t>
      </w:r>
    </w:p>
    <w:p w:rsidR="00445844" w:rsidRDefault="00875B91">
      <w:pPr>
        <w:pStyle w:val="a3"/>
        <w:ind w:left="721" w:firstLine="0"/>
      </w:pPr>
      <w:r>
        <w:t>-различать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445844" w:rsidRDefault="00875B91">
      <w:pPr>
        <w:pStyle w:val="a3"/>
        <w:ind w:right="116"/>
      </w:pPr>
      <w:r>
        <w:t>-распознавать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445844" w:rsidRDefault="00875B91">
      <w:pPr>
        <w:pStyle w:val="a3"/>
        <w:ind w:right="111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 объектами с использованием простейшего лабораторного оборудования 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безопасность проведения</w:t>
      </w:r>
      <w:r>
        <w:rPr>
          <w:spacing w:val="-1"/>
        </w:rPr>
        <w:t xml:space="preserve"> </w:t>
      </w:r>
      <w:r>
        <w:t>опытов;</w:t>
      </w:r>
    </w:p>
    <w:p w:rsidR="00445844" w:rsidRDefault="00875B91">
      <w:pPr>
        <w:pStyle w:val="a3"/>
        <w:ind w:right="112"/>
      </w:pPr>
      <w:r>
        <w:t>-группировать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445844" w:rsidRDefault="00875B91">
      <w:pPr>
        <w:pStyle w:val="a3"/>
        <w:ind w:left="721" w:firstLine="0"/>
      </w:pPr>
      <w:r>
        <w:t>-сравнивать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445844" w:rsidRDefault="00875B91">
      <w:pPr>
        <w:pStyle w:val="a3"/>
        <w:ind w:right="107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 или предложенного плана изученные объекты и явления природы, 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свойства;</w:t>
      </w:r>
    </w:p>
    <w:p w:rsidR="00445844" w:rsidRDefault="00875B91">
      <w:pPr>
        <w:pStyle w:val="a3"/>
        <w:ind w:right="110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 о природе и обществе для поиска и извлечения информации, ответов на</w:t>
      </w:r>
      <w:r>
        <w:rPr>
          <w:spacing w:val="1"/>
        </w:rPr>
        <w:t xml:space="preserve"> </w:t>
      </w:r>
      <w:r>
        <w:t>вопросы;</w:t>
      </w:r>
    </w:p>
    <w:p w:rsidR="00445844" w:rsidRDefault="00875B91">
      <w:pPr>
        <w:pStyle w:val="a3"/>
        <w:spacing w:before="1"/>
        <w:ind w:right="112"/>
      </w:pPr>
      <w:r>
        <w:t>-использовать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 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445844" w:rsidRDefault="00875B91">
      <w:pPr>
        <w:pStyle w:val="a3"/>
        <w:ind w:right="106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445844" w:rsidRDefault="00875B91">
      <w:pPr>
        <w:pStyle w:val="a3"/>
        <w:ind w:right="112"/>
      </w:pPr>
      <w:r>
        <w:t>-создавать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иллюстрациями</w:t>
      </w:r>
      <w:r>
        <w:rPr>
          <w:spacing w:val="4"/>
        </w:rPr>
        <w:t xml:space="preserve"> </w:t>
      </w:r>
      <w:r>
        <w:t>(презентацией);</w:t>
      </w:r>
    </w:p>
    <w:p w:rsidR="00445844" w:rsidRDefault="00875B91">
      <w:pPr>
        <w:pStyle w:val="a3"/>
        <w:ind w:right="111"/>
      </w:pPr>
      <w:r>
        <w:t>-соблюдать правила безопасного поведения пассажира железнодорожного, водного и</w:t>
      </w:r>
      <w:r>
        <w:rPr>
          <w:spacing w:val="-57"/>
        </w:rPr>
        <w:t xml:space="preserve"> </w:t>
      </w:r>
      <w:r>
        <w:t>авиатранспорта;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445844" w:rsidRDefault="00875B91">
      <w:pPr>
        <w:pStyle w:val="a3"/>
        <w:ind w:right="112"/>
      </w:pPr>
      <w:r>
        <w:t>-безопасно использовать персональные данные в условиях контролируемого 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мессенджерах.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0"/>
        </w:rPr>
      </w:pPr>
    </w:p>
    <w:p w:rsidR="00445844" w:rsidRDefault="00875B91">
      <w:pPr>
        <w:pStyle w:val="a5"/>
        <w:numPr>
          <w:ilvl w:val="0"/>
          <w:numId w:val="7"/>
        </w:numPr>
        <w:tabs>
          <w:tab w:val="left" w:pos="962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445844" w:rsidRDefault="00875B91">
      <w:pPr>
        <w:pStyle w:val="a3"/>
        <w:ind w:right="112"/>
      </w:pPr>
      <w:r>
        <w:t>-проявлять</w:t>
      </w:r>
      <w:r>
        <w:rPr>
          <w:spacing w:val="1"/>
        </w:rPr>
        <w:t xml:space="preserve"> </w:t>
      </w:r>
      <w:r>
        <w:t>уважение к семейным ценностям и</w:t>
      </w:r>
      <w:r>
        <w:rPr>
          <w:spacing w:val="1"/>
        </w:rPr>
        <w:t xml:space="preserve"> </w:t>
      </w:r>
      <w:r>
        <w:t>традициям, традициям своего</w:t>
      </w:r>
      <w:r>
        <w:rPr>
          <w:spacing w:val="60"/>
        </w:rPr>
        <w:t xml:space="preserve"> </w:t>
      </w:r>
      <w:r>
        <w:t>народа</w:t>
      </w:r>
      <w:r>
        <w:rPr>
          <w:spacing w:val="-58"/>
        </w:rPr>
        <w:t xml:space="preserve"> </w:t>
      </w:r>
      <w:r>
        <w:t>и других народов, государственным символам России; соблюдать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445844" w:rsidRDefault="00875B91">
      <w:pPr>
        <w:pStyle w:val="a3"/>
        <w:ind w:right="106"/>
      </w:pPr>
      <w:r>
        <w:t>-показывать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</w:t>
      </w:r>
      <w:r>
        <w:rPr>
          <w:spacing w:val="-2"/>
        </w:rPr>
        <w:t xml:space="preserve"> </w:t>
      </w:r>
      <w:r>
        <w:t>равнины,</w:t>
      </w:r>
      <w:r>
        <w:rPr>
          <w:spacing w:val="-3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моря, омывающие</w:t>
      </w:r>
      <w:r>
        <w:rPr>
          <w:spacing w:val="-2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России);</w:t>
      </w:r>
    </w:p>
    <w:p w:rsidR="00445844" w:rsidRDefault="00875B91">
      <w:pPr>
        <w:pStyle w:val="a3"/>
        <w:ind w:left="721" w:firstLine="0"/>
      </w:pPr>
      <w:r>
        <w:t>-показывать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445844" w:rsidRDefault="00875B91">
      <w:pPr>
        <w:pStyle w:val="a3"/>
        <w:ind w:left="721" w:firstLine="0"/>
      </w:pPr>
      <w:r>
        <w:t>-находить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"ленте</w:t>
      </w:r>
      <w:r>
        <w:rPr>
          <w:spacing w:val="-2"/>
        </w:rPr>
        <w:t xml:space="preserve"> </w:t>
      </w:r>
      <w:r>
        <w:t>времени";</w:t>
      </w:r>
    </w:p>
    <w:p w:rsidR="00445844" w:rsidRDefault="00875B91">
      <w:pPr>
        <w:pStyle w:val="a3"/>
        <w:ind w:left="721" w:firstLine="0"/>
      </w:pPr>
      <w:r>
        <w:t>-знать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45844" w:rsidRDefault="00875B91">
      <w:pPr>
        <w:pStyle w:val="a3"/>
        <w:ind w:right="114"/>
      </w:pPr>
      <w:r>
        <w:t>-соотносить изученные исторические события и исторических деятелей с веками и</w:t>
      </w:r>
      <w:r>
        <w:rPr>
          <w:spacing w:val="1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истории России;</w:t>
      </w:r>
    </w:p>
    <w:p w:rsidR="00445844" w:rsidRDefault="00875B91">
      <w:pPr>
        <w:pStyle w:val="a3"/>
        <w:spacing w:before="1"/>
        <w:ind w:right="109"/>
      </w:pPr>
      <w:r>
        <w:t>-на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 исторических деятелях разных периодов, достопримечательностях 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родного края;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8"/>
      </w:pPr>
      <w:r>
        <w:lastRenderedPageBreak/>
        <w:t>-на доступном лексико-грамматическом уровне описывать на основе 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региона;</w:t>
      </w:r>
    </w:p>
    <w:p w:rsidR="00445844" w:rsidRDefault="00875B91">
      <w:pPr>
        <w:pStyle w:val="a3"/>
        <w:spacing w:before="1"/>
        <w:ind w:right="107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 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простейшего лабораторного оборудования и измерительных 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труда;</w:t>
      </w:r>
    </w:p>
    <w:p w:rsidR="00445844" w:rsidRDefault="00875B91">
      <w:pPr>
        <w:pStyle w:val="a3"/>
        <w:ind w:right="115"/>
      </w:pPr>
      <w:r>
        <w:t>-распознавать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445844" w:rsidRDefault="00875B91">
      <w:pPr>
        <w:pStyle w:val="a3"/>
        <w:ind w:right="107"/>
      </w:pPr>
      <w:r>
        <w:t>-группировать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445844" w:rsidRDefault="00875B91">
      <w:pPr>
        <w:pStyle w:val="a3"/>
        <w:ind w:right="114"/>
      </w:pPr>
      <w:r>
        <w:t>-сравнивать объекты живой и неживой природы на основе их внешних признаков и</w:t>
      </w:r>
      <w:r>
        <w:rPr>
          <w:spacing w:val="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 свойств;</w:t>
      </w:r>
    </w:p>
    <w:p w:rsidR="00445844" w:rsidRDefault="00875B91">
      <w:pPr>
        <w:pStyle w:val="a3"/>
        <w:ind w:right="108"/>
      </w:pPr>
      <w:r>
        <w:t>-использовать знания о взаимосвязях в природе для объяснения простейших явлений</w:t>
      </w:r>
      <w:r>
        <w:rPr>
          <w:spacing w:val="1"/>
        </w:rPr>
        <w:t xml:space="preserve"> </w:t>
      </w:r>
      <w:r>
        <w:t>и процессов в природе (в том числе смены дня и ночи, смены времен года, 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 природных</w:t>
      </w:r>
      <w:r>
        <w:rPr>
          <w:spacing w:val="1"/>
        </w:rPr>
        <w:t xml:space="preserve"> </w:t>
      </w:r>
      <w:r>
        <w:t>зон);</w:t>
      </w:r>
    </w:p>
    <w:p w:rsidR="00445844" w:rsidRDefault="00875B91">
      <w:pPr>
        <w:pStyle w:val="a3"/>
        <w:ind w:right="105"/>
      </w:pPr>
      <w:r>
        <w:t>-называть наиболее значимые природные объекты Всемирного наследия в</w:t>
      </w:r>
      <w:r>
        <w:rPr>
          <w:spacing w:val="60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445844" w:rsidRDefault="00875B91">
      <w:pPr>
        <w:pStyle w:val="a3"/>
        <w:ind w:left="72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445844" w:rsidRDefault="00875B91">
      <w:pPr>
        <w:pStyle w:val="a3"/>
        <w:ind w:right="114"/>
      </w:pPr>
      <w:r>
        <w:t>создавать по заданному плану собственные развернутые высказывания о природе и</w:t>
      </w:r>
      <w:r>
        <w:rPr>
          <w:spacing w:val="1"/>
        </w:rPr>
        <w:t xml:space="preserve"> </w:t>
      </w:r>
      <w:r>
        <w:t>обществе;</w:t>
      </w:r>
    </w:p>
    <w:p w:rsidR="00445844" w:rsidRDefault="00875B91">
      <w:pPr>
        <w:pStyle w:val="a3"/>
        <w:spacing w:before="1"/>
        <w:ind w:right="103"/>
      </w:pPr>
      <w:r>
        <w:t>-использовать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445844" w:rsidRDefault="00875B91">
      <w:pPr>
        <w:pStyle w:val="a3"/>
        <w:ind w:right="112"/>
      </w:pPr>
      <w:r>
        <w:t>-осознавать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445844" w:rsidRDefault="00875B91">
      <w:pPr>
        <w:pStyle w:val="a3"/>
        <w:ind w:right="111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-4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 (музеях,</w:t>
      </w:r>
      <w:r>
        <w:rPr>
          <w:spacing w:val="-1"/>
        </w:rPr>
        <w:t xml:space="preserve"> </w:t>
      </w:r>
      <w:r>
        <w:t>библиотеках);</w:t>
      </w:r>
    </w:p>
    <w:p w:rsidR="00445844" w:rsidRDefault="00875B91">
      <w:pPr>
        <w:pStyle w:val="a3"/>
        <w:ind w:left="721" w:firstLine="0"/>
      </w:pPr>
      <w:r>
        <w:t>-соблюдать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езде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велосипеде;</w:t>
      </w:r>
    </w:p>
    <w:p w:rsidR="00445844" w:rsidRDefault="00875B91">
      <w:pPr>
        <w:pStyle w:val="a3"/>
        <w:ind w:right="106"/>
      </w:pPr>
      <w:r>
        <w:t>-осуществлять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numPr>
          <w:ilvl w:val="2"/>
          <w:numId w:val="29"/>
        </w:numPr>
        <w:tabs>
          <w:tab w:val="left" w:pos="1263"/>
        </w:tabs>
        <w:spacing w:line="240" w:lineRule="auto"/>
        <w:ind w:left="1263" w:hanging="542"/>
        <w:jc w:val="left"/>
        <w:rPr>
          <w:color w:val="FF0000"/>
          <w:sz w:val="22"/>
        </w:rPr>
      </w:pPr>
      <w:r>
        <w:rPr>
          <w:color w:val="FF0000"/>
        </w:rPr>
        <w:t>Математика</w:t>
      </w:r>
    </w:p>
    <w:p w:rsidR="00445844" w:rsidRDefault="00875B91">
      <w:pPr>
        <w:pStyle w:val="a5"/>
        <w:numPr>
          <w:ilvl w:val="2"/>
          <w:numId w:val="29"/>
        </w:numPr>
        <w:tabs>
          <w:tab w:val="left" w:pos="1263"/>
        </w:tabs>
        <w:ind w:left="721" w:right="1823" w:firstLine="0"/>
        <w:jc w:val="left"/>
        <w:rPr>
          <w:b/>
          <w:color w:val="FF0000"/>
        </w:rPr>
      </w:pPr>
      <w:r>
        <w:rPr>
          <w:b/>
          <w:color w:val="FF0000"/>
          <w:sz w:val="24"/>
        </w:rPr>
        <w:t>Основы религиозной культуры и светской этики (ОРКиСЭ)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2.1.7.Изобразительное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искусство</w:t>
      </w:r>
    </w:p>
    <w:p w:rsidR="00445844" w:rsidRDefault="00875B91">
      <w:pPr>
        <w:pStyle w:val="1"/>
        <w:spacing w:before="1" w:line="240" w:lineRule="auto"/>
        <w:ind w:right="7092"/>
      </w:pPr>
      <w:r>
        <w:rPr>
          <w:color w:val="FF0000"/>
        </w:rPr>
        <w:t>2.1.8.Музыка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2.1.9.Технология</w:t>
      </w:r>
    </w:p>
    <w:p w:rsidR="00445844" w:rsidRDefault="00875B91">
      <w:pPr>
        <w:ind w:left="721" w:right="1961"/>
        <w:rPr>
          <w:b/>
          <w:sz w:val="24"/>
        </w:rPr>
      </w:pPr>
      <w:r>
        <w:rPr>
          <w:b/>
          <w:color w:val="FF0000"/>
          <w:sz w:val="24"/>
        </w:rPr>
        <w:t>2.1.10.Физическая культура (адаптивная физическая культура)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2.1.11.Развитие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речи</w:t>
      </w:r>
    </w:p>
    <w:p w:rsidR="00445844" w:rsidRDefault="00875B91">
      <w:pPr>
        <w:pStyle w:val="1"/>
        <w:spacing w:line="240" w:lineRule="auto"/>
        <w:ind w:right="5470"/>
      </w:pPr>
      <w:r>
        <w:rPr>
          <w:color w:val="FF0000"/>
        </w:rPr>
        <w:t>2.1.12.Логопедическая ритмика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2.1.13.Произношение</w:t>
      </w:r>
    </w:p>
    <w:p w:rsidR="00445844" w:rsidRDefault="00445844">
      <w:pPr>
        <w:pStyle w:val="a3"/>
        <w:ind w:left="0" w:firstLine="0"/>
        <w:jc w:val="left"/>
        <w:rPr>
          <w:b/>
        </w:rPr>
      </w:pPr>
    </w:p>
    <w:p w:rsidR="00445844" w:rsidRDefault="00875B91">
      <w:pPr>
        <w:spacing w:line="274" w:lineRule="exact"/>
        <w:ind w:left="2745"/>
        <w:jc w:val="both"/>
        <w:rPr>
          <w:b/>
          <w:sz w:val="24"/>
        </w:rPr>
      </w:pPr>
      <w:r>
        <w:rPr>
          <w:b/>
          <w:sz w:val="24"/>
        </w:rPr>
        <w:t>2.1.14.Коррекционно-развивающие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</w:p>
    <w:p w:rsidR="00445844" w:rsidRDefault="00875B91">
      <w:pPr>
        <w:pStyle w:val="a3"/>
        <w:ind w:right="103" w:firstLine="283"/>
      </w:pPr>
      <w:r>
        <w:t>Рабочая программа коррекционно – развивающих занятий для обучающихся с ТНР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(ФГОСНОО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тяжелыми</w:t>
      </w:r>
      <w:r>
        <w:rPr>
          <w:spacing w:val="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 (ТНР).</w:t>
      </w:r>
    </w:p>
    <w:p w:rsidR="00445844" w:rsidRDefault="00875B91">
      <w:pPr>
        <w:pStyle w:val="a3"/>
        <w:ind w:right="113" w:firstLine="283"/>
      </w:pPr>
      <w:r>
        <w:t>Программа коррекционно-развивающих занятий для обучающихся с ТНР создавалась с</w:t>
      </w:r>
      <w:r>
        <w:rPr>
          <w:spacing w:val="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41"/>
        </w:rPr>
        <w:t xml:space="preserve"> </w:t>
      </w:r>
      <w:r>
        <w:t>особенностей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тяжелыми</w:t>
      </w:r>
      <w:r>
        <w:rPr>
          <w:spacing w:val="40"/>
        </w:rPr>
        <w:t xml:space="preserve"> </w:t>
      </w:r>
      <w:r>
        <w:t>нарушениями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3" w:firstLine="0"/>
      </w:pPr>
      <w:r>
        <w:lastRenderedPageBreak/>
        <w:t>речи (ТНР) и обеспечивает равные возможности для полноценного развития этих детей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здоровья.</w:t>
      </w:r>
    </w:p>
    <w:p w:rsidR="00445844" w:rsidRDefault="00875B91">
      <w:pPr>
        <w:pStyle w:val="a3"/>
        <w:ind w:right="107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 по направлениям: психопрофилактика, психодиагностика и психокоррекция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445844" w:rsidRDefault="00875B91">
      <w:pPr>
        <w:pStyle w:val="a3"/>
        <w:spacing w:before="1"/>
        <w:ind w:right="103" w:firstLine="283"/>
      </w:pPr>
      <w:r>
        <w:t>Программа коррекционно-развивающих занятий для обучающихся с ТНР способствует: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 адаптацию ребенка к новым социальным условиям; созданию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высших психических функций: стимуляции познавательной активности</w:t>
      </w:r>
      <w:r>
        <w:rPr>
          <w:spacing w:val="1"/>
        </w:rPr>
        <w:t xml:space="preserve"> </w:t>
      </w:r>
      <w:r>
        <w:t>как средства формирования устойчивой познавательной мотивации; развитию внимания</w:t>
      </w:r>
      <w:r>
        <w:rPr>
          <w:spacing w:val="1"/>
        </w:rPr>
        <w:t xml:space="preserve"> </w:t>
      </w:r>
      <w:r>
        <w:t>(устойчивости, концентрации, повышения объема, переключения, самоконтроля и т.д.);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памяти);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(пространственного,</w:t>
      </w:r>
      <w:r>
        <w:rPr>
          <w:spacing w:val="1"/>
        </w:rPr>
        <w:t xml:space="preserve"> </w:t>
      </w:r>
      <w:r>
        <w:t>слухового), пространственных и временных представлений, сенсомоторной координации.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 признаков закономерностей); развитию элементарного умозаключающего</w:t>
      </w:r>
      <w:r>
        <w:rPr>
          <w:spacing w:val="1"/>
        </w:rPr>
        <w:t xml:space="preserve"> </w:t>
      </w:r>
      <w:r>
        <w:t>мышления и гибкости мыслительных процессов. Формирование произвольной 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отчет о процессе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деятельности.</w:t>
      </w:r>
    </w:p>
    <w:p w:rsidR="00445844" w:rsidRDefault="00875B91">
      <w:pPr>
        <w:pStyle w:val="a3"/>
        <w:spacing w:before="1"/>
        <w:ind w:right="107" w:firstLine="283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детей в различных видах деятельности коррекция недостатков в 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профилактике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нарушений.</w:t>
      </w:r>
    </w:p>
    <w:p w:rsidR="00445844" w:rsidRDefault="00875B91">
      <w:pPr>
        <w:pStyle w:val="a3"/>
        <w:ind w:right="106" w:firstLine="283"/>
      </w:pPr>
      <w:r>
        <w:t>Цель программы: создание условий для развития ребенка для развития ребѐнка сТНР,</w:t>
      </w:r>
      <w:r>
        <w:rPr>
          <w:spacing w:val="1"/>
        </w:rPr>
        <w:t xml:space="preserve"> </w:t>
      </w:r>
      <w:r>
        <w:t>его позитивной социализации, личностного развития, развития инициативы и творческих</w:t>
      </w:r>
      <w:r>
        <w:rPr>
          <w:spacing w:val="1"/>
        </w:rPr>
        <w:t xml:space="preserve"> </w:t>
      </w:r>
      <w:r>
        <w:t>способностей на основе сотрудничества со взрослыми и сверстниками в соответствующих</w:t>
      </w:r>
      <w:r>
        <w:rPr>
          <w:spacing w:val="-57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деятельности.</w:t>
      </w:r>
    </w:p>
    <w:p w:rsidR="00445844" w:rsidRDefault="00875B91">
      <w:pPr>
        <w:pStyle w:val="a3"/>
        <w:ind w:left="465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445844" w:rsidRDefault="00875B91">
      <w:pPr>
        <w:pStyle w:val="a5"/>
        <w:numPr>
          <w:ilvl w:val="0"/>
          <w:numId w:val="6"/>
        </w:numPr>
        <w:tabs>
          <w:tab w:val="left" w:pos="647"/>
        </w:tabs>
        <w:ind w:right="115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индивидуальными особенностями;</w:t>
      </w:r>
    </w:p>
    <w:p w:rsidR="00445844" w:rsidRDefault="00875B91">
      <w:pPr>
        <w:pStyle w:val="a5"/>
        <w:numPr>
          <w:ilvl w:val="0"/>
          <w:numId w:val="6"/>
        </w:numPr>
        <w:tabs>
          <w:tab w:val="left" w:pos="869"/>
        </w:tabs>
        <w:ind w:right="109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уникальности и неповторимости с обеспечением преодоления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45844" w:rsidRDefault="00875B91">
      <w:pPr>
        <w:pStyle w:val="a5"/>
        <w:numPr>
          <w:ilvl w:val="0"/>
          <w:numId w:val="6"/>
        </w:numPr>
        <w:tabs>
          <w:tab w:val="left" w:pos="647"/>
        </w:tabs>
        <w:spacing w:before="1"/>
        <w:ind w:left="646" w:hanging="182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2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2"/>
          <w:sz w:val="24"/>
        </w:rPr>
        <w:t xml:space="preserve"> </w:t>
      </w:r>
      <w:r>
        <w:rPr>
          <w:sz w:val="24"/>
        </w:rPr>
        <w:t>переключение</w:t>
      </w:r>
    </w:p>
    <w:p w:rsidR="00445844" w:rsidRDefault="00875B91">
      <w:pPr>
        <w:pStyle w:val="a3"/>
        <w:ind w:firstLine="0"/>
        <w:jc w:val="left"/>
      </w:pPr>
      <w:r>
        <w:t>и);</w:t>
      </w:r>
    </w:p>
    <w:p w:rsidR="00445844" w:rsidRDefault="00875B91">
      <w:pPr>
        <w:pStyle w:val="a5"/>
        <w:numPr>
          <w:ilvl w:val="0"/>
          <w:numId w:val="6"/>
        </w:numPr>
        <w:tabs>
          <w:tab w:val="left" w:pos="647"/>
        </w:tabs>
        <w:ind w:left="646" w:hanging="182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1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9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112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09"/>
          <w:sz w:val="24"/>
        </w:rPr>
        <w:t xml:space="preserve"> </w:t>
      </w:r>
      <w:r>
        <w:rPr>
          <w:sz w:val="24"/>
        </w:rPr>
        <w:t>развитие</w:t>
      </w:r>
    </w:p>
    <w:p w:rsidR="00445844" w:rsidRDefault="00875B91">
      <w:pPr>
        <w:pStyle w:val="a3"/>
        <w:ind w:firstLine="0"/>
      </w:pPr>
      <w:r>
        <w:t>смысловой</w:t>
      </w:r>
      <w:r>
        <w:rPr>
          <w:spacing w:val="-3"/>
        </w:rPr>
        <w:t xml:space="preserve"> </w:t>
      </w:r>
      <w:r>
        <w:t>памяти);</w:t>
      </w:r>
    </w:p>
    <w:p w:rsidR="00445844" w:rsidRDefault="00875B91">
      <w:pPr>
        <w:pStyle w:val="a5"/>
        <w:numPr>
          <w:ilvl w:val="0"/>
          <w:numId w:val="6"/>
        </w:numPr>
        <w:tabs>
          <w:tab w:val="left" w:pos="647"/>
        </w:tabs>
        <w:ind w:right="11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обобщения,выделениесущественныхпризнаковизакономерностей,гибкостьмыслительныхп</w:t>
      </w:r>
      <w:r>
        <w:rPr>
          <w:spacing w:val="-58"/>
          <w:sz w:val="24"/>
        </w:rPr>
        <w:t xml:space="preserve"> </w:t>
      </w:r>
      <w:r>
        <w:rPr>
          <w:sz w:val="24"/>
        </w:rPr>
        <w:t>роцессов).</w:t>
      </w:r>
    </w:p>
    <w:p w:rsidR="00445844" w:rsidRDefault="00875B91">
      <w:pPr>
        <w:pStyle w:val="a3"/>
        <w:ind w:left="465" w:firstLine="0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445844" w:rsidRDefault="00875B91">
      <w:pPr>
        <w:pStyle w:val="a3"/>
        <w:ind w:right="104" w:firstLine="283"/>
      </w:pPr>
      <w:r>
        <w:rPr>
          <w:u w:val="single"/>
        </w:rPr>
        <w:t>Принцип приоритетности интересов</w:t>
      </w:r>
      <w:r>
        <w:t xml:space="preserve"> обучающегося определяет отношение 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445844" w:rsidRDefault="00875B91">
      <w:pPr>
        <w:pStyle w:val="a3"/>
        <w:spacing w:before="1"/>
        <w:ind w:right="102" w:firstLine="283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1"/>
        </w:rPr>
        <w:t xml:space="preserve"> </w:t>
      </w:r>
      <w:r>
        <w:t>участников.</w:t>
      </w:r>
    </w:p>
    <w:p w:rsidR="00445844" w:rsidRDefault="00875B91">
      <w:pPr>
        <w:pStyle w:val="a3"/>
        <w:ind w:right="107" w:firstLine="283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непрерывности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5" w:firstLine="283"/>
      </w:pPr>
      <w:r>
        <w:rPr>
          <w:u w:val="single"/>
        </w:rPr>
        <w:lastRenderedPageBreak/>
        <w:t>Принцип вариативности</w:t>
      </w:r>
      <w:r>
        <w:t xml:space="preserve"> предполагает создание вариативных программ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445844" w:rsidRDefault="00875B91">
      <w:pPr>
        <w:pStyle w:val="a3"/>
        <w:tabs>
          <w:tab w:val="left" w:pos="2148"/>
          <w:tab w:val="left" w:pos="3803"/>
          <w:tab w:val="left" w:pos="7299"/>
          <w:tab w:val="left" w:pos="8170"/>
        </w:tabs>
        <w:spacing w:before="1"/>
        <w:ind w:right="109" w:firstLine="283"/>
      </w:pPr>
      <w:r>
        <w:rPr>
          <w:u w:val="single"/>
        </w:rPr>
        <w:t>Принцип</w:t>
      </w:r>
      <w:r>
        <w:rPr>
          <w:u w:val="single"/>
        </w:rPr>
        <w:tab/>
        <w:t>единства</w:t>
      </w:r>
      <w:r>
        <w:rPr>
          <w:u w:val="single"/>
        </w:rPr>
        <w:tab/>
      </w:r>
      <w:r>
        <w:t>психолого-педагогических</w:t>
      </w:r>
      <w:r>
        <w:tab/>
        <w:t>и</w:t>
      </w:r>
      <w:r>
        <w:tab/>
      </w:r>
      <w:r>
        <w:rPr>
          <w:spacing w:val="-1"/>
        </w:rPr>
        <w:t>медицинских</w:t>
      </w:r>
      <w:r>
        <w:rPr>
          <w:spacing w:val="-58"/>
        </w:rPr>
        <w:t xml:space="preserve"> </w:t>
      </w:r>
      <w:r>
        <w:t>средств,обеспечивающийвзаимодействиеспециалистовпсихолого-</w:t>
      </w:r>
    </w:p>
    <w:p w:rsidR="00445844" w:rsidRDefault="00875B91">
      <w:pPr>
        <w:pStyle w:val="a3"/>
        <w:ind w:right="116" w:firstLine="0"/>
      </w:pPr>
      <w:r>
        <w:t>педагогическогомедицинского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коррекционно-воспитательной</w:t>
      </w:r>
      <w:r>
        <w:rPr>
          <w:spacing w:val="-1"/>
        </w:rPr>
        <w:t xml:space="preserve"> </w:t>
      </w:r>
      <w:r>
        <w:t>работы.</w:t>
      </w:r>
    </w:p>
    <w:p w:rsidR="00445844" w:rsidRDefault="00875B91">
      <w:pPr>
        <w:pStyle w:val="a3"/>
        <w:ind w:right="104" w:firstLine="283"/>
      </w:pPr>
      <w:r>
        <w:rPr>
          <w:u w:val="single"/>
        </w:rPr>
        <w:t>Принцип сотрудничества с семьей</w:t>
      </w:r>
      <w:r>
        <w:t xml:space="preserve"> 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 его</w:t>
      </w:r>
      <w:r>
        <w:rPr>
          <w:spacing w:val="-2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445844" w:rsidRDefault="00445844">
      <w:pPr>
        <w:pStyle w:val="a3"/>
        <w:spacing w:before="11"/>
        <w:ind w:left="0" w:firstLine="0"/>
        <w:jc w:val="left"/>
        <w:rPr>
          <w:sz w:val="23"/>
        </w:rPr>
      </w:pPr>
    </w:p>
    <w:p w:rsidR="00445844" w:rsidRDefault="00875B91">
      <w:pPr>
        <w:pStyle w:val="a5"/>
        <w:numPr>
          <w:ilvl w:val="1"/>
          <w:numId w:val="6"/>
        </w:numPr>
        <w:tabs>
          <w:tab w:val="left" w:pos="2536"/>
        </w:tabs>
        <w:ind w:right="1995" w:firstLine="1889"/>
        <w:jc w:val="both"/>
      </w:pPr>
      <w:r>
        <w:rPr>
          <w:sz w:val="24"/>
        </w:rPr>
        <w:t>Содержание коррекционно-развивающих занятий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Знакомство.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личностно-мотивационной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сферы</w:t>
      </w:r>
      <w:r>
        <w:rPr>
          <w:sz w:val="24"/>
        </w:rPr>
        <w:t>.</w:t>
      </w:r>
    </w:p>
    <w:p w:rsidR="00445844" w:rsidRDefault="00875B91">
      <w:pPr>
        <w:pStyle w:val="a3"/>
        <w:spacing w:before="1"/>
        <w:ind w:right="111" w:firstLine="283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невротических комплексов, связанных с периодом адаптации. Развитие произвольности,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445844" w:rsidRDefault="00875B91">
      <w:pPr>
        <w:pStyle w:val="a3"/>
        <w:ind w:left="465" w:firstLine="0"/>
        <w:jc w:val="left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пространственного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восприятия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воображения</w:t>
      </w:r>
      <w:r>
        <w:t>.</w:t>
      </w:r>
    </w:p>
    <w:p w:rsidR="00445844" w:rsidRDefault="00875B91">
      <w:pPr>
        <w:pStyle w:val="a3"/>
        <w:ind w:right="105" w:firstLine="283"/>
        <w:jc w:val="right"/>
      </w:pPr>
      <w:r>
        <w:t>Данный</w:t>
      </w:r>
      <w:r>
        <w:rPr>
          <w:spacing w:val="9"/>
        </w:rPr>
        <w:t xml:space="preserve"> </w:t>
      </w:r>
      <w:r>
        <w:t>раздел</w:t>
      </w:r>
      <w:r>
        <w:rPr>
          <w:spacing w:val="8"/>
        </w:rPr>
        <w:t xml:space="preserve"> </w:t>
      </w:r>
      <w:r>
        <w:t>направлен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конструктивных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воображения. Упражнения на развитие пространственной координации (понятия — слева,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т.п.):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диктант»,</w:t>
      </w:r>
      <w:r>
        <w:rPr>
          <w:spacing w:val="1"/>
        </w:rPr>
        <w:t xml:space="preserve"> </w:t>
      </w:r>
      <w:r>
        <w:t>наложенные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мозаики из 4 элементов с зарисовыванием в тетрадь, нахождение заданной фигуры из двух</w:t>
      </w:r>
      <w:r>
        <w:rPr>
          <w:spacing w:val="-57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изображений.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зрительного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пространственного</w:t>
      </w:r>
      <w:r>
        <w:rPr>
          <w:spacing w:val="8"/>
        </w:rPr>
        <w:t xml:space="preserve"> </w:t>
      </w:r>
      <w:r>
        <w:t>восприятия.</w:t>
      </w:r>
      <w:r>
        <w:rPr>
          <w:spacing w:val="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зрительно-</w:t>
      </w:r>
      <w:r>
        <w:rPr>
          <w:spacing w:val="12"/>
        </w:rPr>
        <w:t xml:space="preserve"> </w:t>
      </w:r>
      <w:r>
        <w:t>моторной</w:t>
      </w:r>
      <w:r>
        <w:rPr>
          <w:spacing w:val="11"/>
        </w:rPr>
        <w:t xml:space="preserve"> </w:t>
      </w:r>
      <w:r>
        <w:t>координации,</w:t>
      </w:r>
      <w:r>
        <w:rPr>
          <w:spacing w:val="12"/>
        </w:rPr>
        <w:t xml:space="preserve"> </w:t>
      </w:r>
      <w:r>
        <w:t>звукобуквенного</w:t>
      </w:r>
      <w:r>
        <w:rPr>
          <w:spacing w:val="12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навыков.</w:t>
      </w:r>
    </w:p>
    <w:p w:rsidR="00445844" w:rsidRDefault="00875B91">
      <w:pPr>
        <w:pStyle w:val="a3"/>
        <w:spacing w:before="1"/>
        <w:ind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p w:rsidR="00445844" w:rsidRDefault="00875B91">
      <w:pPr>
        <w:pStyle w:val="a3"/>
        <w:ind w:left="465" w:firstLine="0"/>
        <w:jc w:val="left"/>
      </w:pP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памяти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внимания</w:t>
      </w:r>
      <w:r>
        <w:t>.</w:t>
      </w:r>
    </w:p>
    <w:p w:rsidR="00445844" w:rsidRDefault="00875B91">
      <w:pPr>
        <w:pStyle w:val="a3"/>
        <w:ind w:right="103" w:firstLine="283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</w:t>
      </w:r>
      <w:r>
        <w:rPr>
          <w:rFonts w:ascii="Cambria Math" w:hAnsi="Cambria Math"/>
        </w:rPr>
        <w:t>ѐ</w:t>
      </w:r>
      <w:r>
        <w:t>нности.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временных понятий.</w:t>
      </w:r>
      <w:r>
        <w:rPr>
          <w:spacing w:val="1"/>
        </w:rPr>
        <w:t xml:space="preserve"> </w:t>
      </w:r>
      <w:r>
        <w:t>Упражнения «Графический диктант» с выявлением закономерностей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визуальному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(«Мозаика»), знакомство с игрой «Муха»), игры «Внимательный художник», «Точки», «И</w:t>
      </w:r>
      <w:r>
        <w:rPr>
          <w:spacing w:val="1"/>
        </w:rPr>
        <w:t xml:space="preserve"> </w:t>
      </w:r>
      <w:r>
        <w:t>мы...»,</w:t>
      </w:r>
      <w:r>
        <w:rPr>
          <w:spacing w:val="1"/>
        </w:rPr>
        <w:t xml:space="preserve"> </w:t>
      </w:r>
      <w:r>
        <w:t>«Запутанные</w:t>
      </w:r>
      <w:r>
        <w:rPr>
          <w:spacing w:val="1"/>
        </w:rPr>
        <w:t xml:space="preserve"> </w:t>
      </w:r>
      <w:r>
        <w:t>дорожки».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зрительно-перцептивного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формирование восприятия отдельных свойств и предметов по форме. Развитие объ</w:t>
      </w:r>
      <w:r>
        <w:rPr>
          <w:rFonts w:ascii="Cambria Math" w:hAnsi="Cambria Math"/>
        </w:rPr>
        <w:t>ѐ</w:t>
      </w:r>
      <w:r>
        <w:t>ма,</w:t>
      </w:r>
      <w:r>
        <w:rPr>
          <w:spacing w:val="1"/>
        </w:rPr>
        <w:t xml:space="preserve"> </w:t>
      </w:r>
      <w:r>
        <w:t>переключения, концентрации и распределения внимания. Развитие зрительного внимания,</w:t>
      </w:r>
      <w:r>
        <w:rPr>
          <w:spacing w:val="-57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внимания.</w:t>
      </w:r>
    </w:p>
    <w:p w:rsidR="00445844" w:rsidRDefault="00875B91">
      <w:pPr>
        <w:pStyle w:val="a3"/>
        <w:spacing w:before="2"/>
        <w:ind w:left="465" w:firstLine="0"/>
        <w:jc w:val="left"/>
      </w:pP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t>.</w:t>
      </w:r>
    </w:p>
    <w:p w:rsidR="00445844" w:rsidRDefault="00875B91">
      <w:pPr>
        <w:pStyle w:val="a3"/>
        <w:ind w:right="108" w:firstLine="283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сопереживания.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этически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поведения в отношении с другими людьми, развитие социальной активности</w:t>
      </w:r>
      <w:r>
        <w:rPr>
          <w:spacing w:val="1"/>
        </w:rPr>
        <w:t xml:space="preserve"> </w:t>
      </w:r>
      <w:r>
        <w:t>школьника.</w:t>
      </w:r>
    </w:p>
    <w:p w:rsidR="00445844" w:rsidRDefault="00875B91">
      <w:pPr>
        <w:pStyle w:val="a3"/>
        <w:tabs>
          <w:tab w:val="left" w:pos="1738"/>
          <w:tab w:val="left" w:pos="4505"/>
          <w:tab w:val="left" w:pos="6030"/>
          <w:tab w:val="left" w:pos="7916"/>
        </w:tabs>
        <w:ind w:right="112" w:firstLine="283"/>
        <w:jc w:val="left"/>
      </w:pPr>
      <w:r>
        <w:rPr>
          <w:u w:val="single"/>
        </w:rPr>
        <w:t>Развитие</w:t>
      </w:r>
      <w:r>
        <w:rPr>
          <w:u w:val="single"/>
        </w:rPr>
        <w:tab/>
        <w:t>учебно-познавательной</w:t>
      </w:r>
      <w:r>
        <w:rPr>
          <w:u w:val="single"/>
        </w:rPr>
        <w:tab/>
        <w:t>мотивации.</w:t>
      </w:r>
      <w:r>
        <w:rPr>
          <w:u w:val="single"/>
        </w:rPr>
        <w:tab/>
        <w:t>Формирование</w:t>
      </w:r>
      <w:r>
        <w:rPr>
          <w:u w:val="single"/>
        </w:rPr>
        <w:tab/>
        <w:t>познавательной</w:t>
      </w:r>
      <w:r>
        <w:rPr>
          <w:spacing w:val="-57"/>
        </w:rPr>
        <w:t xml:space="preserve"> </w:t>
      </w:r>
      <w:r>
        <w:rPr>
          <w:u w:val="single"/>
        </w:rPr>
        <w:t>активности.</w:t>
      </w:r>
    </w:p>
    <w:p w:rsidR="00445844" w:rsidRDefault="00875B91">
      <w:pPr>
        <w:pStyle w:val="a3"/>
        <w:ind w:right="105" w:firstLine="283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вычленять в предмете разные свойства и качества. Развитие словарного запаса. Развитие</w:t>
      </w:r>
      <w:r>
        <w:rPr>
          <w:spacing w:val="1"/>
        </w:rPr>
        <w:t xml:space="preserve"> </w:t>
      </w:r>
      <w:r>
        <w:t>вербально-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способности выделять существенные признаки. Упражнения на простейшие анализы 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мысленным расчленением</w:t>
      </w:r>
      <w:r>
        <w:rPr>
          <w:spacing w:val="1"/>
        </w:rPr>
        <w:t xml:space="preserve"> </w:t>
      </w:r>
      <w:r>
        <w:t>объекта на составные элементы;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с указанием их сходства и различия по заданным признакам: цвету, размеру,</w:t>
      </w:r>
      <w:r>
        <w:rPr>
          <w:spacing w:val="1"/>
        </w:rPr>
        <w:t xml:space="preserve"> </w:t>
      </w:r>
      <w:r>
        <w:t>форме,</w:t>
      </w:r>
      <w:r>
        <w:rPr>
          <w:spacing w:val="36"/>
        </w:rPr>
        <w:t xml:space="preserve"> </w:t>
      </w:r>
      <w:r>
        <w:t>количеству,</w:t>
      </w:r>
      <w:r>
        <w:rPr>
          <w:spacing w:val="37"/>
        </w:rPr>
        <w:t xml:space="preserve"> </w:t>
      </w:r>
      <w:r>
        <w:t>функциям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т.д.;</w:t>
      </w:r>
      <w:r>
        <w:rPr>
          <w:spacing w:val="35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группировку:</w:t>
      </w:r>
      <w:r>
        <w:rPr>
          <w:spacing w:val="42"/>
        </w:rPr>
        <w:t xml:space="preserve"> </w:t>
      </w:r>
      <w:r>
        <w:t>«Исключи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10" w:firstLine="0"/>
        <w:jc w:val="left"/>
      </w:pPr>
      <w:r>
        <w:lastRenderedPageBreak/>
        <w:t>лишнее»,</w:t>
      </w:r>
      <w:r>
        <w:rPr>
          <w:spacing w:val="1"/>
        </w:rPr>
        <w:t xml:space="preserve"> </w:t>
      </w:r>
      <w:r>
        <w:t>«Сходство и различие»,</w:t>
      </w:r>
      <w:r>
        <w:rPr>
          <w:spacing w:val="1"/>
        </w:rPr>
        <w:t xml:space="preserve"> </w:t>
      </w:r>
      <w:r>
        <w:t>«Продолжи</w:t>
      </w:r>
      <w:r>
        <w:rPr>
          <w:spacing w:val="1"/>
        </w:rPr>
        <w:t xml:space="preserve"> </w:t>
      </w:r>
      <w:r>
        <w:t>закономерность»; аналитические задачи 1-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утверждением.</w:t>
      </w:r>
    </w:p>
    <w:p w:rsidR="00445844" w:rsidRDefault="00445844">
      <w:pPr>
        <w:pStyle w:val="a3"/>
        <w:spacing w:before="5"/>
        <w:ind w:left="0" w:firstLine="0"/>
        <w:jc w:val="left"/>
      </w:pPr>
    </w:p>
    <w:p w:rsidR="00445844" w:rsidRDefault="00875B91">
      <w:pPr>
        <w:pStyle w:val="1"/>
        <w:spacing w:line="240" w:lineRule="auto"/>
        <w:ind w:left="3144"/>
      </w:pPr>
      <w:r>
        <w:t>Результаты</w:t>
      </w:r>
      <w:r>
        <w:rPr>
          <w:spacing w:val="-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программы.</w:t>
      </w:r>
    </w:p>
    <w:p w:rsidR="00445844" w:rsidRDefault="00875B91">
      <w:pPr>
        <w:spacing w:line="274" w:lineRule="exact"/>
        <w:ind w:left="46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45844" w:rsidRDefault="00875B91">
      <w:pPr>
        <w:pStyle w:val="a3"/>
        <w:spacing w:line="274" w:lineRule="exact"/>
        <w:ind w:left="465" w:firstLine="0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749"/>
        </w:tabs>
        <w:ind w:right="117" w:firstLine="283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749"/>
          <w:tab w:val="left" w:pos="1791"/>
          <w:tab w:val="left" w:pos="3712"/>
          <w:tab w:val="left" w:pos="5110"/>
          <w:tab w:val="left" w:pos="6868"/>
          <w:tab w:val="left" w:pos="8127"/>
          <w:tab w:val="left" w:pos="8957"/>
        </w:tabs>
        <w:ind w:right="113" w:firstLine="28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выполнять</w:t>
      </w:r>
      <w:r>
        <w:rPr>
          <w:sz w:val="24"/>
        </w:rPr>
        <w:tab/>
        <w:t>определенные</w:t>
      </w:r>
      <w:r>
        <w:rPr>
          <w:sz w:val="24"/>
        </w:rPr>
        <w:tab/>
        <w:t>учителем</w:t>
      </w:r>
      <w:r>
        <w:rPr>
          <w:sz w:val="24"/>
        </w:rPr>
        <w:tab/>
        <w:t>виды</w:t>
      </w:r>
      <w:r>
        <w:rPr>
          <w:sz w:val="24"/>
        </w:rPr>
        <w:tab/>
      </w:r>
      <w:r>
        <w:rPr>
          <w:spacing w:val="-1"/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понимая 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749"/>
        </w:tabs>
        <w:ind w:right="117" w:firstLine="28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45844" w:rsidRDefault="00875B91">
      <w:pPr>
        <w:pStyle w:val="1"/>
        <w:spacing w:before="5"/>
        <w:ind w:left="465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445844" w:rsidRDefault="00875B91">
      <w:pPr>
        <w:spacing w:line="274" w:lineRule="exact"/>
        <w:ind w:left="465"/>
        <w:rPr>
          <w:i/>
          <w:sz w:val="24"/>
        </w:rPr>
      </w:pPr>
      <w:r>
        <w:rPr>
          <w:i/>
          <w:sz w:val="24"/>
        </w:rPr>
        <w:t>Регулятивные: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889"/>
          <w:tab w:val="left" w:pos="890"/>
        </w:tabs>
        <w:ind w:right="114" w:firstLine="283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889"/>
          <w:tab w:val="left" w:pos="890"/>
        </w:tabs>
        <w:ind w:right="114" w:firstLine="283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445844" w:rsidRDefault="00875B91">
      <w:pPr>
        <w:pStyle w:val="a5"/>
        <w:numPr>
          <w:ilvl w:val="0"/>
          <w:numId w:val="5"/>
        </w:numPr>
        <w:tabs>
          <w:tab w:val="left" w:pos="889"/>
          <w:tab w:val="left" w:pos="890"/>
        </w:tabs>
        <w:ind w:left="890" w:hanging="42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случаях</w:t>
      </w:r>
    </w:p>
    <w:p w:rsidR="00445844" w:rsidRDefault="00875B91">
      <w:pPr>
        <w:pStyle w:val="a5"/>
        <w:numPr>
          <w:ilvl w:val="0"/>
          <w:numId w:val="4"/>
        </w:numPr>
        <w:tabs>
          <w:tab w:val="left" w:pos="363"/>
        </w:tabs>
        <w:ind w:hanging="181"/>
        <w:jc w:val="left"/>
        <w:rPr>
          <w:sz w:val="24"/>
        </w:rPr>
      </w:pPr>
      <w:r>
        <w:rPr>
          <w:sz w:val="24"/>
        </w:rPr>
        <w:t>самостоятельно;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445844" w:rsidRDefault="00875B91">
      <w:pPr>
        <w:ind w:left="465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spacing w:before="1"/>
        <w:ind w:right="113" w:firstLine="283"/>
        <w:jc w:val="left"/>
        <w:rPr>
          <w:sz w:val="24"/>
        </w:rPr>
      </w:pPr>
      <w:r>
        <w:rPr>
          <w:sz w:val="24"/>
        </w:rPr>
        <w:t>проводить сравнение по одному или нескольким признакам и на этой основе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right="111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выражений)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элементы;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right="111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89"/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445844" w:rsidRDefault="00875B91">
      <w:pPr>
        <w:ind w:left="465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90"/>
        </w:tabs>
        <w:ind w:right="118" w:firstLine="283"/>
        <w:rPr>
          <w:sz w:val="24"/>
        </w:rPr>
      </w:pPr>
      <w:r>
        <w:rPr>
          <w:sz w:val="24"/>
        </w:rPr>
        <w:t>принимать активное участие в работе в паре и в группе, использовать умения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90"/>
        </w:tabs>
        <w:ind w:right="114" w:firstLine="283"/>
        <w:rPr>
          <w:sz w:val="24"/>
        </w:rPr>
      </w:pPr>
      <w:r>
        <w:rPr>
          <w:sz w:val="24"/>
        </w:rPr>
        <w:t>знать и применять правила общения, осваивать навыки сотрудничества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45844" w:rsidRDefault="00875B91">
      <w:pPr>
        <w:pStyle w:val="a5"/>
        <w:numPr>
          <w:ilvl w:val="1"/>
          <w:numId w:val="4"/>
        </w:numPr>
        <w:tabs>
          <w:tab w:val="left" w:pos="890"/>
        </w:tabs>
        <w:spacing w:before="1"/>
        <w:ind w:right="110" w:firstLine="283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445844" w:rsidRDefault="00445844">
      <w:pPr>
        <w:pStyle w:val="a3"/>
        <w:ind w:left="0" w:firstLine="0"/>
        <w:jc w:val="left"/>
      </w:pPr>
    </w:p>
    <w:p w:rsidR="00445844" w:rsidRDefault="00875B91">
      <w:pPr>
        <w:pStyle w:val="a3"/>
        <w:ind w:left="465" w:right="3172" w:firstLine="3079"/>
        <w:jc w:val="left"/>
      </w:pPr>
      <w:r>
        <w:t>Основные умения и навыки:</w:t>
      </w:r>
      <w:r>
        <w:rPr>
          <w:spacing w:val="-57"/>
        </w:rPr>
        <w:t xml:space="preserve"> </w:t>
      </w:r>
      <w:r>
        <w:rPr>
          <w:u w:val="single"/>
        </w:rPr>
        <w:t>Обучающиеся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1 класса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должны научиться: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  <w:tab w:val="left" w:pos="2304"/>
          <w:tab w:val="left" w:pos="4062"/>
          <w:tab w:val="left" w:pos="5911"/>
          <w:tab w:val="left" w:pos="8364"/>
        </w:tabs>
        <w:ind w:right="110" w:firstLine="283"/>
        <w:jc w:val="left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пользоваться</w:t>
      </w:r>
      <w:r>
        <w:rPr>
          <w:sz w:val="24"/>
        </w:rPr>
        <w:tab/>
        <w:t>письменными</w:t>
      </w:r>
      <w:r>
        <w:rPr>
          <w:sz w:val="24"/>
        </w:rPr>
        <w:tab/>
        <w:t>принадлежностями,</w:t>
      </w:r>
      <w:r>
        <w:rPr>
          <w:sz w:val="24"/>
        </w:rPr>
        <w:tab/>
        <w:t>копировать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right="115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цвет.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spacing w:before="1"/>
        <w:ind w:left="765" w:hanging="30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2—3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 предметов.</w:t>
      </w:r>
    </w:p>
    <w:p w:rsidR="00445844" w:rsidRDefault="00875B91">
      <w:pPr>
        <w:pStyle w:val="a5"/>
        <w:numPr>
          <w:ilvl w:val="0"/>
          <w:numId w:val="3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Зрительно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445844" w:rsidRDefault="00445844">
      <w:pPr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9" w:firstLine="283"/>
        <w:jc w:val="left"/>
      </w:pPr>
      <w:r>
        <w:lastRenderedPageBreak/>
        <w:t>—Классифицировать</w:t>
      </w:r>
      <w:r>
        <w:rPr>
          <w:spacing w:val="11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признаку</w:t>
      </w:r>
      <w:r>
        <w:rPr>
          <w:spacing w:val="7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сенсорным</w:t>
      </w:r>
      <w:r>
        <w:rPr>
          <w:spacing w:val="-3"/>
        </w:rPr>
        <w:t xml:space="preserve"> </w:t>
      </w:r>
      <w:r>
        <w:t>эталонам, делать простейшие</w:t>
      </w:r>
      <w:r>
        <w:rPr>
          <w:spacing w:val="-1"/>
        </w:rPr>
        <w:t xml:space="preserve"> </w:t>
      </w:r>
      <w:r>
        <w:t>обобщения.</w:t>
      </w:r>
    </w:p>
    <w:p w:rsidR="00445844" w:rsidRDefault="00875B91">
      <w:pPr>
        <w:pStyle w:val="a3"/>
        <w:ind w:left="465" w:firstLine="0"/>
        <w:jc w:val="left"/>
      </w:pPr>
      <w:r>
        <w:t>—Знать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года.</w:t>
      </w:r>
    </w:p>
    <w:p w:rsidR="00445844" w:rsidRDefault="00875B91">
      <w:pPr>
        <w:pStyle w:val="a3"/>
        <w:spacing w:before="1"/>
        <w:ind w:left="465" w:firstLine="0"/>
        <w:jc w:val="left"/>
      </w:pPr>
      <w:r>
        <w:t>—Различать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звуки.</w:t>
      </w:r>
    </w:p>
    <w:p w:rsidR="00445844" w:rsidRDefault="00875B91">
      <w:pPr>
        <w:pStyle w:val="a3"/>
        <w:ind w:left="465" w:firstLine="0"/>
        <w:jc w:val="left"/>
      </w:pPr>
      <w:r>
        <w:t>—Ориентироваться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бумаги.</w:t>
      </w:r>
    </w:p>
    <w:p w:rsidR="00445844" w:rsidRDefault="00875B91">
      <w:pPr>
        <w:pStyle w:val="a3"/>
        <w:ind w:left="465" w:right="4776" w:firstLine="0"/>
        <w:jc w:val="left"/>
      </w:pPr>
      <w:r>
        <w:t>—Развивать коммуникативные навыки</w:t>
      </w:r>
      <w:r>
        <w:rPr>
          <w:spacing w:val="1"/>
        </w:rPr>
        <w:t xml:space="preserve"> </w:t>
      </w: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445844" w:rsidRDefault="00875B91">
      <w:pPr>
        <w:pStyle w:val="a3"/>
        <w:tabs>
          <w:tab w:val="left" w:pos="1743"/>
          <w:tab w:val="left" w:pos="3242"/>
          <w:tab w:val="left" w:pos="4653"/>
          <w:tab w:val="left" w:pos="5303"/>
          <w:tab w:val="left" w:pos="6976"/>
          <w:tab w:val="left" w:pos="8587"/>
        </w:tabs>
        <w:ind w:left="465" w:firstLine="0"/>
        <w:jc w:val="left"/>
      </w:pPr>
      <w:r>
        <w:t>—Точно</w:t>
      </w:r>
      <w:r>
        <w:tab/>
        <w:t>выполнять</w:t>
      </w:r>
      <w:r>
        <w:tab/>
        <w:t>движения</w:t>
      </w:r>
      <w:r>
        <w:tab/>
        <w:t>по</w:t>
      </w:r>
      <w:r>
        <w:tab/>
        <w:t>трехзвенной</w:t>
      </w:r>
      <w:r>
        <w:tab/>
        <w:t>инструкции</w:t>
      </w:r>
      <w:r>
        <w:tab/>
        <w:t>педагога.</w:t>
      </w:r>
    </w:p>
    <w:p w:rsidR="00445844" w:rsidRDefault="00875B91">
      <w:pPr>
        <w:pStyle w:val="a5"/>
        <w:numPr>
          <w:ilvl w:val="0"/>
          <w:numId w:val="2"/>
        </w:numPr>
        <w:tabs>
          <w:tab w:val="left" w:pos="482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и глаза,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обводить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трафарету,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штриховать.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right="114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2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словом.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оттенки.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3—4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right="108" w:firstLine="283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 различения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изображений.</w:t>
      </w:r>
    </w:p>
    <w:p w:rsidR="00445844" w:rsidRDefault="00875B91">
      <w:pPr>
        <w:pStyle w:val="a5"/>
        <w:numPr>
          <w:ilvl w:val="0"/>
          <w:numId w:val="2"/>
        </w:numPr>
        <w:tabs>
          <w:tab w:val="left" w:pos="482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звучания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spacing w:before="1"/>
        <w:ind w:left="765" w:hanging="30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:rsidR="00445844" w:rsidRDefault="00875B91">
      <w:pPr>
        <w:pStyle w:val="a3"/>
        <w:ind w:left="465" w:firstLine="0"/>
        <w:jc w:val="left"/>
      </w:pPr>
      <w:r>
        <w:t>—Выделять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недели</w:t>
      </w:r>
    </w:p>
    <w:p w:rsidR="00445844" w:rsidRDefault="00875B91">
      <w:pPr>
        <w:pStyle w:val="a3"/>
        <w:ind w:left="465" w:firstLine="0"/>
        <w:jc w:val="left"/>
      </w:pPr>
      <w:r>
        <w:t>—Развивать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навыки</w:t>
      </w:r>
    </w:p>
    <w:p w:rsidR="00445844" w:rsidRDefault="00875B91">
      <w:pPr>
        <w:pStyle w:val="a3"/>
        <w:ind w:firstLine="283"/>
        <w:jc w:val="left"/>
      </w:pPr>
      <w:r>
        <w:t>—Развивать</w:t>
      </w:r>
      <w:r>
        <w:rPr>
          <w:spacing w:val="17"/>
        </w:rPr>
        <w:t xml:space="preserve"> </w:t>
      </w:r>
      <w:r>
        <w:t>личностные</w:t>
      </w:r>
      <w:r>
        <w:rPr>
          <w:spacing w:val="15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(эмпатия,</w:t>
      </w:r>
      <w:r>
        <w:rPr>
          <w:spacing w:val="16"/>
        </w:rPr>
        <w:t xml:space="preserve"> </w:t>
      </w:r>
      <w:r>
        <w:t>доброжелательность)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другим.</w:t>
      </w:r>
    </w:p>
    <w:p w:rsidR="00445844" w:rsidRDefault="00875B91">
      <w:pPr>
        <w:pStyle w:val="a3"/>
        <w:ind w:left="465" w:firstLine="0"/>
        <w:jc w:val="left"/>
      </w:pPr>
      <w:r>
        <w:rPr>
          <w:u w:val="single"/>
        </w:rPr>
        <w:t>Обучающиеся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научиться: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right="105" w:firstLine="283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трех-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четырехзвенной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Дорисовывать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right="115" w:firstLine="283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двум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5—6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right="112" w:firstLine="283"/>
        <w:jc w:val="left"/>
        <w:rPr>
          <w:sz w:val="24"/>
        </w:rPr>
      </w:pPr>
      <w:r>
        <w:rPr>
          <w:sz w:val="24"/>
        </w:rPr>
        <w:t>Зрительно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2—3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неярко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ind w:left="765" w:hanging="30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</w:tabs>
        <w:spacing w:before="1"/>
        <w:ind w:left="765" w:hanging="30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руке.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  <w:tab w:val="left" w:pos="2141"/>
          <w:tab w:val="left" w:pos="4153"/>
          <w:tab w:val="left" w:pos="4674"/>
          <w:tab w:val="left" w:pos="6011"/>
          <w:tab w:val="left" w:pos="6426"/>
          <w:tab w:val="left" w:pos="6824"/>
          <w:tab w:val="left" w:pos="8549"/>
        </w:tabs>
        <w:ind w:right="107" w:firstLine="283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ориентироваться</w:t>
      </w:r>
      <w:r>
        <w:rPr>
          <w:sz w:val="24"/>
        </w:rPr>
        <w:tab/>
        <w:t>на</w:t>
      </w:r>
      <w:r>
        <w:rPr>
          <w:sz w:val="24"/>
        </w:rPr>
        <w:tab/>
        <w:t>плоскости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пространстве;</w:t>
      </w:r>
      <w:r>
        <w:rPr>
          <w:sz w:val="24"/>
        </w:rPr>
        <w:tab/>
      </w:r>
      <w:r>
        <w:rPr>
          <w:spacing w:val="-1"/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предлогов.</w:t>
      </w:r>
    </w:p>
    <w:p w:rsidR="00445844" w:rsidRDefault="00875B91">
      <w:pPr>
        <w:pStyle w:val="a3"/>
        <w:ind w:left="465" w:firstLine="0"/>
        <w:jc w:val="left"/>
      </w:pPr>
      <w:r>
        <w:t>—Развивать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навыки.</w:t>
      </w:r>
    </w:p>
    <w:p w:rsidR="00445844" w:rsidRDefault="00875B91">
      <w:pPr>
        <w:pStyle w:val="a3"/>
        <w:ind w:firstLine="283"/>
        <w:jc w:val="left"/>
      </w:pPr>
      <w:r>
        <w:t>—Развивать</w:t>
      </w:r>
      <w:r>
        <w:rPr>
          <w:spacing w:val="17"/>
        </w:rPr>
        <w:t xml:space="preserve"> </w:t>
      </w:r>
      <w:r>
        <w:t>личностные</w:t>
      </w:r>
      <w:r>
        <w:rPr>
          <w:spacing w:val="15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(эмпатия,</w:t>
      </w:r>
      <w:r>
        <w:rPr>
          <w:spacing w:val="16"/>
        </w:rPr>
        <w:t xml:space="preserve"> </w:t>
      </w:r>
      <w:r>
        <w:t>доброжелательность)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другим.</w:t>
      </w:r>
    </w:p>
    <w:p w:rsidR="00445844" w:rsidRDefault="00875B91">
      <w:pPr>
        <w:pStyle w:val="a3"/>
        <w:ind w:left="465" w:right="4774" w:firstLine="0"/>
        <w:jc w:val="left"/>
      </w:pPr>
      <w:r>
        <w:t>—Приобретать навыки самоконтроля.</w:t>
      </w:r>
      <w:r>
        <w:rPr>
          <w:spacing w:val="1"/>
        </w:rPr>
        <w:t xml:space="preserve"> </w:t>
      </w:r>
      <w:r>
        <w:rPr>
          <w:u w:val="single"/>
        </w:rPr>
        <w:t>Обучающиеся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445844" w:rsidRDefault="00875B91">
      <w:pPr>
        <w:pStyle w:val="a3"/>
        <w:ind w:right="109" w:firstLine="283"/>
        <w:jc w:val="left"/>
      </w:pPr>
      <w:r>
        <w:t>—Целенаправленно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четырехзвенной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педагога,</w:t>
      </w:r>
      <w:r>
        <w:rPr>
          <w:spacing w:val="-57"/>
        </w:rPr>
        <w:t xml:space="preserve"> </w:t>
      </w:r>
      <w:r>
        <w:t>составлять план действий.</w:t>
      </w:r>
    </w:p>
    <w:p w:rsidR="00445844" w:rsidRDefault="00875B91">
      <w:pPr>
        <w:pStyle w:val="a3"/>
        <w:ind w:firstLine="0"/>
        <w:jc w:val="left"/>
      </w:pPr>
      <w:r>
        <w:t>—Выполнять</w:t>
      </w:r>
      <w:r>
        <w:rPr>
          <w:spacing w:val="-4"/>
        </w:rPr>
        <w:t xml:space="preserve"> </w:t>
      </w:r>
      <w:r>
        <w:t>точные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штриховке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</w:p>
    <w:p w:rsidR="00445844" w:rsidRDefault="00875B91">
      <w:pPr>
        <w:pStyle w:val="a5"/>
        <w:numPr>
          <w:ilvl w:val="0"/>
          <w:numId w:val="2"/>
        </w:numPr>
        <w:tabs>
          <w:tab w:val="left" w:pos="482"/>
        </w:tabs>
        <w:spacing w:before="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расслабления.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  <w:tab w:val="left" w:pos="2453"/>
          <w:tab w:val="left" w:pos="3707"/>
          <w:tab w:val="left" w:pos="4208"/>
          <w:tab w:val="left" w:pos="4968"/>
          <w:tab w:val="left" w:pos="6839"/>
          <w:tab w:val="left" w:pos="8398"/>
        </w:tabs>
        <w:ind w:right="104" w:firstLine="283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z w:val="24"/>
        </w:rPr>
        <w:tab/>
        <w:t>предметы</w:t>
      </w:r>
      <w:r>
        <w:rPr>
          <w:sz w:val="24"/>
        </w:rPr>
        <w:tab/>
        <w:t>по</w:t>
      </w:r>
      <w:r>
        <w:rPr>
          <w:sz w:val="24"/>
        </w:rPr>
        <w:tab/>
        <w:t>двум</w:t>
      </w:r>
      <w:r>
        <w:rPr>
          <w:sz w:val="24"/>
        </w:rPr>
        <w:tab/>
        <w:t>самостоятельно</w:t>
      </w:r>
      <w:r>
        <w:rPr>
          <w:sz w:val="24"/>
        </w:rPr>
        <w:tab/>
        <w:t>выделенным</w:t>
      </w:r>
      <w:r>
        <w:rPr>
          <w:sz w:val="24"/>
        </w:rPr>
        <w:tab/>
      </w:r>
      <w:r>
        <w:rPr>
          <w:spacing w:val="-1"/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словом.</w:t>
      </w:r>
    </w:p>
    <w:p w:rsidR="00445844" w:rsidRDefault="00875B91">
      <w:pPr>
        <w:pStyle w:val="a3"/>
        <w:ind w:left="465" w:firstLine="0"/>
        <w:jc w:val="left"/>
      </w:pPr>
      <w:r>
        <w:t>—Конструировать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6—8</w:t>
      </w:r>
      <w:r>
        <w:rPr>
          <w:spacing w:val="-2"/>
        </w:rPr>
        <w:t xml:space="preserve"> </w:t>
      </w:r>
      <w:r>
        <w:t>элементов.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left="465" w:firstLine="0"/>
        <w:jc w:val="left"/>
      </w:pPr>
      <w:r>
        <w:lastRenderedPageBreak/>
        <w:t>—Находить</w:t>
      </w:r>
      <w:r>
        <w:rPr>
          <w:spacing w:val="-4"/>
        </w:rPr>
        <w:t xml:space="preserve"> </w:t>
      </w:r>
      <w:r>
        <w:t>нереальные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нелепых</w:t>
      </w:r>
      <w:r>
        <w:rPr>
          <w:spacing w:val="-2"/>
        </w:rPr>
        <w:t xml:space="preserve"> </w:t>
      </w:r>
      <w:r>
        <w:t>картинок.</w:t>
      </w:r>
    </w:p>
    <w:p w:rsidR="00445844" w:rsidRDefault="00875B91">
      <w:pPr>
        <w:pStyle w:val="a3"/>
        <w:ind w:firstLine="0"/>
        <w:jc w:val="left"/>
      </w:pPr>
      <w:r>
        <w:t>—Определять</w:t>
      </w:r>
      <w:r>
        <w:rPr>
          <w:spacing w:val="-3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предметов.</w:t>
      </w:r>
    </w:p>
    <w:p w:rsidR="00445844" w:rsidRDefault="00875B91">
      <w:pPr>
        <w:pStyle w:val="a3"/>
        <w:ind w:firstLine="0"/>
        <w:jc w:val="left"/>
      </w:pPr>
      <w:r>
        <w:t>—Самостоятельно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признакам.</w:t>
      </w:r>
    </w:p>
    <w:p w:rsidR="00445844" w:rsidRDefault="00875B91">
      <w:pPr>
        <w:pStyle w:val="a5"/>
        <w:numPr>
          <w:ilvl w:val="1"/>
          <w:numId w:val="2"/>
        </w:numPr>
        <w:tabs>
          <w:tab w:val="left" w:pos="766"/>
          <w:tab w:val="left" w:pos="2295"/>
          <w:tab w:val="left" w:pos="2856"/>
          <w:tab w:val="left" w:pos="3647"/>
          <w:tab w:val="left" w:pos="4894"/>
          <w:tab w:val="left" w:pos="6323"/>
          <w:tab w:val="left" w:pos="8038"/>
        </w:tabs>
        <w:spacing w:before="1"/>
        <w:ind w:left="765" w:hanging="30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на</w:t>
      </w:r>
      <w:r>
        <w:rPr>
          <w:sz w:val="24"/>
        </w:rPr>
        <w:tab/>
        <w:t>слух</w:t>
      </w:r>
      <w:r>
        <w:rPr>
          <w:sz w:val="24"/>
        </w:rPr>
        <w:tab/>
        <w:t>звучание</w:t>
      </w:r>
      <w:r>
        <w:rPr>
          <w:sz w:val="24"/>
        </w:rPr>
        <w:tab/>
        <w:t>различных</w:t>
      </w:r>
      <w:r>
        <w:rPr>
          <w:sz w:val="24"/>
        </w:rPr>
        <w:tab/>
        <w:t>музыкальных</w:t>
      </w:r>
      <w:r>
        <w:rPr>
          <w:sz w:val="24"/>
        </w:rPr>
        <w:tab/>
        <w:t>инструментов.</w:t>
      </w:r>
    </w:p>
    <w:p w:rsidR="00445844" w:rsidRDefault="00875B91">
      <w:pPr>
        <w:pStyle w:val="a5"/>
        <w:numPr>
          <w:ilvl w:val="0"/>
          <w:numId w:val="2"/>
        </w:numPr>
        <w:tabs>
          <w:tab w:val="left" w:pos="482"/>
        </w:tabs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445844" w:rsidRDefault="00875B91">
      <w:pPr>
        <w:pStyle w:val="a3"/>
        <w:ind w:left="465" w:firstLine="0"/>
        <w:jc w:val="left"/>
      </w:pPr>
      <w:r>
        <w:t>—Адекватно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действительность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себя.</w:t>
      </w:r>
    </w:p>
    <w:p w:rsidR="00445844" w:rsidRDefault="00875B91">
      <w:pPr>
        <w:pStyle w:val="a3"/>
        <w:ind w:left="465" w:firstLine="0"/>
        <w:jc w:val="left"/>
      </w:pPr>
      <w:r>
        <w:t>—Развивать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навыки.</w:t>
      </w:r>
    </w:p>
    <w:p w:rsidR="00445844" w:rsidRDefault="00875B91">
      <w:pPr>
        <w:pStyle w:val="a3"/>
        <w:ind w:firstLine="283"/>
        <w:jc w:val="left"/>
      </w:pPr>
      <w:r>
        <w:t>—Развивать</w:t>
      </w:r>
      <w:r>
        <w:rPr>
          <w:spacing w:val="17"/>
        </w:rPr>
        <w:t xml:space="preserve"> </w:t>
      </w:r>
      <w:r>
        <w:t>личностные</w:t>
      </w:r>
      <w:r>
        <w:rPr>
          <w:spacing w:val="15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(эмпатия,</w:t>
      </w:r>
      <w:r>
        <w:rPr>
          <w:spacing w:val="16"/>
        </w:rPr>
        <w:t xml:space="preserve"> </w:t>
      </w:r>
      <w:r>
        <w:t>доброжелательность)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другим.</w:t>
      </w:r>
    </w:p>
    <w:p w:rsidR="00445844" w:rsidRDefault="00875B91">
      <w:pPr>
        <w:pStyle w:val="a3"/>
        <w:ind w:left="465" w:firstLine="0"/>
        <w:jc w:val="left"/>
      </w:pPr>
      <w:r>
        <w:t>—Приобрести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самоконтроля.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spacing w:before="4"/>
        <w:ind w:left="0" w:firstLine="0"/>
        <w:jc w:val="left"/>
        <w:rPr>
          <w:sz w:val="22"/>
        </w:rPr>
      </w:pPr>
    </w:p>
    <w:p w:rsidR="00445844" w:rsidRDefault="00875B91">
      <w:pPr>
        <w:pStyle w:val="1"/>
        <w:numPr>
          <w:ilvl w:val="1"/>
          <w:numId w:val="29"/>
        </w:numPr>
        <w:tabs>
          <w:tab w:val="left" w:pos="3581"/>
        </w:tabs>
        <w:spacing w:before="1"/>
        <w:ind w:left="3581" w:hanging="2969"/>
        <w:jc w:val="lef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445844" w:rsidRDefault="00875B91">
      <w:pPr>
        <w:pStyle w:val="a3"/>
        <w:spacing w:line="274" w:lineRule="exact"/>
        <w:ind w:left="714" w:right="102" w:firstLine="0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45844" w:rsidRDefault="00875B91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применяемых в рамках как образовательного процесса, так и при 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ценностно-смысловой</w:t>
      </w:r>
      <w:r>
        <w:rPr>
          <w:spacing w:val="-2"/>
        </w:rPr>
        <w:t xml:space="preserve"> </w:t>
      </w:r>
      <w:r>
        <w:t>сферы;</w:t>
      </w:r>
      <w:r>
        <w:rPr>
          <w:spacing w:val="-2"/>
        </w:rPr>
        <w:t xml:space="preserve"> </w:t>
      </w:r>
      <w:r>
        <w:t>развитие умения учиться.</w:t>
      </w:r>
    </w:p>
    <w:p w:rsidR="00445844" w:rsidRDefault="00875B91">
      <w:pPr>
        <w:pStyle w:val="a3"/>
        <w:ind w:left="721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обеспечивает:</w:t>
      </w:r>
    </w:p>
    <w:p w:rsidR="00445844" w:rsidRDefault="00875B91">
      <w:pPr>
        <w:pStyle w:val="a3"/>
        <w:ind w:right="108"/>
      </w:pPr>
      <w:r>
        <w:t>-успешность</w:t>
      </w:r>
      <w:r>
        <w:rPr>
          <w:spacing w:val="1"/>
        </w:rPr>
        <w:t xml:space="preserve"> </w:t>
      </w:r>
      <w:r>
        <w:t>(эффективность)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подходов к осуществлению любой деятельности обучающегося вне зависимости от ее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содержания;</w:t>
      </w:r>
    </w:p>
    <w:p w:rsidR="00445844" w:rsidRDefault="00875B91">
      <w:pPr>
        <w:pStyle w:val="a3"/>
        <w:ind w:right="117"/>
      </w:pPr>
      <w:r>
        <w:t>-реализацию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образования;</w:t>
      </w:r>
    </w:p>
    <w:p w:rsidR="00445844" w:rsidRDefault="00875B91">
      <w:pPr>
        <w:pStyle w:val="a3"/>
        <w:ind w:right="105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дальнейшему</w:t>
      </w:r>
      <w:r>
        <w:rPr>
          <w:spacing w:val="-5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обучении;</w:t>
      </w:r>
    </w:p>
    <w:p w:rsidR="00445844" w:rsidRDefault="00875B91">
      <w:pPr>
        <w:pStyle w:val="a3"/>
        <w:ind w:left="721" w:right="3974" w:firstLine="0"/>
        <w:jc w:val="left"/>
      </w:pPr>
      <w:r>
        <w:t>-целостность развития личности обучающегося.</w:t>
      </w:r>
      <w:r>
        <w:rPr>
          <w:spacing w:val="-5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45844" w:rsidRDefault="00875B91">
      <w:pPr>
        <w:pStyle w:val="a3"/>
        <w:ind w:left="721" w:firstLine="0"/>
        <w:jc w:val="left"/>
      </w:pPr>
      <w:r>
        <w:t>-установление</w:t>
      </w:r>
      <w:r>
        <w:rPr>
          <w:spacing w:val="24"/>
        </w:rPr>
        <w:t xml:space="preserve"> </w:t>
      </w:r>
      <w:r>
        <w:t>ценностных</w:t>
      </w:r>
      <w:r>
        <w:rPr>
          <w:spacing w:val="25"/>
        </w:rPr>
        <w:t xml:space="preserve"> </w:t>
      </w:r>
      <w:r>
        <w:t>ориентиров</w:t>
      </w:r>
      <w:r>
        <w:rPr>
          <w:spacing w:val="25"/>
        </w:rPr>
        <w:t xml:space="preserve"> </w:t>
      </w:r>
      <w:r>
        <w:t>начального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</w:p>
    <w:p w:rsidR="00445844" w:rsidRDefault="00875B91">
      <w:pPr>
        <w:pStyle w:val="a3"/>
        <w:ind w:firstLine="0"/>
        <w:jc w:val="left"/>
      </w:pPr>
      <w:r>
        <w:t>ТНР;</w:t>
      </w:r>
    </w:p>
    <w:p w:rsidR="00445844" w:rsidRDefault="00875B91">
      <w:pPr>
        <w:pStyle w:val="a3"/>
        <w:ind w:left="721" w:firstLine="0"/>
        <w:jc w:val="left"/>
      </w:pPr>
      <w:r>
        <w:t>-овладение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ТНР</w:t>
      </w:r>
      <w:r>
        <w:rPr>
          <w:spacing w:val="69"/>
        </w:rPr>
        <w:t xml:space="preserve"> </w:t>
      </w:r>
      <w:r>
        <w:t>комплексом</w:t>
      </w:r>
      <w:r>
        <w:rPr>
          <w:spacing w:val="72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составляющих</w:t>
      </w:r>
    </w:p>
    <w:p w:rsidR="00445844" w:rsidRDefault="00875B91">
      <w:pPr>
        <w:pStyle w:val="a3"/>
        <w:ind w:firstLine="0"/>
        <w:jc w:val="left"/>
      </w:pPr>
      <w:r>
        <w:t>операциональный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445844" w:rsidRDefault="00875B91">
      <w:pPr>
        <w:pStyle w:val="a3"/>
        <w:jc w:val="left"/>
      </w:pPr>
      <w:r>
        <w:t>-формирование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компонентов</w:t>
      </w:r>
      <w:r>
        <w:rPr>
          <w:spacing w:val="17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(познавательные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мотивы,</w:t>
      </w:r>
      <w:r>
        <w:rPr>
          <w:spacing w:val="3"/>
        </w:rPr>
        <w:t xml:space="preserve"> </w:t>
      </w:r>
      <w:r>
        <w:t>учебная цель,</w:t>
      </w:r>
      <w:r>
        <w:rPr>
          <w:spacing w:val="1"/>
        </w:rPr>
        <w:t xml:space="preserve"> </w:t>
      </w:r>
      <w:r>
        <w:t>учебная 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операции);</w:t>
      </w:r>
    </w:p>
    <w:p w:rsidR="00445844" w:rsidRDefault="00875B91">
      <w:pPr>
        <w:pStyle w:val="a3"/>
        <w:ind w:left="721" w:firstLine="0"/>
        <w:jc w:val="left"/>
      </w:pPr>
      <w:r>
        <w:t>-определение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УУД;</w:t>
      </w:r>
    </w:p>
    <w:p w:rsidR="00445844" w:rsidRDefault="00875B91">
      <w:pPr>
        <w:pStyle w:val="a3"/>
        <w:ind w:right="109"/>
        <w:jc w:val="left"/>
      </w:pPr>
      <w:r>
        <w:t>-выявление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</w:t>
      </w:r>
      <w:r>
        <w:rPr>
          <w:spacing w:val="3"/>
        </w:rPr>
        <w:t xml:space="preserve"> </w:t>
      </w:r>
      <w:r>
        <w:t>УУД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ситуациях;</w:t>
      </w:r>
    </w:p>
    <w:p w:rsidR="00445844" w:rsidRDefault="00875B91">
      <w:pPr>
        <w:pStyle w:val="a3"/>
        <w:spacing w:before="1"/>
        <w:jc w:val="left"/>
      </w:pPr>
      <w:r>
        <w:t>-формирование</w:t>
      </w:r>
      <w:r>
        <w:rPr>
          <w:spacing w:val="52"/>
        </w:rPr>
        <w:t xml:space="preserve"> </w:t>
      </w:r>
      <w:r>
        <w:t>способности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саморазвитию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самосовершенствованию</w:t>
      </w:r>
      <w:r>
        <w:rPr>
          <w:spacing w:val="53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и активного</w:t>
      </w:r>
      <w:r>
        <w:rPr>
          <w:spacing w:val="-1"/>
        </w:rPr>
        <w:t xml:space="preserve"> </w:t>
      </w:r>
      <w:r>
        <w:t>присвоения нового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15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 области.</w:t>
      </w:r>
    </w:p>
    <w:p w:rsidR="00445844" w:rsidRDefault="00875B91">
      <w:pPr>
        <w:pStyle w:val="a3"/>
        <w:ind w:right="103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содержания и релевантных</w:t>
      </w:r>
      <w:r>
        <w:rPr>
          <w:spacing w:val="1"/>
        </w:rPr>
        <w:t xml:space="preserve"> </w:t>
      </w:r>
      <w:r>
        <w:t>способов организации</w:t>
      </w:r>
      <w:r>
        <w:rPr>
          <w:spacing w:val="1"/>
        </w:rPr>
        <w:t xml:space="preserve"> </w:t>
      </w:r>
      <w:r>
        <w:t>учебной деятельности 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формирования УУД.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4"/>
      </w:pP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связей);</w:t>
      </w:r>
      <w:r>
        <w:rPr>
          <w:spacing w:val="1"/>
        </w:rPr>
        <w:t xml:space="preserve"> </w:t>
      </w:r>
      <w:r>
        <w:t>развитие знаково-символических действий - замещения, моделирования и преобразования</w:t>
      </w:r>
      <w:r>
        <w:rPr>
          <w:spacing w:val="1"/>
        </w:rPr>
        <w:t xml:space="preserve"> </w:t>
      </w:r>
      <w:r>
        <w:t>модели - с учетом индивидуальных особенностей психофизического развития и 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 с</w:t>
      </w:r>
      <w:r>
        <w:rPr>
          <w:spacing w:val="1"/>
        </w:rPr>
        <w:t xml:space="preserve"> </w:t>
      </w:r>
      <w:r>
        <w:t>ТНР.</w:t>
      </w:r>
    </w:p>
    <w:p w:rsidR="00445844" w:rsidRDefault="00445844">
      <w:p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Default="00875B91">
      <w:pPr>
        <w:pStyle w:val="a3"/>
        <w:spacing w:before="66"/>
        <w:ind w:right="102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коммуникативных, познавательных и регулятивных (с приоритетом развития 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spacing w:before="1"/>
        <w:ind w:right="102"/>
      </w:pPr>
      <w:r>
        <w:t>Математика.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знаково-символических средств моделирования математической ситуации; формирование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11"/>
      </w:pPr>
      <w:r>
        <w:t>Окружающий мир. Учебная работа по своей мотивационной наполненности близка к</w:t>
      </w:r>
      <w:r>
        <w:rPr>
          <w:spacing w:val="-57"/>
        </w:rPr>
        <w:t xml:space="preserve"> </w:t>
      </w:r>
      <w:r>
        <w:t>игровой деятельности с характерной для нее актуализацией соревновательных мотивов,</w:t>
      </w:r>
      <w:r>
        <w:rPr>
          <w:spacing w:val="1"/>
        </w:rPr>
        <w:t xml:space="preserve"> </w:t>
      </w:r>
      <w:r>
        <w:t>инициативным</w:t>
      </w:r>
      <w:r>
        <w:rPr>
          <w:spacing w:val="-3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взаимодействием.</w:t>
      </w:r>
    </w:p>
    <w:p w:rsidR="00445844" w:rsidRDefault="00445844">
      <w:pPr>
        <w:pStyle w:val="a3"/>
        <w:spacing w:before="10"/>
        <w:ind w:left="0" w:firstLine="0"/>
        <w:jc w:val="left"/>
        <w:rPr>
          <w:sz w:val="20"/>
        </w:rPr>
      </w:pPr>
    </w:p>
    <w:p w:rsidR="00445844" w:rsidRDefault="00875B91">
      <w:pPr>
        <w:pStyle w:val="a3"/>
        <w:ind w:right="105"/>
      </w:pPr>
      <w:r>
        <w:t>Технология.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(планирование,</w:t>
      </w:r>
      <w:r>
        <w:rPr>
          <w:spacing w:val="19"/>
        </w:rPr>
        <w:t xml:space="preserve"> </w:t>
      </w:r>
      <w:r>
        <w:t>преобразование,</w:t>
      </w:r>
      <w:r>
        <w:rPr>
          <w:spacing w:val="19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продукта,</w:t>
      </w:r>
      <w:r>
        <w:rPr>
          <w:spacing w:val="19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распознавать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445844" w:rsidRDefault="00445844">
      <w:pPr>
        <w:pStyle w:val="a3"/>
        <w:ind w:left="0" w:firstLine="0"/>
        <w:jc w:val="left"/>
        <w:rPr>
          <w:sz w:val="26"/>
        </w:rPr>
      </w:pPr>
    </w:p>
    <w:p w:rsidR="00445844" w:rsidRDefault="00445844">
      <w:pPr>
        <w:pStyle w:val="a3"/>
        <w:spacing w:before="5"/>
        <w:ind w:left="0" w:firstLine="0"/>
        <w:jc w:val="left"/>
        <w:rPr>
          <w:sz w:val="22"/>
        </w:rPr>
      </w:pPr>
    </w:p>
    <w:p w:rsidR="00445844" w:rsidRPr="00515191" w:rsidRDefault="00875B91">
      <w:pPr>
        <w:pStyle w:val="1"/>
        <w:numPr>
          <w:ilvl w:val="1"/>
          <w:numId w:val="29"/>
        </w:numPr>
        <w:tabs>
          <w:tab w:val="left" w:pos="3404"/>
        </w:tabs>
        <w:ind w:left="3403" w:hanging="421"/>
        <w:jc w:val="both"/>
      </w:pPr>
      <w:r w:rsidRPr="00515191">
        <w:t>Программа</w:t>
      </w:r>
      <w:r w:rsidRPr="00515191">
        <w:rPr>
          <w:spacing w:val="-4"/>
        </w:rPr>
        <w:t xml:space="preserve"> </w:t>
      </w:r>
      <w:r w:rsidRPr="00515191">
        <w:t>коррекционной</w:t>
      </w:r>
      <w:r w:rsidRPr="00515191">
        <w:rPr>
          <w:spacing w:val="-4"/>
        </w:rPr>
        <w:t xml:space="preserve"> </w:t>
      </w:r>
      <w:r w:rsidRPr="00515191">
        <w:t>работы</w:t>
      </w:r>
    </w:p>
    <w:p w:rsidR="00445844" w:rsidRPr="00515191" w:rsidRDefault="00875B91">
      <w:pPr>
        <w:pStyle w:val="a3"/>
        <w:ind w:right="105"/>
      </w:pP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является</w:t>
      </w:r>
      <w:r w:rsidRPr="00515191">
        <w:rPr>
          <w:spacing w:val="1"/>
        </w:rPr>
        <w:t xml:space="preserve"> </w:t>
      </w:r>
      <w:r w:rsidRPr="00515191">
        <w:t>неотъемлемым</w:t>
      </w:r>
      <w:r w:rsidRPr="00515191">
        <w:rPr>
          <w:spacing w:val="1"/>
        </w:rPr>
        <w:t xml:space="preserve"> </w:t>
      </w:r>
      <w:r w:rsidRPr="00515191">
        <w:t>структурным</w:t>
      </w:r>
      <w:r w:rsidRPr="00515191">
        <w:rPr>
          <w:spacing w:val="1"/>
        </w:rPr>
        <w:t xml:space="preserve"> </w:t>
      </w:r>
      <w:r w:rsidRPr="00515191">
        <w:t>компонентом</w:t>
      </w:r>
      <w:r w:rsidRPr="00515191">
        <w:rPr>
          <w:spacing w:val="1"/>
        </w:rPr>
        <w:t xml:space="preserve"> </w:t>
      </w:r>
      <w:r w:rsidRPr="00515191">
        <w:t>адаптированной</w:t>
      </w:r>
      <w:r w:rsidRPr="00515191">
        <w:rPr>
          <w:spacing w:val="1"/>
        </w:rPr>
        <w:t xml:space="preserve"> </w:t>
      </w:r>
      <w:r w:rsidRPr="00515191">
        <w:t>основной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организации.</w:t>
      </w:r>
      <w:r w:rsidRPr="00515191">
        <w:rPr>
          <w:spacing w:val="1"/>
        </w:rPr>
        <w:t xml:space="preserve"> </w:t>
      </w: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разрабатывается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тяжелыми</w:t>
      </w:r>
      <w:r w:rsidRPr="00515191">
        <w:rPr>
          <w:spacing w:val="-3"/>
        </w:rPr>
        <w:t xml:space="preserve"> </w:t>
      </w:r>
      <w:r w:rsidRPr="00515191">
        <w:t>нарушениями</w:t>
      </w:r>
      <w:r w:rsidRPr="00515191">
        <w:rPr>
          <w:spacing w:val="-3"/>
        </w:rPr>
        <w:t xml:space="preserve"> </w:t>
      </w:r>
      <w:r w:rsidRPr="00515191">
        <w:t>речи</w:t>
      </w:r>
      <w:r w:rsidRPr="00515191">
        <w:rPr>
          <w:spacing w:val="-2"/>
        </w:rPr>
        <w:t xml:space="preserve"> </w:t>
      </w:r>
      <w:r w:rsidRPr="00515191">
        <w:t>и</w:t>
      </w:r>
      <w:r w:rsidRPr="00515191">
        <w:rPr>
          <w:spacing w:val="-3"/>
        </w:rPr>
        <w:t xml:space="preserve"> </w:t>
      </w:r>
      <w:r w:rsidRPr="00515191">
        <w:t>соответствует</w:t>
      </w:r>
      <w:r w:rsidRPr="00515191">
        <w:rPr>
          <w:spacing w:val="-1"/>
        </w:rPr>
        <w:t xml:space="preserve"> </w:t>
      </w:r>
      <w:r w:rsidRPr="00515191">
        <w:t>требованиям,</w:t>
      </w:r>
      <w:r w:rsidRPr="00515191">
        <w:rPr>
          <w:spacing w:val="-2"/>
        </w:rPr>
        <w:t xml:space="preserve"> </w:t>
      </w:r>
      <w:r w:rsidRPr="00515191">
        <w:t>предъявляемым</w:t>
      </w:r>
      <w:r w:rsidRPr="00515191">
        <w:rPr>
          <w:spacing w:val="-5"/>
        </w:rPr>
        <w:t xml:space="preserve"> </w:t>
      </w:r>
      <w:r w:rsidRPr="00515191">
        <w:t>в</w:t>
      </w:r>
      <w:r w:rsidRPr="00515191">
        <w:rPr>
          <w:spacing w:val="-3"/>
        </w:rPr>
        <w:t xml:space="preserve"> </w:t>
      </w:r>
      <w:r w:rsidRPr="00515191">
        <w:t>ФОП</w:t>
      </w:r>
      <w:r w:rsidRPr="00515191">
        <w:rPr>
          <w:spacing w:val="-4"/>
        </w:rPr>
        <w:t xml:space="preserve"> </w:t>
      </w:r>
      <w:r w:rsidRPr="00515191">
        <w:t>НОО.</w:t>
      </w:r>
    </w:p>
    <w:p w:rsidR="00445844" w:rsidRPr="00515191" w:rsidRDefault="00875B91">
      <w:pPr>
        <w:pStyle w:val="a3"/>
        <w:ind w:right="108"/>
      </w:pPr>
      <w:r w:rsidRPr="00515191">
        <w:t>Содержание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условия</w:t>
      </w:r>
      <w:r w:rsidRPr="00515191">
        <w:rPr>
          <w:spacing w:val="1"/>
        </w:rPr>
        <w:t xml:space="preserve"> </w:t>
      </w:r>
      <w:r w:rsidRPr="00515191">
        <w:t>организации</w:t>
      </w:r>
      <w:r w:rsidRPr="00515191">
        <w:rPr>
          <w:spacing w:val="1"/>
        </w:rPr>
        <w:t xml:space="preserve"> </w:t>
      </w:r>
      <w:r w:rsidRPr="00515191">
        <w:t>обучения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воспитания</w:t>
      </w:r>
      <w:r w:rsidRPr="00515191">
        <w:rPr>
          <w:spacing w:val="1"/>
        </w:rPr>
        <w:t xml:space="preserve"> </w:t>
      </w:r>
      <w:r w:rsidRPr="00515191">
        <w:t>обучающихся с ТНР определяются адаптированной образовательной программой, а для</w:t>
      </w:r>
      <w:r w:rsidRPr="00515191">
        <w:rPr>
          <w:spacing w:val="1"/>
        </w:rPr>
        <w:t xml:space="preserve"> </w:t>
      </w:r>
      <w:r w:rsidRPr="00515191">
        <w:t>инвалидов</w:t>
      </w:r>
      <w:r w:rsidRPr="00515191">
        <w:rPr>
          <w:spacing w:val="1"/>
        </w:rPr>
        <w:t xml:space="preserve"> </w:t>
      </w:r>
      <w:r w:rsidRPr="00515191">
        <w:t>-</w:t>
      </w:r>
      <w:r w:rsidRPr="00515191">
        <w:rPr>
          <w:spacing w:val="1"/>
        </w:rPr>
        <w:t xml:space="preserve"> </w:t>
      </w:r>
      <w:r w:rsidRPr="00515191">
        <w:t>индивидуальной</w:t>
      </w:r>
      <w:r w:rsidRPr="00515191">
        <w:rPr>
          <w:spacing w:val="1"/>
        </w:rPr>
        <w:t xml:space="preserve"> </w:t>
      </w:r>
      <w:r w:rsidRPr="00515191">
        <w:t>программой</w:t>
      </w:r>
      <w:r w:rsidRPr="00515191">
        <w:rPr>
          <w:spacing w:val="1"/>
        </w:rPr>
        <w:t xml:space="preserve"> </w:t>
      </w:r>
      <w:r w:rsidRPr="00515191">
        <w:t>реабилитации</w:t>
      </w:r>
      <w:r w:rsidRPr="00515191">
        <w:rPr>
          <w:spacing w:val="1"/>
        </w:rPr>
        <w:t xml:space="preserve"> </w:t>
      </w:r>
      <w:r w:rsidRPr="00515191">
        <w:t>инвалида.</w:t>
      </w:r>
      <w:r w:rsidRPr="00515191">
        <w:rPr>
          <w:spacing w:val="1"/>
        </w:rPr>
        <w:t xml:space="preserve"> </w:t>
      </w:r>
      <w:r w:rsidRPr="00515191">
        <w:t>Адаптированная</w:t>
      </w:r>
      <w:r w:rsidRPr="00515191">
        <w:rPr>
          <w:spacing w:val="-57"/>
        </w:rPr>
        <w:t xml:space="preserve"> </w:t>
      </w:r>
      <w:r w:rsidRPr="00515191">
        <w:t>образовательная программа - образовательная программа, адаптированная для обучения</w:t>
      </w:r>
      <w:r w:rsidRPr="00515191">
        <w:rPr>
          <w:spacing w:val="1"/>
        </w:rPr>
        <w:t xml:space="preserve"> </w:t>
      </w:r>
      <w:r w:rsidRPr="00515191">
        <w:t>лиц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ОВЗ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учетом</w:t>
      </w:r>
      <w:r w:rsidRPr="00515191">
        <w:rPr>
          <w:spacing w:val="1"/>
        </w:rPr>
        <w:t xml:space="preserve"> </w:t>
      </w:r>
      <w:r w:rsidRPr="00515191">
        <w:t>особенностей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психофизического</w:t>
      </w:r>
      <w:r w:rsidRPr="00515191">
        <w:rPr>
          <w:spacing w:val="1"/>
        </w:rPr>
        <w:t xml:space="preserve"> </w:t>
      </w:r>
      <w:r w:rsidRPr="00515191">
        <w:t>развития,</w:t>
      </w:r>
      <w:r w:rsidRPr="00515191">
        <w:rPr>
          <w:spacing w:val="1"/>
        </w:rPr>
        <w:t xml:space="preserve"> </w:t>
      </w:r>
      <w:r w:rsidRPr="00515191">
        <w:t>индивидуальных</w:t>
      </w:r>
      <w:r w:rsidRPr="00515191">
        <w:rPr>
          <w:spacing w:val="1"/>
        </w:rPr>
        <w:t xml:space="preserve"> </w:t>
      </w:r>
      <w:r w:rsidRPr="00515191">
        <w:t>возможностей и при необходимости обеспечивающая коррекцию нарушений развития и</w:t>
      </w:r>
      <w:r w:rsidRPr="00515191">
        <w:rPr>
          <w:spacing w:val="1"/>
        </w:rPr>
        <w:t xml:space="preserve"> </w:t>
      </w:r>
      <w:r w:rsidRPr="00515191">
        <w:t>социальную</w:t>
      </w:r>
      <w:r w:rsidRPr="00515191">
        <w:rPr>
          <w:spacing w:val="-1"/>
        </w:rPr>
        <w:t xml:space="preserve"> </w:t>
      </w:r>
      <w:r w:rsidRPr="00515191">
        <w:t>адаптацию</w:t>
      </w:r>
      <w:r w:rsidRPr="00515191">
        <w:rPr>
          <w:spacing w:val="2"/>
        </w:rPr>
        <w:t xml:space="preserve"> </w:t>
      </w:r>
      <w:r w:rsidRPr="00515191">
        <w:t>указанных</w:t>
      </w:r>
      <w:r w:rsidRPr="00515191">
        <w:rPr>
          <w:spacing w:val="1"/>
        </w:rPr>
        <w:t xml:space="preserve"> </w:t>
      </w:r>
      <w:r w:rsidRPr="00515191">
        <w:t>лиц.</w:t>
      </w:r>
    </w:p>
    <w:p w:rsidR="00445844" w:rsidRPr="00515191" w:rsidRDefault="00875B91">
      <w:pPr>
        <w:pStyle w:val="a3"/>
        <w:ind w:right="113"/>
      </w:pP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вариативна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форме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содержанию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зависимости от состава обучающихся с ТНР, региональной специфики и возможностей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-1"/>
        </w:rPr>
        <w:t xml:space="preserve"> </w:t>
      </w:r>
      <w:r w:rsidRPr="00515191">
        <w:t>организации.</w:t>
      </w:r>
    </w:p>
    <w:p w:rsidR="00445844" w:rsidRPr="00515191" w:rsidRDefault="00875B91">
      <w:pPr>
        <w:pStyle w:val="a3"/>
        <w:ind w:right="110"/>
      </w:pP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уровня</w:t>
      </w:r>
      <w:r w:rsidRPr="00515191">
        <w:rPr>
          <w:spacing w:val="1"/>
        </w:rPr>
        <w:t xml:space="preserve"> </w:t>
      </w:r>
      <w:r w:rsidRPr="00515191">
        <w:t>начального</w:t>
      </w:r>
      <w:r w:rsidRPr="00515191">
        <w:rPr>
          <w:spacing w:val="1"/>
        </w:rPr>
        <w:t xml:space="preserve"> </w:t>
      </w:r>
      <w:r w:rsidRPr="00515191">
        <w:t>общего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-57"/>
        </w:rPr>
        <w:t xml:space="preserve"> </w:t>
      </w:r>
      <w:r w:rsidRPr="00515191">
        <w:t>непрерывна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преемственна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другими</w:t>
      </w:r>
      <w:r w:rsidRPr="00515191">
        <w:rPr>
          <w:spacing w:val="1"/>
        </w:rPr>
        <w:t xml:space="preserve"> </w:t>
      </w:r>
      <w:r w:rsidRPr="00515191">
        <w:t>уровнями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(начальным,</w:t>
      </w:r>
      <w:r w:rsidRPr="00515191">
        <w:rPr>
          <w:spacing w:val="1"/>
        </w:rPr>
        <w:t xml:space="preserve"> </w:t>
      </w:r>
      <w:r w:rsidRPr="00515191">
        <w:t>средним);</w:t>
      </w:r>
      <w:r w:rsidRPr="00515191">
        <w:rPr>
          <w:spacing w:val="1"/>
        </w:rPr>
        <w:t xml:space="preserve"> </w:t>
      </w:r>
      <w:r w:rsidRPr="00515191">
        <w:t>учитывает</w:t>
      </w:r>
      <w:r w:rsidRPr="00515191">
        <w:rPr>
          <w:spacing w:val="1"/>
        </w:rPr>
        <w:t xml:space="preserve"> </w:t>
      </w:r>
      <w:r w:rsidRPr="00515191">
        <w:t>особые</w:t>
      </w:r>
      <w:r w:rsidRPr="00515191">
        <w:rPr>
          <w:spacing w:val="1"/>
        </w:rPr>
        <w:t xml:space="preserve"> </w:t>
      </w:r>
      <w:r w:rsidRPr="00515191">
        <w:t>образовательные</w:t>
      </w:r>
      <w:r w:rsidRPr="00515191">
        <w:rPr>
          <w:spacing w:val="1"/>
        </w:rPr>
        <w:t xml:space="preserve"> </w:t>
      </w:r>
      <w:r w:rsidRPr="00515191">
        <w:t>потребности,</w:t>
      </w:r>
      <w:r w:rsidRPr="00515191">
        <w:rPr>
          <w:spacing w:val="1"/>
        </w:rPr>
        <w:t xml:space="preserve"> </w:t>
      </w:r>
      <w:r w:rsidRPr="00515191">
        <w:t>которые</w:t>
      </w:r>
      <w:r w:rsidRPr="00515191">
        <w:rPr>
          <w:spacing w:val="1"/>
        </w:rPr>
        <w:t xml:space="preserve"> </w:t>
      </w:r>
      <w:r w:rsidRPr="00515191">
        <w:t>не</w:t>
      </w:r>
      <w:r w:rsidRPr="00515191">
        <w:rPr>
          <w:spacing w:val="1"/>
        </w:rPr>
        <w:t xml:space="preserve"> </w:t>
      </w:r>
      <w:r w:rsidRPr="00515191">
        <w:t>являются</w:t>
      </w:r>
      <w:r w:rsidRPr="00515191">
        <w:rPr>
          <w:spacing w:val="1"/>
        </w:rPr>
        <w:t xml:space="preserve"> </w:t>
      </w:r>
      <w:r w:rsidRPr="00515191">
        <w:t>едиными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постоянными,</w:t>
      </w:r>
      <w:r w:rsidRPr="00515191">
        <w:rPr>
          <w:spacing w:val="1"/>
        </w:rPr>
        <w:t xml:space="preserve"> </w:t>
      </w:r>
      <w:r w:rsidRPr="00515191">
        <w:t>проявляются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разной</w:t>
      </w:r>
      <w:r w:rsidRPr="00515191">
        <w:rPr>
          <w:spacing w:val="1"/>
        </w:rPr>
        <w:t xml:space="preserve"> </w:t>
      </w:r>
      <w:r w:rsidRPr="00515191">
        <w:t>степени</w:t>
      </w:r>
      <w:r w:rsidRPr="00515191">
        <w:rPr>
          <w:spacing w:val="1"/>
        </w:rPr>
        <w:t xml:space="preserve"> </w:t>
      </w:r>
      <w:r w:rsidRPr="00515191">
        <w:t>у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ТНР.</w:t>
      </w:r>
      <w:r w:rsidRPr="00515191">
        <w:rPr>
          <w:spacing w:val="1"/>
        </w:rPr>
        <w:t xml:space="preserve"> </w:t>
      </w: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ориентирована</w:t>
      </w:r>
      <w:r w:rsidRPr="00515191">
        <w:rPr>
          <w:spacing w:val="1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развитие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потенциальных</w:t>
      </w:r>
      <w:r w:rsidRPr="00515191">
        <w:rPr>
          <w:spacing w:val="1"/>
        </w:rPr>
        <w:t xml:space="preserve"> </w:t>
      </w:r>
      <w:r w:rsidRPr="00515191">
        <w:t>возможностей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потребностей</w:t>
      </w:r>
      <w:r w:rsidRPr="00515191">
        <w:rPr>
          <w:spacing w:val="1"/>
        </w:rPr>
        <w:t xml:space="preserve"> </w:t>
      </w:r>
      <w:r w:rsidRPr="00515191">
        <w:t>более</w:t>
      </w:r>
      <w:r w:rsidRPr="00515191">
        <w:rPr>
          <w:spacing w:val="1"/>
        </w:rPr>
        <w:t xml:space="preserve"> </w:t>
      </w:r>
      <w:r w:rsidRPr="00515191">
        <w:t>высокого</w:t>
      </w:r>
      <w:r w:rsidRPr="00515191">
        <w:rPr>
          <w:spacing w:val="-1"/>
        </w:rPr>
        <w:t xml:space="preserve"> </w:t>
      </w:r>
      <w:r w:rsidRPr="00515191">
        <w:t>уровня,</w:t>
      </w:r>
      <w:r w:rsidRPr="00515191">
        <w:rPr>
          <w:spacing w:val="-2"/>
        </w:rPr>
        <w:t xml:space="preserve"> </w:t>
      </w:r>
      <w:r w:rsidRPr="00515191">
        <w:t>необходимых</w:t>
      </w:r>
      <w:r w:rsidRPr="00515191">
        <w:rPr>
          <w:spacing w:val="-1"/>
        </w:rPr>
        <w:t xml:space="preserve"> </w:t>
      </w:r>
      <w:r w:rsidRPr="00515191">
        <w:t>для</w:t>
      </w:r>
      <w:r w:rsidRPr="00515191">
        <w:rPr>
          <w:spacing w:val="-2"/>
        </w:rPr>
        <w:t xml:space="preserve"> </w:t>
      </w:r>
      <w:r w:rsidRPr="00515191">
        <w:t>дальнейшего</w:t>
      </w:r>
      <w:r w:rsidRPr="00515191">
        <w:rPr>
          <w:spacing w:val="-3"/>
        </w:rPr>
        <w:t xml:space="preserve"> </w:t>
      </w:r>
      <w:r w:rsidRPr="00515191">
        <w:t>обучения</w:t>
      </w:r>
      <w:r w:rsidRPr="00515191">
        <w:rPr>
          <w:spacing w:val="-2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успешной</w:t>
      </w:r>
      <w:r w:rsidRPr="00515191">
        <w:rPr>
          <w:spacing w:val="-2"/>
        </w:rPr>
        <w:t xml:space="preserve"> </w:t>
      </w:r>
      <w:r w:rsidRPr="00515191">
        <w:t>социализации.</w:t>
      </w:r>
    </w:p>
    <w:p w:rsidR="00445844" w:rsidRPr="00515191" w:rsidRDefault="00875B91">
      <w:pPr>
        <w:pStyle w:val="a3"/>
        <w:ind w:right="109"/>
      </w:pPr>
      <w:r w:rsidRPr="00515191">
        <w:t>Структура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включает</w:t>
      </w:r>
      <w:r w:rsidRPr="00515191">
        <w:rPr>
          <w:spacing w:val="1"/>
        </w:rPr>
        <w:t xml:space="preserve"> </w:t>
      </w:r>
      <w:r w:rsidRPr="00515191">
        <w:t>инвариантные</w:t>
      </w:r>
      <w:r w:rsidRPr="00515191">
        <w:rPr>
          <w:spacing w:val="-57"/>
        </w:rPr>
        <w:t xml:space="preserve"> </w:t>
      </w:r>
      <w:r w:rsidRPr="00515191">
        <w:t>коррекционно-развивающие</w:t>
      </w:r>
      <w:r w:rsidRPr="00515191">
        <w:rPr>
          <w:spacing w:val="1"/>
        </w:rPr>
        <w:t xml:space="preserve"> </w:t>
      </w:r>
      <w:r w:rsidRPr="00515191">
        <w:t>курсы</w:t>
      </w:r>
      <w:r w:rsidRPr="00515191">
        <w:rPr>
          <w:spacing w:val="1"/>
        </w:rPr>
        <w:t xml:space="preserve"> </w:t>
      </w:r>
      <w:r w:rsidRPr="00515191">
        <w:t>"Индивидуальные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подгрупповые</w:t>
      </w:r>
      <w:r w:rsidRPr="00515191">
        <w:rPr>
          <w:spacing w:val="1"/>
        </w:rPr>
        <w:t xml:space="preserve"> </w:t>
      </w:r>
      <w:r w:rsidRPr="00515191">
        <w:t>логопедические</w:t>
      </w:r>
      <w:r w:rsidRPr="00515191">
        <w:rPr>
          <w:spacing w:val="1"/>
        </w:rPr>
        <w:t xml:space="preserve"> </w:t>
      </w:r>
      <w:r w:rsidRPr="00515191">
        <w:t>занятия", "Развитие речи", "Логоритмика", "Произношение" и возможность проведения</w:t>
      </w:r>
      <w:r w:rsidRPr="00515191">
        <w:rPr>
          <w:spacing w:val="1"/>
        </w:rPr>
        <w:t xml:space="preserve"> </w:t>
      </w:r>
      <w:r w:rsidRPr="00515191">
        <w:t>дополнительных</w:t>
      </w:r>
      <w:r w:rsidRPr="00515191">
        <w:rPr>
          <w:spacing w:val="1"/>
        </w:rPr>
        <w:t xml:space="preserve"> </w:t>
      </w:r>
      <w:r w:rsidRPr="00515191">
        <w:t>коррекционно-развивающих</w:t>
      </w:r>
      <w:r w:rsidRPr="00515191">
        <w:rPr>
          <w:spacing w:val="1"/>
        </w:rPr>
        <w:t xml:space="preserve"> </w:t>
      </w:r>
      <w:r w:rsidRPr="00515191">
        <w:t>занятий,</w:t>
      </w:r>
      <w:r w:rsidRPr="00515191">
        <w:rPr>
          <w:spacing w:val="1"/>
        </w:rPr>
        <w:t xml:space="preserve"> </w:t>
      </w:r>
      <w:r w:rsidRPr="00515191">
        <w:t>направленных</w:t>
      </w:r>
      <w:r w:rsidRPr="00515191">
        <w:rPr>
          <w:spacing w:val="1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коррекцию</w:t>
      </w:r>
      <w:r w:rsidRPr="00515191">
        <w:rPr>
          <w:spacing w:val="1"/>
        </w:rPr>
        <w:t xml:space="preserve"> </w:t>
      </w:r>
      <w:r w:rsidRPr="00515191">
        <w:t>первичных</w:t>
      </w:r>
      <w:r w:rsidRPr="00515191">
        <w:rPr>
          <w:spacing w:val="-2"/>
        </w:rPr>
        <w:t xml:space="preserve"> </w:t>
      </w:r>
      <w:r w:rsidRPr="00515191">
        <w:t>и вторичных</w:t>
      </w:r>
      <w:r w:rsidRPr="00515191">
        <w:rPr>
          <w:spacing w:val="1"/>
        </w:rPr>
        <w:t xml:space="preserve"> </w:t>
      </w:r>
      <w:r w:rsidRPr="00515191">
        <w:t>дефектов.</w:t>
      </w:r>
    </w:p>
    <w:p w:rsidR="00445844" w:rsidRPr="00515191" w:rsidRDefault="00875B91">
      <w:pPr>
        <w:pStyle w:val="a3"/>
        <w:ind w:right="113"/>
      </w:pPr>
      <w:r w:rsidRPr="00515191">
        <w:t>Программа коррекционной работы разрабатывается на период получения начального</w:t>
      </w:r>
      <w:r w:rsidRPr="00515191">
        <w:rPr>
          <w:spacing w:val="-57"/>
        </w:rPr>
        <w:t xml:space="preserve"> </w:t>
      </w:r>
      <w:r w:rsidRPr="00515191">
        <w:t>общего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включает</w:t>
      </w:r>
      <w:r w:rsidRPr="00515191">
        <w:rPr>
          <w:spacing w:val="1"/>
        </w:rPr>
        <w:t xml:space="preserve"> </w:t>
      </w:r>
      <w:r w:rsidRPr="00515191">
        <w:t>следующие</w:t>
      </w:r>
      <w:r w:rsidRPr="00515191">
        <w:rPr>
          <w:spacing w:val="1"/>
        </w:rPr>
        <w:t xml:space="preserve"> </w:t>
      </w:r>
      <w:r w:rsidRPr="00515191">
        <w:t>разделы:</w:t>
      </w:r>
      <w:r w:rsidRPr="00515191">
        <w:rPr>
          <w:spacing w:val="1"/>
        </w:rPr>
        <w:t xml:space="preserve"> </w:t>
      </w:r>
      <w:r w:rsidRPr="00515191">
        <w:t>целевой,</w:t>
      </w:r>
      <w:r w:rsidRPr="00515191">
        <w:rPr>
          <w:spacing w:val="1"/>
        </w:rPr>
        <w:t xml:space="preserve"> </w:t>
      </w:r>
      <w:r w:rsidRPr="00515191">
        <w:t>содержательный,</w:t>
      </w:r>
      <w:r w:rsidRPr="00515191">
        <w:rPr>
          <w:spacing w:val="1"/>
        </w:rPr>
        <w:t xml:space="preserve"> </w:t>
      </w:r>
      <w:r w:rsidRPr="00515191">
        <w:t>организационный.</w:t>
      </w:r>
    </w:p>
    <w:p w:rsidR="00445844" w:rsidRPr="00515191" w:rsidRDefault="00445844">
      <w:pPr>
        <w:rPr>
          <w:sz w:val="24"/>
          <w:szCs w:val="24"/>
        </w:rPr>
        <w:sectPr w:rsidR="00445844" w:rsidRPr="00515191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Pr="00515191" w:rsidRDefault="00875B91">
      <w:pPr>
        <w:pStyle w:val="a3"/>
        <w:spacing w:before="66"/>
        <w:ind w:left="1926" w:firstLine="0"/>
      </w:pPr>
      <w:r w:rsidRPr="00515191">
        <w:lastRenderedPageBreak/>
        <w:t>Цели</w:t>
      </w:r>
      <w:r w:rsidRPr="00515191">
        <w:rPr>
          <w:spacing w:val="-2"/>
        </w:rPr>
        <w:t xml:space="preserve"> </w:t>
      </w:r>
      <w:r w:rsidRPr="00515191">
        <w:t>и</w:t>
      </w:r>
      <w:r w:rsidRPr="00515191">
        <w:rPr>
          <w:spacing w:val="-2"/>
        </w:rPr>
        <w:t xml:space="preserve"> </w:t>
      </w:r>
      <w:r w:rsidRPr="00515191">
        <w:t>задачи</w:t>
      </w:r>
      <w:r w:rsidRPr="00515191">
        <w:rPr>
          <w:spacing w:val="-2"/>
        </w:rPr>
        <w:t xml:space="preserve"> </w:t>
      </w:r>
      <w:r w:rsidRPr="00515191">
        <w:t>построения</w:t>
      </w:r>
      <w:r w:rsidRPr="00515191">
        <w:rPr>
          <w:spacing w:val="-2"/>
        </w:rPr>
        <w:t xml:space="preserve"> </w:t>
      </w:r>
      <w:r w:rsidRPr="00515191">
        <w:t>программы</w:t>
      </w:r>
      <w:r w:rsidRPr="00515191">
        <w:rPr>
          <w:spacing w:val="-2"/>
        </w:rPr>
        <w:t xml:space="preserve"> </w:t>
      </w:r>
      <w:r w:rsidRPr="00515191">
        <w:t>коррекционной</w:t>
      </w:r>
      <w:r w:rsidRPr="00515191">
        <w:rPr>
          <w:spacing w:val="-3"/>
        </w:rPr>
        <w:t xml:space="preserve"> </w:t>
      </w:r>
      <w:r w:rsidRPr="00515191">
        <w:t>работы.</w:t>
      </w:r>
    </w:p>
    <w:p w:rsidR="00445844" w:rsidRPr="00515191" w:rsidRDefault="00875B91">
      <w:pPr>
        <w:pStyle w:val="a3"/>
        <w:ind w:right="110"/>
      </w:pPr>
      <w:r w:rsidRPr="00515191">
        <w:t>Цель программы коррекционной работы заключается в определении комплексной</w:t>
      </w:r>
      <w:r w:rsidRPr="00515191">
        <w:rPr>
          <w:spacing w:val="1"/>
        </w:rPr>
        <w:t xml:space="preserve"> </w:t>
      </w:r>
      <w:r w:rsidRPr="00515191">
        <w:t>системы</w:t>
      </w:r>
      <w:r w:rsidRPr="00515191">
        <w:rPr>
          <w:spacing w:val="1"/>
        </w:rPr>
        <w:t xml:space="preserve"> </w:t>
      </w:r>
      <w:r w:rsidRPr="00515191">
        <w:t>психолого-педагогической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социальной</w:t>
      </w:r>
      <w:r w:rsidRPr="00515191">
        <w:rPr>
          <w:spacing w:val="1"/>
        </w:rPr>
        <w:t xml:space="preserve"> </w:t>
      </w:r>
      <w:r w:rsidRPr="00515191">
        <w:t>помощи</w:t>
      </w:r>
      <w:r w:rsidRPr="00515191">
        <w:rPr>
          <w:spacing w:val="1"/>
        </w:rPr>
        <w:t xml:space="preserve"> </w:t>
      </w:r>
      <w:r w:rsidRPr="00515191">
        <w:t>обучающимся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ТНР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успешного</w:t>
      </w:r>
      <w:r w:rsidRPr="00515191">
        <w:rPr>
          <w:spacing w:val="1"/>
        </w:rPr>
        <w:t xml:space="preserve"> </w:t>
      </w:r>
      <w:r w:rsidRPr="00515191">
        <w:t>освоения</w:t>
      </w:r>
      <w:r w:rsidRPr="00515191">
        <w:rPr>
          <w:spacing w:val="1"/>
        </w:rPr>
        <w:t xml:space="preserve"> </w:t>
      </w:r>
      <w:r w:rsidRPr="00515191">
        <w:t>адаптированной</w:t>
      </w:r>
      <w:r w:rsidRPr="00515191">
        <w:rPr>
          <w:spacing w:val="1"/>
        </w:rPr>
        <w:t xml:space="preserve"> </w:t>
      </w:r>
      <w:r w:rsidRPr="00515191">
        <w:t>основной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основе</w:t>
      </w:r>
      <w:r w:rsidRPr="00515191">
        <w:rPr>
          <w:spacing w:val="-57"/>
        </w:rPr>
        <w:t xml:space="preserve"> </w:t>
      </w:r>
      <w:r w:rsidRPr="00515191">
        <w:t>компенсации первичных нарушений и пропедевтики производных отклонений в развитии,</w:t>
      </w:r>
      <w:r w:rsidRPr="00515191">
        <w:rPr>
          <w:spacing w:val="-57"/>
        </w:rPr>
        <w:t xml:space="preserve"> </w:t>
      </w:r>
      <w:r w:rsidRPr="00515191">
        <w:t>активизации</w:t>
      </w:r>
      <w:r w:rsidRPr="00515191">
        <w:rPr>
          <w:spacing w:val="-3"/>
        </w:rPr>
        <w:t xml:space="preserve"> </w:t>
      </w:r>
      <w:r w:rsidRPr="00515191">
        <w:t>ресурсов</w:t>
      </w:r>
      <w:r w:rsidRPr="00515191">
        <w:rPr>
          <w:spacing w:val="-3"/>
        </w:rPr>
        <w:t xml:space="preserve"> </w:t>
      </w:r>
      <w:r w:rsidRPr="00515191">
        <w:t>социально-психологической</w:t>
      </w:r>
      <w:r w:rsidRPr="00515191">
        <w:rPr>
          <w:spacing w:val="-3"/>
        </w:rPr>
        <w:t xml:space="preserve"> </w:t>
      </w:r>
      <w:r w:rsidRPr="00515191">
        <w:t>адаптации</w:t>
      </w:r>
      <w:r w:rsidRPr="00515191">
        <w:rPr>
          <w:spacing w:val="-3"/>
        </w:rPr>
        <w:t xml:space="preserve"> </w:t>
      </w:r>
      <w:r w:rsidRPr="00515191">
        <w:t>личности</w:t>
      </w:r>
      <w:r w:rsidRPr="00515191">
        <w:rPr>
          <w:spacing w:val="-3"/>
        </w:rPr>
        <w:t xml:space="preserve"> </w:t>
      </w:r>
      <w:r w:rsidRPr="00515191">
        <w:t>обучающегося.</w:t>
      </w:r>
    </w:p>
    <w:p w:rsidR="00445844" w:rsidRPr="00515191" w:rsidRDefault="00875B91">
      <w:pPr>
        <w:pStyle w:val="a3"/>
        <w:spacing w:before="1"/>
        <w:ind w:right="106"/>
      </w:pPr>
      <w:r w:rsidRPr="00515191">
        <w:t>Задачи</w:t>
      </w:r>
      <w:r w:rsidRPr="00515191">
        <w:rPr>
          <w:spacing w:val="1"/>
        </w:rPr>
        <w:t xml:space="preserve"> </w:t>
      </w:r>
      <w:r w:rsidRPr="00515191">
        <w:t>отражают</w:t>
      </w:r>
      <w:r w:rsidRPr="00515191">
        <w:rPr>
          <w:spacing w:val="1"/>
        </w:rPr>
        <w:t xml:space="preserve"> </w:t>
      </w:r>
      <w:r w:rsidRPr="00515191">
        <w:t>разработку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реализацию</w:t>
      </w:r>
      <w:r w:rsidRPr="00515191">
        <w:rPr>
          <w:spacing w:val="1"/>
        </w:rPr>
        <w:t xml:space="preserve"> </w:t>
      </w:r>
      <w:r w:rsidRPr="00515191">
        <w:t>содержания</w:t>
      </w:r>
      <w:r w:rsidRPr="00515191">
        <w:rPr>
          <w:spacing w:val="1"/>
        </w:rPr>
        <w:t xml:space="preserve"> </w:t>
      </w:r>
      <w:r w:rsidRPr="00515191">
        <w:t>основных</w:t>
      </w:r>
      <w:r w:rsidRPr="00515191">
        <w:rPr>
          <w:spacing w:val="1"/>
        </w:rPr>
        <w:t xml:space="preserve"> </w:t>
      </w:r>
      <w:r w:rsidRPr="00515191">
        <w:t>направлений</w:t>
      </w:r>
      <w:r w:rsidRPr="00515191">
        <w:rPr>
          <w:spacing w:val="1"/>
        </w:rPr>
        <w:t xml:space="preserve"> </w:t>
      </w:r>
      <w:r w:rsidRPr="00515191">
        <w:t>коррекционной работы (диагностическое, коррекционно-развивающее, консультативное,</w:t>
      </w:r>
      <w:r w:rsidRPr="00515191">
        <w:rPr>
          <w:spacing w:val="1"/>
        </w:rPr>
        <w:t xml:space="preserve"> </w:t>
      </w:r>
      <w:r w:rsidRPr="00515191">
        <w:t>информационно-просветительское).</w:t>
      </w:r>
    </w:p>
    <w:p w:rsidR="00445844" w:rsidRPr="00515191" w:rsidRDefault="00875B91">
      <w:pPr>
        <w:pStyle w:val="a3"/>
        <w:ind w:left="721" w:right="113" w:firstLine="0"/>
      </w:pPr>
      <w:r w:rsidRPr="00515191">
        <w:t>При составлении программы коррекционной работы выделяются следующие задачи:</w:t>
      </w:r>
      <w:r w:rsidRPr="00515191">
        <w:rPr>
          <w:spacing w:val="1"/>
        </w:rPr>
        <w:t xml:space="preserve"> </w:t>
      </w:r>
      <w:r w:rsidRPr="00515191">
        <w:t>определение</w:t>
      </w:r>
      <w:r w:rsidRPr="00515191">
        <w:rPr>
          <w:spacing w:val="11"/>
        </w:rPr>
        <w:t xml:space="preserve"> </w:t>
      </w:r>
      <w:r w:rsidRPr="00515191">
        <w:t>особых</w:t>
      </w:r>
      <w:r w:rsidRPr="00515191">
        <w:rPr>
          <w:spacing w:val="14"/>
        </w:rPr>
        <w:t xml:space="preserve"> </w:t>
      </w:r>
      <w:r w:rsidRPr="00515191">
        <w:t>образовательных</w:t>
      </w:r>
      <w:r w:rsidRPr="00515191">
        <w:rPr>
          <w:spacing w:val="12"/>
        </w:rPr>
        <w:t xml:space="preserve"> </w:t>
      </w:r>
      <w:r w:rsidRPr="00515191">
        <w:t>потребностей</w:t>
      </w:r>
      <w:r w:rsidRPr="00515191">
        <w:rPr>
          <w:spacing w:val="14"/>
        </w:rPr>
        <w:t xml:space="preserve"> </w:t>
      </w:r>
      <w:r w:rsidRPr="00515191">
        <w:t>обучающихся</w:t>
      </w:r>
      <w:r w:rsidRPr="00515191">
        <w:rPr>
          <w:spacing w:val="12"/>
        </w:rPr>
        <w:t xml:space="preserve"> </w:t>
      </w:r>
      <w:r w:rsidRPr="00515191">
        <w:t>с</w:t>
      </w:r>
      <w:r w:rsidRPr="00515191">
        <w:rPr>
          <w:spacing w:val="9"/>
        </w:rPr>
        <w:t xml:space="preserve"> </w:t>
      </w:r>
      <w:r w:rsidRPr="00515191">
        <w:t>ТНР</w:t>
      </w:r>
      <w:r w:rsidRPr="00515191">
        <w:rPr>
          <w:spacing w:val="13"/>
        </w:rPr>
        <w:t xml:space="preserve"> </w:t>
      </w:r>
      <w:r w:rsidRPr="00515191">
        <w:t>и</w:t>
      </w:r>
      <w:r w:rsidRPr="00515191">
        <w:rPr>
          <w:spacing w:val="13"/>
        </w:rPr>
        <w:t xml:space="preserve"> </w:t>
      </w:r>
      <w:r w:rsidRPr="00515191">
        <w:t>оказание</w:t>
      </w:r>
    </w:p>
    <w:p w:rsidR="00445844" w:rsidRPr="00515191" w:rsidRDefault="00875B91">
      <w:pPr>
        <w:pStyle w:val="a3"/>
        <w:ind w:right="109" w:firstLine="0"/>
      </w:pPr>
      <w:r w:rsidRPr="00515191">
        <w:t>им</w:t>
      </w:r>
      <w:r w:rsidRPr="00515191">
        <w:rPr>
          <w:spacing w:val="1"/>
        </w:rPr>
        <w:t xml:space="preserve"> </w:t>
      </w:r>
      <w:r w:rsidRPr="00515191">
        <w:t>специализированной</w:t>
      </w:r>
      <w:r w:rsidRPr="00515191">
        <w:rPr>
          <w:spacing w:val="1"/>
        </w:rPr>
        <w:t xml:space="preserve"> </w:t>
      </w:r>
      <w:r w:rsidRPr="00515191">
        <w:t>помощи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освоении</w:t>
      </w:r>
      <w:r w:rsidRPr="00515191">
        <w:rPr>
          <w:spacing w:val="1"/>
        </w:rPr>
        <w:t xml:space="preserve"> </w:t>
      </w:r>
      <w:r w:rsidRPr="00515191">
        <w:t>основной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начального</w:t>
      </w:r>
      <w:r w:rsidRPr="00515191">
        <w:rPr>
          <w:spacing w:val="-1"/>
        </w:rPr>
        <w:t xml:space="preserve"> </w:t>
      </w:r>
      <w:r w:rsidRPr="00515191">
        <w:t>общего образования;</w:t>
      </w:r>
    </w:p>
    <w:p w:rsidR="00445844" w:rsidRPr="00515191" w:rsidRDefault="00875B91">
      <w:pPr>
        <w:pStyle w:val="a3"/>
        <w:ind w:right="111"/>
      </w:pPr>
      <w:r w:rsidRPr="00515191">
        <w:t>определение оптимальных специальных условий для получения начального общего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обучающимися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ТНР,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развития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личностных,</w:t>
      </w:r>
      <w:r w:rsidRPr="00515191">
        <w:rPr>
          <w:spacing w:val="1"/>
        </w:rPr>
        <w:t xml:space="preserve"> </w:t>
      </w:r>
      <w:r w:rsidRPr="00515191">
        <w:t>познавательных,</w:t>
      </w:r>
      <w:r w:rsidRPr="00515191">
        <w:rPr>
          <w:spacing w:val="1"/>
        </w:rPr>
        <w:t xml:space="preserve"> </w:t>
      </w:r>
      <w:r w:rsidRPr="00515191">
        <w:t>коммуникативных</w:t>
      </w:r>
      <w:r w:rsidRPr="00515191">
        <w:rPr>
          <w:spacing w:val="1"/>
        </w:rPr>
        <w:t xml:space="preserve"> </w:t>
      </w:r>
      <w:r w:rsidRPr="00515191">
        <w:t>способностей;</w:t>
      </w:r>
    </w:p>
    <w:p w:rsidR="00445844" w:rsidRPr="00515191" w:rsidRDefault="00875B91">
      <w:pPr>
        <w:pStyle w:val="a3"/>
        <w:ind w:right="109"/>
      </w:pPr>
      <w:r w:rsidRPr="00515191">
        <w:t>разработка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использование</w:t>
      </w:r>
      <w:r w:rsidRPr="00515191">
        <w:rPr>
          <w:spacing w:val="1"/>
        </w:rPr>
        <w:t xml:space="preserve"> </w:t>
      </w:r>
      <w:r w:rsidRPr="00515191">
        <w:t>индивидуально-ориентированных</w:t>
      </w:r>
      <w:r w:rsidRPr="00515191">
        <w:rPr>
          <w:spacing w:val="1"/>
        </w:rPr>
        <w:t xml:space="preserve"> </w:t>
      </w:r>
      <w:r w:rsidRPr="00515191">
        <w:t>коррекционных</w:t>
      </w:r>
      <w:r w:rsidRPr="00515191">
        <w:rPr>
          <w:spacing w:val="1"/>
        </w:rPr>
        <w:t xml:space="preserve"> </w:t>
      </w:r>
      <w:r w:rsidRPr="00515191">
        <w:t>образовательных</w:t>
      </w:r>
      <w:r w:rsidRPr="00515191">
        <w:rPr>
          <w:spacing w:val="1"/>
        </w:rPr>
        <w:t xml:space="preserve"> </w:t>
      </w:r>
      <w:r w:rsidRPr="00515191">
        <w:t>программ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ТНР,</w:t>
      </w:r>
      <w:r w:rsidRPr="00515191">
        <w:rPr>
          <w:spacing w:val="1"/>
        </w:rPr>
        <w:t xml:space="preserve"> </w:t>
      </w:r>
      <w:r w:rsidRPr="00515191">
        <w:t>методов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приемов</w:t>
      </w:r>
      <w:r w:rsidRPr="00515191">
        <w:rPr>
          <w:spacing w:val="1"/>
        </w:rPr>
        <w:t xml:space="preserve"> </w:t>
      </w:r>
      <w:r w:rsidRPr="00515191">
        <w:t>обучения,</w:t>
      </w:r>
      <w:r w:rsidRPr="00515191">
        <w:rPr>
          <w:spacing w:val="1"/>
        </w:rPr>
        <w:t xml:space="preserve"> </w:t>
      </w:r>
      <w:r w:rsidRPr="00515191">
        <w:t>специального</w:t>
      </w:r>
      <w:r w:rsidRPr="00515191">
        <w:rPr>
          <w:spacing w:val="-1"/>
        </w:rPr>
        <w:t xml:space="preserve"> </w:t>
      </w:r>
      <w:r w:rsidRPr="00515191">
        <w:t>дидактического материала;</w:t>
      </w:r>
    </w:p>
    <w:p w:rsidR="00445844" w:rsidRPr="00515191" w:rsidRDefault="00445844">
      <w:pPr>
        <w:pStyle w:val="a3"/>
        <w:spacing w:before="10"/>
        <w:ind w:left="0" w:firstLine="0"/>
        <w:jc w:val="left"/>
      </w:pPr>
    </w:p>
    <w:p w:rsidR="00445844" w:rsidRPr="00515191" w:rsidRDefault="00875B91">
      <w:pPr>
        <w:pStyle w:val="a3"/>
        <w:spacing w:before="1"/>
        <w:ind w:right="105"/>
      </w:pPr>
      <w:r w:rsidRPr="00515191">
        <w:t>реализация</w:t>
      </w:r>
      <w:r w:rsidRPr="00515191">
        <w:rPr>
          <w:spacing w:val="30"/>
        </w:rPr>
        <w:t xml:space="preserve"> </w:t>
      </w:r>
      <w:r w:rsidRPr="00515191">
        <w:t>комплексного</w:t>
      </w:r>
      <w:r w:rsidRPr="00515191">
        <w:rPr>
          <w:spacing w:val="30"/>
        </w:rPr>
        <w:t xml:space="preserve"> </w:t>
      </w:r>
      <w:r w:rsidRPr="00515191">
        <w:t>психолого-педагогического</w:t>
      </w:r>
      <w:r w:rsidRPr="00515191">
        <w:rPr>
          <w:spacing w:val="31"/>
        </w:rPr>
        <w:t xml:space="preserve"> </w:t>
      </w:r>
      <w:r w:rsidRPr="00515191">
        <w:t>сопровождения</w:t>
      </w:r>
      <w:r w:rsidRPr="00515191">
        <w:rPr>
          <w:spacing w:val="30"/>
        </w:rPr>
        <w:t xml:space="preserve"> </w:t>
      </w:r>
      <w:r w:rsidRPr="00515191">
        <w:t>обучающихся</w:t>
      </w:r>
      <w:r w:rsidRPr="00515191">
        <w:rPr>
          <w:spacing w:val="-57"/>
        </w:rPr>
        <w:t xml:space="preserve"> </w:t>
      </w:r>
      <w:r w:rsidRPr="00515191">
        <w:t>с</w:t>
      </w:r>
      <w:r w:rsidRPr="00515191">
        <w:rPr>
          <w:spacing w:val="-2"/>
        </w:rPr>
        <w:t xml:space="preserve"> </w:t>
      </w:r>
      <w:r w:rsidRPr="00515191">
        <w:t>ТНР (в</w:t>
      </w:r>
      <w:r w:rsidRPr="00515191">
        <w:rPr>
          <w:spacing w:val="-1"/>
        </w:rPr>
        <w:t xml:space="preserve"> </w:t>
      </w:r>
      <w:r w:rsidRPr="00515191">
        <w:t>соответствии</w:t>
      </w:r>
      <w:r w:rsidRPr="00515191">
        <w:rPr>
          <w:spacing w:val="-1"/>
        </w:rPr>
        <w:t xml:space="preserve"> </w:t>
      </w:r>
      <w:r w:rsidRPr="00515191">
        <w:t>с</w:t>
      </w:r>
      <w:r w:rsidRPr="00515191">
        <w:rPr>
          <w:spacing w:val="-1"/>
        </w:rPr>
        <w:t xml:space="preserve"> </w:t>
      </w:r>
      <w:r w:rsidRPr="00515191">
        <w:t>рекомендациями ПМПК,</w:t>
      </w:r>
      <w:r w:rsidRPr="00515191">
        <w:rPr>
          <w:spacing w:val="-1"/>
        </w:rPr>
        <w:t xml:space="preserve"> </w:t>
      </w:r>
      <w:r w:rsidRPr="00515191">
        <w:t>ППк, ИПРА);</w:t>
      </w:r>
    </w:p>
    <w:p w:rsidR="00445844" w:rsidRPr="00515191" w:rsidRDefault="00875B91">
      <w:pPr>
        <w:pStyle w:val="a3"/>
        <w:ind w:right="113"/>
      </w:pPr>
      <w:r w:rsidRPr="00515191">
        <w:t>реализация</w:t>
      </w:r>
      <w:r w:rsidRPr="00515191">
        <w:rPr>
          <w:spacing w:val="1"/>
        </w:rPr>
        <w:t xml:space="preserve"> </w:t>
      </w:r>
      <w:r w:rsidRPr="00515191">
        <w:t>комплексной</w:t>
      </w:r>
      <w:r w:rsidRPr="00515191">
        <w:rPr>
          <w:spacing w:val="1"/>
        </w:rPr>
        <w:t xml:space="preserve"> </w:t>
      </w:r>
      <w:r w:rsidRPr="00515191">
        <w:t>системы</w:t>
      </w:r>
      <w:r w:rsidRPr="00515191">
        <w:rPr>
          <w:spacing w:val="1"/>
        </w:rPr>
        <w:t xml:space="preserve"> </w:t>
      </w:r>
      <w:r w:rsidRPr="00515191">
        <w:t>мероприятий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социальной</w:t>
      </w:r>
      <w:r w:rsidRPr="00515191">
        <w:rPr>
          <w:spacing w:val="1"/>
        </w:rPr>
        <w:t xml:space="preserve"> </w:t>
      </w:r>
      <w:r w:rsidRPr="00515191">
        <w:t>адаптации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профессиональной</w:t>
      </w:r>
      <w:r w:rsidRPr="00515191">
        <w:rPr>
          <w:spacing w:val="-1"/>
        </w:rPr>
        <w:t xml:space="preserve"> </w:t>
      </w:r>
      <w:r w:rsidRPr="00515191">
        <w:t>ориентации обучающихся с</w:t>
      </w:r>
      <w:r w:rsidRPr="00515191">
        <w:rPr>
          <w:spacing w:val="-2"/>
        </w:rPr>
        <w:t xml:space="preserve"> </w:t>
      </w:r>
      <w:r w:rsidRPr="00515191">
        <w:t>ТНР;</w:t>
      </w:r>
    </w:p>
    <w:p w:rsidR="00445844" w:rsidRPr="00515191" w:rsidRDefault="00875B91">
      <w:pPr>
        <w:pStyle w:val="a3"/>
        <w:ind w:right="113"/>
      </w:pPr>
      <w:r w:rsidRPr="00515191">
        <w:t>обеспечение сетевого взаимодействия специалистов разного профиля в комплексной</w:t>
      </w:r>
      <w:r w:rsidRPr="00515191">
        <w:rPr>
          <w:spacing w:val="1"/>
        </w:rPr>
        <w:t xml:space="preserve"> </w:t>
      </w:r>
      <w:r w:rsidRPr="00515191">
        <w:t>работе</w:t>
      </w:r>
      <w:r w:rsidRPr="00515191">
        <w:rPr>
          <w:spacing w:val="-2"/>
        </w:rPr>
        <w:t xml:space="preserve"> </w:t>
      </w:r>
      <w:r w:rsidRPr="00515191">
        <w:t>с</w:t>
      </w:r>
      <w:r w:rsidRPr="00515191">
        <w:rPr>
          <w:spacing w:val="-1"/>
        </w:rPr>
        <w:t xml:space="preserve"> </w:t>
      </w:r>
      <w:r w:rsidRPr="00515191">
        <w:t>обучающимися с</w:t>
      </w:r>
      <w:r w:rsidRPr="00515191">
        <w:rPr>
          <w:spacing w:val="-1"/>
        </w:rPr>
        <w:t xml:space="preserve"> </w:t>
      </w:r>
      <w:r w:rsidRPr="00515191">
        <w:t>ТНР;</w:t>
      </w:r>
    </w:p>
    <w:p w:rsidR="00445844" w:rsidRPr="00515191" w:rsidRDefault="00875B91">
      <w:pPr>
        <w:pStyle w:val="a3"/>
        <w:ind w:right="110"/>
      </w:pPr>
      <w:r w:rsidRPr="00515191">
        <w:t>осуществление</w:t>
      </w:r>
      <w:r w:rsidRPr="00515191">
        <w:rPr>
          <w:spacing w:val="1"/>
        </w:rPr>
        <w:t xml:space="preserve"> </w:t>
      </w:r>
      <w:r w:rsidRPr="00515191">
        <w:t>информационно-просветительской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консультативной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-57"/>
        </w:rPr>
        <w:t xml:space="preserve"> </w:t>
      </w:r>
      <w:r w:rsidRPr="00515191">
        <w:t>родителями</w:t>
      </w:r>
      <w:r w:rsidRPr="00515191">
        <w:rPr>
          <w:spacing w:val="-2"/>
        </w:rPr>
        <w:t xml:space="preserve"> </w:t>
      </w:r>
      <w:r w:rsidRPr="00515191">
        <w:t>(законными представителями)</w:t>
      </w:r>
      <w:r w:rsidRPr="00515191">
        <w:rPr>
          <w:spacing w:val="-2"/>
        </w:rPr>
        <w:t xml:space="preserve"> </w:t>
      </w:r>
      <w:r w:rsidRPr="00515191">
        <w:t>обучающихся с</w:t>
      </w:r>
      <w:r w:rsidRPr="00515191">
        <w:rPr>
          <w:spacing w:val="-1"/>
        </w:rPr>
        <w:t xml:space="preserve"> </w:t>
      </w:r>
      <w:r w:rsidRPr="00515191">
        <w:t>ТНР.</w:t>
      </w:r>
    </w:p>
    <w:p w:rsidR="00445844" w:rsidRPr="00515191" w:rsidRDefault="00875B91">
      <w:pPr>
        <w:pStyle w:val="a3"/>
        <w:ind w:right="112"/>
      </w:pPr>
      <w:r w:rsidRPr="00515191">
        <w:t>Существующие</w:t>
      </w:r>
      <w:r w:rsidRPr="00515191">
        <w:rPr>
          <w:spacing w:val="1"/>
        </w:rPr>
        <w:t xml:space="preserve"> </w:t>
      </w:r>
      <w:r w:rsidRPr="00515191">
        <w:t>дидактические</w:t>
      </w:r>
      <w:r w:rsidRPr="00515191">
        <w:rPr>
          <w:spacing w:val="1"/>
        </w:rPr>
        <w:t xml:space="preserve"> </w:t>
      </w:r>
      <w:r w:rsidRPr="00515191">
        <w:t>принципы</w:t>
      </w:r>
      <w:r w:rsidRPr="00515191">
        <w:rPr>
          <w:spacing w:val="1"/>
        </w:rPr>
        <w:t xml:space="preserve"> </w:t>
      </w:r>
      <w:r w:rsidRPr="00515191">
        <w:t>(систематичности,</w:t>
      </w:r>
      <w:r w:rsidRPr="00515191">
        <w:rPr>
          <w:spacing w:val="1"/>
        </w:rPr>
        <w:t xml:space="preserve"> </w:t>
      </w:r>
      <w:r w:rsidRPr="00515191">
        <w:t>активности,</w:t>
      </w:r>
      <w:r w:rsidRPr="00515191">
        <w:rPr>
          <w:spacing w:val="1"/>
        </w:rPr>
        <w:t xml:space="preserve"> </w:t>
      </w:r>
      <w:r w:rsidRPr="00515191">
        <w:t>доступности,</w:t>
      </w:r>
      <w:r w:rsidRPr="00515191">
        <w:rPr>
          <w:spacing w:val="1"/>
        </w:rPr>
        <w:t xml:space="preserve"> </w:t>
      </w:r>
      <w:r w:rsidRPr="00515191">
        <w:t>последовательности,</w:t>
      </w:r>
      <w:r w:rsidRPr="00515191">
        <w:rPr>
          <w:spacing w:val="1"/>
        </w:rPr>
        <w:t xml:space="preserve"> </w:t>
      </w:r>
      <w:r w:rsidRPr="00515191">
        <w:t>наглядности)</w:t>
      </w:r>
      <w:r w:rsidRPr="00515191">
        <w:rPr>
          <w:spacing w:val="1"/>
        </w:rPr>
        <w:t xml:space="preserve"> </w:t>
      </w:r>
      <w:r w:rsidRPr="00515191">
        <w:t>возможно</w:t>
      </w:r>
      <w:r w:rsidRPr="00515191">
        <w:rPr>
          <w:spacing w:val="1"/>
        </w:rPr>
        <w:t xml:space="preserve"> </w:t>
      </w:r>
      <w:r w:rsidRPr="00515191">
        <w:t>адаптировать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учетом</w:t>
      </w:r>
      <w:r w:rsidRPr="00515191">
        <w:rPr>
          <w:spacing w:val="1"/>
        </w:rPr>
        <w:t xml:space="preserve"> </w:t>
      </w:r>
      <w:r w:rsidRPr="00515191">
        <w:t>категорий</w:t>
      </w:r>
      <w:r w:rsidRPr="00515191">
        <w:rPr>
          <w:spacing w:val="-1"/>
        </w:rPr>
        <w:t xml:space="preserve"> </w:t>
      </w:r>
      <w:r w:rsidRPr="00515191">
        <w:t>обучающихся.</w:t>
      </w:r>
    </w:p>
    <w:p w:rsidR="00445844" w:rsidRPr="00515191" w:rsidRDefault="00445844">
      <w:pPr>
        <w:pStyle w:val="a3"/>
        <w:spacing w:before="10"/>
        <w:ind w:left="0" w:firstLine="0"/>
        <w:jc w:val="left"/>
      </w:pPr>
    </w:p>
    <w:p w:rsidR="00445844" w:rsidRPr="00515191" w:rsidRDefault="00875B91">
      <w:pPr>
        <w:pStyle w:val="a3"/>
        <w:ind w:right="111"/>
      </w:pPr>
      <w:r w:rsidRPr="00515191">
        <w:t>Содержательный</w:t>
      </w:r>
      <w:r w:rsidRPr="00515191">
        <w:rPr>
          <w:spacing w:val="1"/>
        </w:rPr>
        <w:t xml:space="preserve"> </w:t>
      </w:r>
      <w:r w:rsidRPr="00515191">
        <w:t>раздел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включает</w:t>
      </w:r>
      <w:r w:rsidRPr="00515191">
        <w:rPr>
          <w:spacing w:val="1"/>
        </w:rPr>
        <w:t xml:space="preserve"> </w:t>
      </w:r>
      <w:r w:rsidRPr="00515191">
        <w:t>перечень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-57"/>
        </w:rPr>
        <w:t xml:space="preserve"> </w:t>
      </w:r>
      <w:r w:rsidRPr="00515191">
        <w:t>содержание</w:t>
      </w:r>
      <w:r w:rsidRPr="00515191">
        <w:rPr>
          <w:spacing w:val="1"/>
        </w:rPr>
        <w:t xml:space="preserve"> </w:t>
      </w:r>
      <w:r w:rsidRPr="00515191">
        <w:t>индивидуально</w:t>
      </w:r>
      <w:r w:rsidRPr="00515191">
        <w:rPr>
          <w:spacing w:val="1"/>
        </w:rPr>
        <w:t xml:space="preserve"> </w:t>
      </w:r>
      <w:r w:rsidRPr="00515191">
        <w:t>ориентированных</w:t>
      </w:r>
      <w:r w:rsidRPr="00515191">
        <w:rPr>
          <w:spacing w:val="1"/>
        </w:rPr>
        <w:t xml:space="preserve"> </w:t>
      </w:r>
      <w:r w:rsidRPr="00515191">
        <w:t>коррекционных</w:t>
      </w:r>
      <w:r w:rsidRPr="00515191">
        <w:rPr>
          <w:spacing w:val="1"/>
        </w:rPr>
        <w:t xml:space="preserve"> </w:t>
      </w:r>
      <w:r w:rsidRPr="00515191">
        <w:t>направлений</w:t>
      </w:r>
      <w:r w:rsidRPr="00515191">
        <w:rPr>
          <w:spacing w:val="1"/>
        </w:rPr>
        <w:t xml:space="preserve"> </w:t>
      </w:r>
      <w:r w:rsidRPr="00515191">
        <w:t>работы,</w:t>
      </w:r>
      <w:r w:rsidRPr="00515191">
        <w:rPr>
          <w:spacing w:val="1"/>
        </w:rPr>
        <w:t xml:space="preserve"> </w:t>
      </w:r>
      <w:r w:rsidRPr="00515191">
        <w:t>способствующих</w:t>
      </w:r>
      <w:r w:rsidRPr="00515191">
        <w:rPr>
          <w:spacing w:val="1"/>
        </w:rPr>
        <w:t xml:space="preserve"> </w:t>
      </w:r>
      <w:r w:rsidRPr="00515191">
        <w:t>освоению обучающимися</w:t>
      </w:r>
      <w:r w:rsidRPr="00515191">
        <w:rPr>
          <w:spacing w:val="-1"/>
        </w:rPr>
        <w:t xml:space="preserve"> </w:t>
      </w:r>
      <w:r w:rsidRPr="00515191">
        <w:t>с</w:t>
      </w:r>
      <w:r w:rsidRPr="00515191">
        <w:rPr>
          <w:spacing w:val="-1"/>
        </w:rPr>
        <w:t xml:space="preserve"> </w:t>
      </w:r>
      <w:r w:rsidRPr="00515191">
        <w:t>ТНР ФАОП</w:t>
      </w:r>
      <w:r w:rsidRPr="00515191">
        <w:rPr>
          <w:spacing w:val="-2"/>
        </w:rPr>
        <w:t xml:space="preserve"> </w:t>
      </w:r>
      <w:r w:rsidRPr="00515191">
        <w:t>НОО.</w:t>
      </w:r>
    </w:p>
    <w:p w:rsidR="00445844" w:rsidRPr="00515191" w:rsidRDefault="00445844">
      <w:pPr>
        <w:pStyle w:val="a3"/>
        <w:spacing w:before="11"/>
        <w:ind w:left="0" w:firstLine="0"/>
        <w:jc w:val="left"/>
      </w:pPr>
    </w:p>
    <w:p w:rsidR="00445844" w:rsidRPr="00515191" w:rsidRDefault="00875B91">
      <w:pPr>
        <w:pStyle w:val="a3"/>
        <w:ind w:right="108"/>
      </w:pPr>
      <w:r w:rsidRPr="00515191">
        <w:t>Направления коррекционной работы: диагностическое, коррекционно-развивающее,</w:t>
      </w:r>
      <w:r w:rsidRPr="00515191">
        <w:rPr>
          <w:spacing w:val="1"/>
        </w:rPr>
        <w:t xml:space="preserve"> </w:t>
      </w:r>
      <w:r w:rsidRPr="00515191">
        <w:t>консультативное,</w:t>
      </w:r>
      <w:r w:rsidRPr="00515191">
        <w:rPr>
          <w:spacing w:val="1"/>
        </w:rPr>
        <w:t xml:space="preserve"> </w:t>
      </w:r>
      <w:r w:rsidRPr="00515191">
        <w:t>информационно-просветительское,</w:t>
      </w:r>
      <w:r w:rsidRPr="00515191">
        <w:rPr>
          <w:spacing w:val="1"/>
        </w:rPr>
        <w:t xml:space="preserve"> </w:t>
      </w:r>
      <w:r w:rsidRPr="00515191">
        <w:t>которые</w:t>
      </w:r>
      <w:r w:rsidRPr="00515191">
        <w:rPr>
          <w:spacing w:val="1"/>
        </w:rPr>
        <w:t xml:space="preserve"> </w:t>
      </w:r>
      <w:r w:rsidRPr="00515191">
        <w:t>раскрываются</w:t>
      </w:r>
      <w:r w:rsidRPr="00515191">
        <w:rPr>
          <w:spacing w:val="1"/>
        </w:rPr>
        <w:t xml:space="preserve"> </w:t>
      </w:r>
      <w:r w:rsidRPr="00515191">
        <w:t>содержательно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разных</w:t>
      </w:r>
      <w:r w:rsidRPr="00515191">
        <w:rPr>
          <w:spacing w:val="1"/>
        </w:rPr>
        <w:t xml:space="preserve"> </w:t>
      </w:r>
      <w:r w:rsidRPr="00515191">
        <w:t>организационных</w:t>
      </w:r>
      <w:r w:rsidRPr="00515191">
        <w:rPr>
          <w:spacing w:val="1"/>
        </w:rPr>
        <w:t xml:space="preserve"> </w:t>
      </w:r>
      <w:r w:rsidRPr="00515191">
        <w:t>формах</w:t>
      </w:r>
      <w:r w:rsidRPr="00515191">
        <w:rPr>
          <w:spacing w:val="1"/>
        </w:rPr>
        <w:t xml:space="preserve"> </w:t>
      </w:r>
      <w:r w:rsidRPr="00515191">
        <w:t>деятельности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организации (учебной урочной и внеурочной, внеучебной), а также реализуются путем</w:t>
      </w:r>
      <w:r w:rsidRPr="00515191">
        <w:rPr>
          <w:spacing w:val="1"/>
        </w:rPr>
        <w:t xml:space="preserve"> </w:t>
      </w:r>
      <w:r w:rsidRPr="00515191">
        <w:t>создания</w:t>
      </w:r>
      <w:r w:rsidRPr="00515191">
        <w:rPr>
          <w:spacing w:val="-1"/>
        </w:rPr>
        <w:t xml:space="preserve"> </w:t>
      </w:r>
      <w:r w:rsidRPr="00515191">
        <w:t>речевого</w:t>
      </w:r>
      <w:r w:rsidRPr="00515191">
        <w:rPr>
          <w:spacing w:val="-1"/>
        </w:rPr>
        <w:t xml:space="preserve"> </w:t>
      </w:r>
      <w:r w:rsidRPr="00515191">
        <w:t>режима.</w:t>
      </w:r>
    </w:p>
    <w:p w:rsidR="00445844" w:rsidRPr="00515191" w:rsidRDefault="00445844">
      <w:pPr>
        <w:pStyle w:val="a3"/>
        <w:spacing w:before="10"/>
        <w:ind w:left="0" w:firstLine="0"/>
        <w:jc w:val="left"/>
      </w:pPr>
    </w:p>
    <w:p w:rsidR="00445844" w:rsidRPr="00515191" w:rsidRDefault="00875B91">
      <w:pPr>
        <w:pStyle w:val="a3"/>
        <w:ind w:left="721" w:firstLine="0"/>
      </w:pPr>
      <w:r w:rsidRPr="00515191">
        <w:t>Механизмы</w:t>
      </w:r>
      <w:r w:rsidRPr="00515191">
        <w:rPr>
          <w:spacing w:val="-4"/>
        </w:rPr>
        <w:t xml:space="preserve"> </w:t>
      </w:r>
      <w:r w:rsidRPr="00515191">
        <w:t>реализации</w:t>
      </w:r>
      <w:r w:rsidRPr="00515191">
        <w:rPr>
          <w:spacing w:val="-6"/>
        </w:rPr>
        <w:t xml:space="preserve"> </w:t>
      </w:r>
      <w:r w:rsidRPr="00515191">
        <w:t>программы.</w:t>
      </w:r>
    </w:p>
    <w:p w:rsidR="00445844" w:rsidRPr="00515191" w:rsidRDefault="00875B91">
      <w:pPr>
        <w:pStyle w:val="a3"/>
        <w:ind w:right="105"/>
      </w:pPr>
      <w:r w:rsidRPr="00515191">
        <w:t>Для реализации требований к программе коррекционной работы может быть создана</w:t>
      </w:r>
      <w:r w:rsidRPr="00515191">
        <w:rPr>
          <w:spacing w:val="1"/>
        </w:rPr>
        <w:t xml:space="preserve"> </w:t>
      </w:r>
      <w:r w:rsidRPr="00515191">
        <w:t>рабочая</w:t>
      </w:r>
      <w:r w:rsidRPr="00515191">
        <w:rPr>
          <w:spacing w:val="1"/>
        </w:rPr>
        <w:t xml:space="preserve"> </w:t>
      </w:r>
      <w:r w:rsidRPr="00515191">
        <w:t>группа,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которую</w:t>
      </w:r>
      <w:r w:rsidRPr="00515191">
        <w:rPr>
          <w:spacing w:val="1"/>
        </w:rPr>
        <w:t xml:space="preserve"> </w:t>
      </w:r>
      <w:r w:rsidRPr="00515191">
        <w:t>наряду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основными</w:t>
      </w:r>
      <w:r w:rsidRPr="00515191">
        <w:rPr>
          <w:spacing w:val="1"/>
        </w:rPr>
        <w:t xml:space="preserve"> </w:t>
      </w:r>
      <w:r w:rsidRPr="00515191">
        <w:t>педагогическими</w:t>
      </w:r>
      <w:r w:rsidRPr="00515191">
        <w:rPr>
          <w:spacing w:val="1"/>
        </w:rPr>
        <w:t xml:space="preserve"> </w:t>
      </w:r>
      <w:r w:rsidRPr="00515191">
        <w:t>работниками</w:t>
      </w:r>
      <w:r w:rsidRPr="00515191">
        <w:rPr>
          <w:spacing w:val="1"/>
        </w:rPr>
        <w:t xml:space="preserve"> </w:t>
      </w:r>
      <w:r w:rsidRPr="00515191">
        <w:t>целесообразно</w:t>
      </w:r>
      <w:r w:rsidRPr="00515191">
        <w:rPr>
          <w:spacing w:val="1"/>
        </w:rPr>
        <w:t xml:space="preserve"> </w:t>
      </w:r>
      <w:r w:rsidRPr="00515191">
        <w:t>включить</w:t>
      </w:r>
      <w:r w:rsidRPr="00515191">
        <w:rPr>
          <w:spacing w:val="1"/>
        </w:rPr>
        <w:t xml:space="preserve"> </w:t>
      </w:r>
      <w:r w:rsidRPr="00515191">
        <w:t>следующих</w:t>
      </w:r>
      <w:r w:rsidRPr="00515191">
        <w:rPr>
          <w:spacing w:val="1"/>
        </w:rPr>
        <w:t xml:space="preserve"> </w:t>
      </w:r>
      <w:r w:rsidRPr="00515191">
        <w:t>специалистов,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зависимости</w:t>
      </w:r>
      <w:r w:rsidRPr="00515191">
        <w:rPr>
          <w:spacing w:val="1"/>
        </w:rPr>
        <w:t xml:space="preserve"> </w:t>
      </w:r>
      <w:r w:rsidRPr="00515191">
        <w:t>от</w:t>
      </w:r>
      <w:r w:rsidRPr="00515191">
        <w:rPr>
          <w:spacing w:val="1"/>
        </w:rPr>
        <w:t xml:space="preserve"> </w:t>
      </w:r>
      <w:r w:rsidRPr="00515191">
        <w:t>особенностей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динамики проявления нарушения, в том числе, на временной основе: педагога-психолога,</w:t>
      </w:r>
      <w:r w:rsidRPr="00515191">
        <w:rPr>
          <w:spacing w:val="1"/>
        </w:rPr>
        <w:t xml:space="preserve"> </w:t>
      </w:r>
      <w:r w:rsidRPr="00515191">
        <w:t>учителя-логопеда,</w:t>
      </w:r>
      <w:r w:rsidRPr="00515191">
        <w:rPr>
          <w:spacing w:val="-2"/>
        </w:rPr>
        <w:t xml:space="preserve"> </w:t>
      </w:r>
      <w:r w:rsidRPr="00515191">
        <w:t>других специалистов</w:t>
      </w:r>
      <w:r w:rsidRPr="00515191">
        <w:rPr>
          <w:spacing w:val="-2"/>
        </w:rPr>
        <w:t xml:space="preserve"> </w:t>
      </w:r>
      <w:r w:rsidRPr="00515191">
        <w:t>психолого-педагогического</w:t>
      </w:r>
      <w:r w:rsidRPr="00515191">
        <w:rPr>
          <w:spacing w:val="-1"/>
        </w:rPr>
        <w:t xml:space="preserve"> </w:t>
      </w:r>
      <w:r w:rsidRPr="00515191">
        <w:t>сопровождения.</w:t>
      </w:r>
    </w:p>
    <w:p w:rsidR="00445844" w:rsidRPr="00515191" w:rsidRDefault="00875B91">
      <w:pPr>
        <w:pStyle w:val="a3"/>
        <w:spacing w:before="1"/>
        <w:ind w:right="107"/>
      </w:pPr>
      <w:r w:rsidRPr="00515191">
        <w:t>Для реализации программы коррекционной работы в образовательной организации</w:t>
      </w:r>
      <w:r w:rsidRPr="00515191">
        <w:rPr>
          <w:spacing w:val="1"/>
        </w:rPr>
        <w:t xml:space="preserve"> </w:t>
      </w:r>
      <w:r w:rsidRPr="00515191">
        <w:t>может</w:t>
      </w:r>
      <w:r w:rsidRPr="00515191">
        <w:rPr>
          <w:spacing w:val="1"/>
        </w:rPr>
        <w:t xml:space="preserve"> </w:t>
      </w:r>
      <w:r w:rsidRPr="00515191">
        <w:t>быть</w:t>
      </w:r>
      <w:r w:rsidRPr="00515191">
        <w:rPr>
          <w:spacing w:val="1"/>
        </w:rPr>
        <w:t xml:space="preserve"> </w:t>
      </w:r>
      <w:r w:rsidRPr="00515191">
        <w:t>создана</w:t>
      </w:r>
      <w:r w:rsidRPr="00515191">
        <w:rPr>
          <w:spacing w:val="1"/>
        </w:rPr>
        <w:t xml:space="preserve"> </w:t>
      </w:r>
      <w:r w:rsidRPr="00515191">
        <w:t>служба</w:t>
      </w:r>
      <w:r w:rsidRPr="00515191">
        <w:rPr>
          <w:spacing w:val="1"/>
        </w:rPr>
        <w:t xml:space="preserve"> </w:t>
      </w:r>
      <w:r w:rsidRPr="00515191">
        <w:t>комплексного</w:t>
      </w:r>
      <w:r w:rsidRPr="00515191">
        <w:rPr>
          <w:spacing w:val="1"/>
        </w:rPr>
        <w:t xml:space="preserve"> </w:t>
      </w:r>
      <w:r w:rsidRPr="00515191">
        <w:t>психолого-педагогического</w:t>
      </w:r>
      <w:r w:rsidRPr="00515191">
        <w:rPr>
          <w:spacing w:val="1"/>
        </w:rPr>
        <w:t xml:space="preserve"> </w:t>
      </w:r>
      <w:r w:rsidRPr="00515191">
        <w:t>сопровождения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-1"/>
        </w:rPr>
        <w:t xml:space="preserve"> </w:t>
      </w:r>
      <w:r w:rsidRPr="00515191">
        <w:t>с</w:t>
      </w:r>
      <w:r w:rsidRPr="00515191">
        <w:rPr>
          <w:spacing w:val="-1"/>
        </w:rPr>
        <w:t xml:space="preserve"> </w:t>
      </w:r>
      <w:r w:rsidRPr="00515191">
        <w:t>ТНР.</w:t>
      </w:r>
    </w:p>
    <w:p w:rsidR="00445844" w:rsidRPr="00515191" w:rsidRDefault="00875B91">
      <w:pPr>
        <w:pStyle w:val="a3"/>
        <w:ind w:left="721" w:firstLine="0"/>
      </w:pPr>
      <w:r w:rsidRPr="00515191">
        <w:t>Психолого-педагогическое</w:t>
      </w:r>
      <w:r w:rsidRPr="00515191">
        <w:rPr>
          <w:spacing w:val="53"/>
        </w:rPr>
        <w:t xml:space="preserve"> </w:t>
      </w:r>
      <w:r w:rsidRPr="00515191">
        <w:t>сопровождение</w:t>
      </w:r>
      <w:r w:rsidRPr="00515191">
        <w:rPr>
          <w:spacing w:val="111"/>
        </w:rPr>
        <w:t xml:space="preserve"> </w:t>
      </w:r>
      <w:r w:rsidRPr="00515191">
        <w:t>обучающихся</w:t>
      </w:r>
      <w:r w:rsidRPr="00515191">
        <w:rPr>
          <w:spacing w:val="113"/>
        </w:rPr>
        <w:t xml:space="preserve"> </w:t>
      </w:r>
      <w:r w:rsidRPr="00515191">
        <w:t>с</w:t>
      </w:r>
      <w:r w:rsidRPr="00515191">
        <w:rPr>
          <w:spacing w:val="112"/>
        </w:rPr>
        <w:t xml:space="preserve"> </w:t>
      </w:r>
      <w:r w:rsidRPr="00515191">
        <w:t>ТНР</w:t>
      </w:r>
      <w:r w:rsidRPr="00515191">
        <w:rPr>
          <w:spacing w:val="113"/>
        </w:rPr>
        <w:t xml:space="preserve"> </w:t>
      </w:r>
      <w:r w:rsidRPr="00515191">
        <w:t>обеспечивается</w:t>
      </w:r>
    </w:p>
    <w:p w:rsidR="00445844" w:rsidRPr="00515191" w:rsidRDefault="00445844">
      <w:pPr>
        <w:rPr>
          <w:sz w:val="24"/>
          <w:szCs w:val="24"/>
        </w:rPr>
        <w:sectPr w:rsidR="00445844" w:rsidRPr="00515191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Pr="00515191" w:rsidRDefault="00875B91">
      <w:pPr>
        <w:pStyle w:val="a3"/>
        <w:spacing w:before="66"/>
        <w:ind w:right="106" w:firstLine="0"/>
      </w:pPr>
      <w:r w:rsidRPr="00515191">
        <w:lastRenderedPageBreak/>
        <w:t>специалистами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организации</w:t>
      </w:r>
      <w:r w:rsidRPr="00515191">
        <w:rPr>
          <w:spacing w:val="1"/>
        </w:rPr>
        <w:t xml:space="preserve"> </w:t>
      </w:r>
      <w:r w:rsidRPr="00515191">
        <w:t>(педагогом-психологом,</w:t>
      </w:r>
      <w:r w:rsidRPr="00515191">
        <w:rPr>
          <w:spacing w:val="1"/>
        </w:rPr>
        <w:t xml:space="preserve"> </w:t>
      </w:r>
      <w:r w:rsidRPr="00515191">
        <w:t>социальным</w:t>
      </w:r>
      <w:r w:rsidRPr="00515191">
        <w:rPr>
          <w:spacing w:val="1"/>
        </w:rPr>
        <w:t xml:space="preserve"> </w:t>
      </w:r>
      <w:r w:rsidRPr="00515191">
        <w:t>педагогом, учителем-логопедом), регламентируются локальными нормативными актами</w:t>
      </w:r>
      <w:r w:rsidRPr="00515191">
        <w:rPr>
          <w:spacing w:val="1"/>
        </w:rPr>
        <w:t xml:space="preserve"> </w:t>
      </w:r>
      <w:r w:rsidRPr="00515191">
        <w:t>конкретной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организации,</w:t>
      </w:r>
      <w:r w:rsidRPr="00515191">
        <w:rPr>
          <w:spacing w:val="1"/>
        </w:rPr>
        <w:t xml:space="preserve"> </w:t>
      </w:r>
      <w:r w:rsidRPr="00515191">
        <w:t>а</w:t>
      </w:r>
      <w:r w:rsidRPr="00515191">
        <w:rPr>
          <w:spacing w:val="1"/>
        </w:rPr>
        <w:t xml:space="preserve"> </w:t>
      </w:r>
      <w:r w:rsidRPr="00515191">
        <w:t>также</w:t>
      </w:r>
      <w:r w:rsidRPr="00515191">
        <w:rPr>
          <w:spacing w:val="1"/>
        </w:rPr>
        <w:t xml:space="preserve"> </w:t>
      </w:r>
      <w:r w:rsidRPr="00515191">
        <w:t>ее</w:t>
      </w:r>
      <w:r w:rsidRPr="00515191">
        <w:rPr>
          <w:spacing w:val="1"/>
        </w:rPr>
        <w:t xml:space="preserve"> </w:t>
      </w:r>
      <w:r w:rsidRPr="00515191">
        <w:t>уставом.</w:t>
      </w:r>
      <w:r w:rsidRPr="00515191">
        <w:rPr>
          <w:spacing w:val="1"/>
        </w:rPr>
        <w:t xml:space="preserve"> </w:t>
      </w:r>
      <w:r w:rsidRPr="00515191">
        <w:t>Реализуется</w:t>
      </w:r>
      <w:r w:rsidRPr="00515191">
        <w:rPr>
          <w:spacing w:val="1"/>
        </w:rPr>
        <w:t xml:space="preserve"> </w:t>
      </w:r>
      <w:r w:rsidRPr="00515191">
        <w:t>преимущественно</w:t>
      </w:r>
      <w:r w:rsidRPr="00515191">
        <w:rPr>
          <w:spacing w:val="-1"/>
        </w:rPr>
        <w:t xml:space="preserve"> </w:t>
      </w:r>
      <w:r w:rsidRPr="00515191">
        <w:t>во</w:t>
      </w:r>
      <w:r w:rsidRPr="00515191">
        <w:rPr>
          <w:spacing w:val="-1"/>
        </w:rPr>
        <w:t xml:space="preserve"> </w:t>
      </w:r>
      <w:r w:rsidRPr="00515191">
        <w:t>внеурочной деятельности.</w:t>
      </w:r>
    </w:p>
    <w:p w:rsidR="00445844" w:rsidRPr="00515191" w:rsidRDefault="00875B91">
      <w:pPr>
        <w:pStyle w:val="a3"/>
        <w:spacing w:before="1"/>
        <w:ind w:right="110"/>
      </w:pPr>
      <w:r w:rsidRPr="00515191">
        <w:t>Взаимодействие</w:t>
      </w:r>
      <w:r w:rsidRPr="00515191">
        <w:rPr>
          <w:spacing w:val="1"/>
        </w:rPr>
        <w:t xml:space="preserve"> </w:t>
      </w:r>
      <w:r w:rsidRPr="00515191">
        <w:t>специалистов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участии</w:t>
      </w:r>
      <w:r w:rsidRPr="00515191">
        <w:rPr>
          <w:spacing w:val="1"/>
        </w:rPr>
        <w:t xml:space="preserve"> </w:t>
      </w:r>
      <w:r w:rsidRPr="00515191">
        <w:t>педагогических</w:t>
      </w:r>
      <w:r w:rsidRPr="00515191">
        <w:rPr>
          <w:spacing w:val="1"/>
        </w:rPr>
        <w:t xml:space="preserve"> </w:t>
      </w:r>
      <w:r w:rsidRPr="00515191">
        <w:t>работников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организации,</w:t>
      </w:r>
      <w:r w:rsidRPr="00515191">
        <w:rPr>
          <w:spacing w:val="1"/>
        </w:rPr>
        <w:t xml:space="preserve"> </w:t>
      </w:r>
      <w:r w:rsidRPr="00515191">
        <w:t>представителей</w:t>
      </w:r>
      <w:r w:rsidRPr="00515191">
        <w:rPr>
          <w:spacing w:val="1"/>
        </w:rPr>
        <w:t xml:space="preserve"> </w:t>
      </w:r>
      <w:r w:rsidRPr="00515191">
        <w:t>администрации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родителей</w:t>
      </w:r>
      <w:r w:rsidRPr="00515191">
        <w:rPr>
          <w:spacing w:val="1"/>
        </w:rPr>
        <w:t xml:space="preserve"> </w:t>
      </w:r>
      <w:r w:rsidRPr="00515191">
        <w:t>(законных</w:t>
      </w:r>
      <w:r w:rsidRPr="00515191">
        <w:rPr>
          <w:spacing w:val="1"/>
        </w:rPr>
        <w:t xml:space="preserve"> </w:t>
      </w:r>
      <w:r w:rsidRPr="00515191">
        <w:t>представителей) является одним из ключевых условий комплексного сопровождения и</w:t>
      </w:r>
      <w:r w:rsidRPr="00515191">
        <w:rPr>
          <w:spacing w:val="1"/>
        </w:rPr>
        <w:t xml:space="preserve"> </w:t>
      </w:r>
      <w:r w:rsidRPr="00515191">
        <w:t>поддержки</w:t>
      </w:r>
      <w:r w:rsidRPr="00515191">
        <w:rPr>
          <w:spacing w:val="-1"/>
        </w:rPr>
        <w:t xml:space="preserve"> </w:t>
      </w:r>
      <w:r w:rsidRPr="00515191">
        <w:t>обучающихся.</w:t>
      </w:r>
    </w:p>
    <w:p w:rsidR="00445844" w:rsidRPr="00515191" w:rsidRDefault="00875B91">
      <w:pPr>
        <w:pStyle w:val="a3"/>
        <w:ind w:right="106"/>
      </w:pPr>
      <w:r w:rsidRPr="00515191">
        <w:t>Механизм</w:t>
      </w:r>
      <w:r w:rsidRPr="00515191">
        <w:rPr>
          <w:spacing w:val="1"/>
        </w:rPr>
        <w:t xml:space="preserve"> </w:t>
      </w:r>
      <w:r w:rsidRPr="00515191">
        <w:t>взаимодействия,</w:t>
      </w:r>
      <w:r w:rsidRPr="00515191">
        <w:rPr>
          <w:spacing w:val="1"/>
        </w:rPr>
        <w:t xml:space="preserve"> </w:t>
      </w:r>
      <w:r w:rsidRPr="00515191">
        <w:t>предусматривающий</w:t>
      </w:r>
      <w:r w:rsidRPr="00515191">
        <w:rPr>
          <w:spacing w:val="1"/>
        </w:rPr>
        <w:t xml:space="preserve"> </w:t>
      </w:r>
      <w:r w:rsidRPr="00515191">
        <w:t>общую</w:t>
      </w:r>
      <w:r w:rsidRPr="00515191">
        <w:rPr>
          <w:spacing w:val="1"/>
        </w:rPr>
        <w:t xml:space="preserve"> </w:t>
      </w:r>
      <w:r w:rsidRPr="00515191">
        <w:t>целевую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единую</w:t>
      </w:r>
      <w:r w:rsidRPr="00515191">
        <w:rPr>
          <w:spacing w:val="1"/>
        </w:rPr>
        <w:t xml:space="preserve"> </w:t>
      </w:r>
      <w:r w:rsidRPr="00515191">
        <w:t>стратегическую</w:t>
      </w:r>
      <w:r w:rsidRPr="00515191">
        <w:rPr>
          <w:spacing w:val="1"/>
        </w:rPr>
        <w:t xml:space="preserve"> </w:t>
      </w:r>
      <w:r w:rsidRPr="00515191">
        <w:t>направленность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учетом</w:t>
      </w:r>
      <w:r w:rsidRPr="00515191">
        <w:rPr>
          <w:spacing w:val="1"/>
        </w:rPr>
        <w:t xml:space="preserve"> </w:t>
      </w:r>
      <w:r w:rsidRPr="00515191">
        <w:t>вариативно-деятельностной</w:t>
      </w:r>
      <w:r w:rsidRPr="00515191">
        <w:rPr>
          <w:spacing w:val="1"/>
        </w:rPr>
        <w:t xml:space="preserve"> </w:t>
      </w:r>
      <w:r w:rsidRPr="00515191">
        <w:t>тактики</w:t>
      </w:r>
      <w:r w:rsidRPr="00515191">
        <w:rPr>
          <w:spacing w:val="1"/>
        </w:rPr>
        <w:t xml:space="preserve"> </w:t>
      </w:r>
      <w:r w:rsidRPr="00515191">
        <w:t>педагогических работников, специалистов в области коррекционной педагогики, других</w:t>
      </w:r>
      <w:r w:rsidRPr="00515191">
        <w:rPr>
          <w:spacing w:val="1"/>
        </w:rPr>
        <w:t xml:space="preserve"> </w:t>
      </w:r>
      <w:r w:rsidRPr="00515191">
        <w:t>работников</w:t>
      </w:r>
      <w:r w:rsidRPr="00515191">
        <w:rPr>
          <w:spacing w:val="1"/>
        </w:rPr>
        <w:t xml:space="preserve"> </w:t>
      </w:r>
      <w:r w:rsidRPr="00515191">
        <w:t>организации,</w:t>
      </w:r>
      <w:r w:rsidRPr="00515191">
        <w:rPr>
          <w:spacing w:val="1"/>
        </w:rPr>
        <w:t xml:space="preserve"> </w:t>
      </w:r>
      <w:r w:rsidRPr="00515191">
        <w:t>осуществляющей</w:t>
      </w:r>
      <w:r w:rsidRPr="00515191">
        <w:rPr>
          <w:spacing w:val="1"/>
        </w:rPr>
        <w:t xml:space="preserve"> </w:t>
      </w:r>
      <w:r w:rsidRPr="00515191">
        <w:t>образовательную</w:t>
      </w:r>
      <w:r w:rsidRPr="00515191">
        <w:rPr>
          <w:spacing w:val="1"/>
        </w:rPr>
        <w:t xml:space="preserve"> </w:t>
      </w:r>
      <w:r w:rsidRPr="00515191">
        <w:t>деятельность,</w:t>
      </w:r>
      <w:r w:rsidRPr="00515191">
        <w:rPr>
          <w:spacing w:val="1"/>
        </w:rPr>
        <w:t xml:space="preserve"> </w:t>
      </w:r>
      <w:r w:rsidRPr="00515191">
        <w:t>других</w:t>
      </w:r>
      <w:r w:rsidRPr="00515191">
        <w:rPr>
          <w:spacing w:val="1"/>
        </w:rPr>
        <w:t xml:space="preserve"> </w:t>
      </w:r>
      <w:r w:rsidRPr="00515191">
        <w:t>организаций,</w:t>
      </w:r>
      <w:r w:rsidRPr="00515191">
        <w:rPr>
          <w:spacing w:val="1"/>
        </w:rPr>
        <w:t xml:space="preserve"> </w:t>
      </w:r>
      <w:r w:rsidRPr="00515191">
        <w:t>реализующийся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единстве</w:t>
      </w:r>
      <w:r w:rsidRPr="00515191">
        <w:rPr>
          <w:spacing w:val="1"/>
        </w:rPr>
        <w:t xml:space="preserve"> </w:t>
      </w:r>
      <w:r w:rsidRPr="00515191">
        <w:t>урочной,</w:t>
      </w:r>
      <w:r w:rsidRPr="00515191">
        <w:rPr>
          <w:spacing w:val="1"/>
        </w:rPr>
        <w:t xml:space="preserve"> </w:t>
      </w:r>
      <w:r w:rsidRPr="00515191">
        <w:t>внеурочной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внешкольной</w:t>
      </w:r>
      <w:r w:rsidRPr="00515191">
        <w:rPr>
          <w:spacing w:val="-57"/>
        </w:rPr>
        <w:t xml:space="preserve"> </w:t>
      </w:r>
      <w:r w:rsidRPr="00515191">
        <w:t>деятельности.</w:t>
      </w:r>
    </w:p>
    <w:p w:rsidR="00445844" w:rsidRPr="00515191" w:rsidRDefault="00875B91">
      <w:pPr>
        <w:pStyle w:val="a3"/>
        <w:ind w:right="107"/>
      </w:pPr>
      <w:r w:rsidRPr="00515191">
        <w:t>Одним</w:t>
      </w:r>
      <w:r w:rsidRPr="00515191">
        <w:rPr>
          <w:spacing w:val="1"/>
        </w:rPr>
        <w:t xml:space="preserve"> </w:t>
      </w:r>
      <w:r w:rsidRPr="00515191">
        <w:t>из</w:t>
      </w:r>
      <w:r w:rsidRPr="00515191">
        <w:rPr>
          <w:spacing w:val="1"/>
        </w:rPr>
        <w:t xml:space="preserve"> </w:t>
      </w:r>
      <w:r w:rsidRPr="00515191">
        <w:t>условий</w:t>
      </w:r>
      <w:r w:rsidRPr="00515191">
        <w:rPr>
          <w:spacing w:val="1"/>
        </w:rPr>
        <w:t xml:space="preserve"> </w:t>
      </w:r>
      <w:r w:rsidRPr="00515191">
        <w:t>успешной</w:t>
      </w:r>
      <w:r w:rsidRPr="00515191">
        <w:rPr>
          <w:spacing w:val="1"/>
        </w:rPr>
        <w:t xml:space="preserve"> </w:t>
      </w:r>
      <w:r w:rsidRPr="00515191">
        <w:t>образовательно-коррекционной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обучающимися, имеющими тяжелые нарушения речи, является создание благоприятной</w:t>
      </w:r>
      <w:r w:rsidRPr="00515191">
        <w:rPr>
          <w:spacing w:val="1"/>
        </w:rPr>
        <w:t xml:space="preserve"> </w:t>
      </w:r>
      <w:r w:rsidRPr="00515191">
        <w:t>речевой</w:t>
      </w:r>
      <w:r w:rsidRPr="00515191">
        <w:rPr>
          <w:spacing w:val="1"/>
        </w:rPr>
        <w:t xml:space="preserve"> </w:t>
      </w:r>
      <w:r w:rsidRPr="00515191">
        <w:t>среды,</w:t>
      </w:r>
      <w:r w:rsidRPr="00515191">
        <w:rPr>
          <w:spacing w:val="1"/>
        </w:rPr>
        <w:t xml:space="preserve"> </w:t>
      </w:r>
      <w:r w:rsidRPr="00515191">
        <w:t>что</w:t>
      </w:r>
      <w:r w:rsidRPr="00515191">
        <w:rPr>
          <w:spacing w:val="1"/>
        </w:rPr>
        <w:t xml:space="preserve"> </w:t>
      </w:r>
      <w:r w:rsidRPr="00515191">
        <w:t>обеспечивается</w:t>
      </w:r>
      <w:r w:rsidRPr="00515191">
        <w:rPr>
          <w:spacing w:val="1"/>
        </w:rPr>
        <w:t xml:space="preserve"> </w:t>
      </w:r>
      <w:r w:rsidRPr="00515191">
        <w:t>организацией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соблюдением</w:t>
      </w:r>
      <w:r w:rsidRPr="00515191">
        <w:rPr>
          <w:spacing w:val="1"/>
        </w:rPr>
        <w:t xml:space="preserve"> </w:t>
      </w:r>
      <w:r w:rsidRPr="00515191">
        <w:t>единого</w:t>
      </w:r>
      <w:r w:rsidRPr="00515191">
        <w:rPr>
          <w:spacing w:val="1"/>
        </w:rPr>
        <w:t xml:space="preserve"> </w:t>
      </w:r>
      <w:r w:rsidRPr="00515191">
        <w:t>речевого</w:t>
      </w:r>
      <w:r w:rsidRPr="00515191">
        <w:rPr>
          <w:spacing w:val="1"/>
        </w:rPr>
        <w:t xml:space="preserve"> </w:t>
      </w:r>
      <w:r w:rsidRPr="00515191">
        <w:t>режима.</w:t>
      </w:r>
    </w:p>
    <w:p w:rsidR="00445844" w:rsidRPr="00515191" w:rsidRDefault="00875B91">
      <w:pPr>
        <w:pStyle w:val="a3"/>
        <w:ind w:right="103"/>
      </w:pPr>
      <w:r w:rsidRPr="00515191">
        <w:t>Это</w:t>
      </w:r>
      <w:r w:rsidRPr="00515191">
        <w:rPr>
          <w:spacing w:val="1"/>
        </w:rPr>
        <w:t xml:space="preserve"> </w:t>
      </w:r>
      <w:r w:rsidRPr="00515191">
        <w:t>предполагает</w:t>
      </w:r>
      <w:r w:rsidRPr="00515191">
        <w:rPr>
          <w:spacing w:val="1"/>
        </w:rPr>
        <w:t xml:space="preserve"> </w:t>
      </w:r>
      <w:r w:rsidRPr="00515191">
        <w:t>создание</w:t>
      </w:r>
      <w:r w:rsidRPr="00515191">
        <w:rPr>
          <w:spacing w:val="1"/>
        </w:rPr>
        <w:t xml:space="preserve"> </w:t>
      </w:r>
      <w:r w:rsidRPr="00515191">
        <w:t>индивидуализированной</w:t>
      </w:r>
      <w:r w:rsidRPr="00515191">
        <w:rPr>
          <w:spacing w:val="1"/>
        </w:rPr>
        <w:t xml:space="preserve"> </w:t>
      </w:r>
      <w:r w:rsidRPr="00515191">
        <w:t>коррекционно-развивающей</w:t>
      </w:r>
      <w:r w:rsidRPr="00515191">
        <w:rPr>
          <w:spacing w:val="1"/>
        </w:rPr>
        <w:t xml:space="preserve"> </w:t>
      </w:r>
      <w:r w:rsidRPr="00515191">
        <w:t>коммуникативно ориентированной среды в стенах образовательного учреждения и,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возможности,</w:t>
      </w:r>
      <w:r w:rsidRPr="00515191">
        <w:rPr>
          <w:spacing w:val="-1"/>
        </w:rPr>
        <w:t xml:space="preserve"> </w:t>
      </w:r>
      <w:r w:rsidRPr="00515191">
        <w:t>вне</w:t>
      </w:r>
      <w:r w:rsidRPr="00515191">
        <w:rPr>
          <w:spacing w:val="-1"/>
        </w:rPr>
        <w:t xml:space="preserve"> </w:t>
      </w:r>
      <w:r w:rsidRPr="00515191">
        <w:t>его.</w:t>
      </w:r>
    </w:p>
    <w:p w:rsidR="00445844" w:rsidRPr="00515191" w:rsidRDefault="00875B91">
      <w:pPr>
        <w:pStyle w:val="a3"/>
        <w:spacing w:before="1"/>
        <w:ind w:left="721" w:firstLine="0"/>
      </w:pPr>
      <w:r w:rsidRPr="00515191">
        <w:t>Речевой</w:t>
      </w:r>
      <w:r w:rsidRPr="00515191">
        <w:rPr>
          <w:spacing w:val="-4"/>
        </w:rPr>
        <w:t xml:space="preserve"> </w:t>
      </w:r>
      <w:r w:rsidRPr="00515191">
        <w:t>режим</w:t>
      </w:r>
      <w:r w:rsidRPr="00515191">
        <w:rPr>
          <w:spacing w:val="-4"/>
        </w:rPr>
        <w:t xml:space="preserve"> </w:t>
      </w:r>
      <w:r w:rsidRPr="00515191">
        <w:t>обеспечивается:</w:t>
      </w:r>
    </w:p>
    <w:p w:rsidR="00445844" w:rsidRPr="00515191" w:rsidRDefault="00875B91">
      <w:pPr>
        <w:pStyle w:val="a3"/>
        <w:ind w:right="110"/>
      </w:pPr>
      <w:r w:rsidRPr="00515191">
        <w:t>-образцовой</w:t>
      </w:r>
      <w:r w:rsidRPr="00515191">
        <w:rPr>
          <w:spacing w:val="1"/>
        </w:rPr>
        <w:t xml:space="preserve"> </w:t>
      </w:r>
      <w:r w:rsidRPr="00515191">
        <w:t>речью</w:t>
      </w:r>
      <w:r w:rsidRPr="00515191">
        <w:rPr>
          <w:spacing w:val="1"/>
        </w:rPr>
        <w:t xml:space="preserve"> </w:t>
      </w:r>
      <w:r w:rsidRPr="00515191">
        <w:t>окружающих</w:t>
      </w:r>
      <w:r w:rsidRPr="00515191">
        <w:rPr>
          <w:spacing w:val="1"/>
        </w:rPr>
        <w:t xml:space="preserve"> </w:t>
      </w:r>
      <w:r w:rsidRPr="00515191">
        <w:t>(педагогических</w:t>
      </w:r>
      <w:r w:rsidRPr="00515191">
        <w:rPr>
          <w:spacing w:val="1"/>
        </w:rPr>
        <w:t xml:space="preserve"> </w:t>
      </w:r>
      <w:r w:rsidRPr="00515191">
        <w:t>работников,</w:t>
      </w:r>
      <w:r w:rsidRPr="00515191">
        <w:rPr>
          <w:spacing w:val="1"/>
        </w:rPr>
        <w:t xml:space="preserve"> </w:t>
      </w:r>
      <w:r w:rsidRPr="00515191">
        <w:t>администрации,</w:t>
      </w:r>
      <w:r w:rsidRPr="00515191">
        <w:rPr>
          <w:spacing w:val="1"/>
        </w:rPr>
        <w:t xml:space="preserve"> </w:t>
      </w:r>
      <w:r w:rsidRPr="00515191">
        <w:t>сотрудников</w:t>
      </w:r>
      <w:r w:rsidRPr="00515191">
        <w:rPr>
          <w:spacing w:val="-1"/>
        </w:rPr>
        <w:t xml:space="preserve"> </w:t>
      </w:r>
      <w:r w:rsidRPr="00515191">
        <w:t>образовательной организации);</w:t>
      </w:r>
    </w:p>
    <w:p w:rsidR="00445844" w:rsidRPr="00515191" w:rsidRDefault="00875B91">
      <w:pPr>
        <w:pStyle w:val="a3"/>
        <w:ind w:right="112"/>
      </w:pPr>
      <w:r w:rsidRPr="00515191">
        <w:t>-созданием</w:t>
      </w:r>
      <w:r w:rsidRPr="00515191">
        <w:rPr>
          <w:spacing w:val="1"/>
        </w:rPr>
        <w:t xml:space="preserve"> </w:t>
      </w:r>
      <w:r w:rsidRPr="00515191">
        <w:t>условий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речевого</w:t>
      </w:r>
      <w:r w:rsidRPr="00515191">
        <w:rPr>
          <w:spacing w:val="1"/>
        </w:rPr>
        <w:t xml:space="preserve"> </w:t>
      </w:r>
      <w:r w:rsidRPr="00515191">
        <w:t>общения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окружающими,</w:t>
      </w:r>
      <w:r w:rsidRPr="00515191">
        <w:rPr>
          <w:spacing w:val="1"/>
        </w:rPr>
        <w:t xml:space="preserve"> </w:t>
      </w:r>
      <w:r w:rsidRPr="00515191">
        <w:t>целенаправленной</w:t>
      </w:r>
      <w:r w:rsidRPr="00515191">
        <w:rPr>
          <w:spacing w:val="-1"/>
        </w:rPr>
        <w:t xml:space="preserve"> </w:t>
      </w:r>
      <w:r w:rsidRPr="00515191">
        <w:t>организацией</w:t>
      </w:r>
      <w:r w:rsidRPr="00515191">
        <w:rPr>
          <w:spacing w:val="-3"/>
        </w:rPr>
        <w:t xml:space="preserve"> </w:t>
      </w:r>
      <w:r w:rsidRPr="00515191">
        <w:t>коммуникативных</w:t>
      </w:r>
      <w:r w:rsidRPr="00515191">
        <w:rPr>
          <w:spacing w:val="1"/>
        </w:rPr>
        <w:t xml:space="preserve"> </w:t>
      </w:r>
      <w:r w:rsidRPr="00515191">
        <w:t>ситуаций;</w:t>
      </w:r>
    </w:p>
    <w:p w:rsidR="00445844" w:rsidRPr="00515191" w:rsidRDefault="00875B91">
      <w:pPr>
        <w:pStyle w:val="a3"/>
        <w:ind w:right="114"/>
      </w:pPr>
      <w:r w:rsidRPr="00515191">
        <w:t>-стимуляцией</w:t>
      </w:r>
      <w:r w:rsidRPr="00515191">
        <w:rPr>
          <w:spacing w:val="1"/>
        </w:rPr>
        <w:t xml:space="preserve"> </w:t>
      </w:r>
      <w:r w:rsidRPr="00515191">
        <w:t>речевой</w:t>
      </w:r>
      <w:r w:rsidRPr="00515191">
        <w:rPr>
          <w:spacing w:val="1"/>
        </w:rPr>
        <w:t xml:space="preserve"> </w:t>
      </w:r>
      <w:r w:rsidRPr="00515191">
        <w:t>активности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активизацией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речевых</w:t>
      </w:r>
      <w:r w:rsidRPr="00515191">
        <w:rPr>
          <w:spacing w:val="1"/>
        </w:rPr>
        <w:t xml:space="preserve"> </w:t>
      </w:r>
      <w:r w:rsidRPr="00515191">
        <w:t>возможностей;</w:t>
      </w:r>
    </w:p>
    <w:p w:rsidR="00445844" w:rsidRPr="00515191" w:rsidRDefault="00875B91">
      <w:pPr>
        <w:pStyle w:val="a3"/>
        <w:ind w:right="106"/>
      </w:pPr>
      <w:r w:rsidRPr="00515191">
        <w:t>-координацией речеязыкового материала, отрабатываемого в учебной и внеучебной</w:t>
      </w:r>
      <w:r w:rsidRPr="00515191">
        <w:rPr>
          <w:spacing w:val="1"/>
        </w:rPr>
        <w:t xml:space="preserve"> </w:t>
      </w:r>
      <w:r w:rsidRPr="00515191">
        <w:t>работе</w:t>
      </w:r>
      <w:r w:rsidRPr="00515191">
        <w:rPr>
          <w:spacing w:val="1"/>
        </w:rPr>
        <w:t xml:space="preserve"> </w:t>
      </w:r>
      <w:r w:rsidRPr="00515191">
        <w:t>(словарь,</w:t>
      </w:r>
      <w:r w:rsidRPr="00515191">
        <w:rPr>
          <w:spacing w:val="1"/>
        </w:rPr>
        <w:t xml:space="preserve"> </w:t>
      </w:r>
      <w:r w:rsidRPr="00515191">
        <w:t>грамматические</w:t>
      </w:r>
      <w:r w:rsidRPr="00515191">
        <w:rPr>
          <w:spacing w:val="1"/>
        </w:rPr>
        <w:t xml:space="preserve"> </w:t>
      </w:r>
      <w:r w:rsidRPr="00515191">
        <w:t>конструкции,</w:t>
      </w:r>
      <w:r w:rsidRPr="00515191">
        <w:rPr>
          <w:spacing w:val="1"/>
        </w:rPr>
        <w:t xml:space="preserve"> </w:t>
      </w:r>
      <w:r w:rsidRPr="00515191">
        <w:t>модели</w:t>
      </w:r>
      <w:r w:rsidRPr="00515191">
        <w:rPr>
          <w:spacing w:val="1"/>
        </w:rPr>
        <w:t xml:space="preserve"> </w:t>
      </w:r>
      <w:r w:rsidRPr="00515191">
        <w:t>текстов),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том</w:t>
      </w:r>
      <w:r w:rsidRPr="00515191">
        <w:rPr>
          <w:spacing w:val="1"/>
        </w:rPr>
        <w:t xml:space="preserve"> </w:t>
      </w:r>
      <w:r w:rsidRPr="00515191">
        <w:t>числе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проведении</w:t>
      </w:r>
      <w:r w:rsidRPr="00515191">
        <w:rPr>
          <w:spacing w:val="-1"/>
        </w:rPr>
        <w:t xml:space="preserve"> </w:t>
      </w:r>
      <w:r w:rsidRPr="00515191">
        <w:t>режимных</w:t>
      </w:r>
      <w:r w:rsidRPr="00515191">
        <w:rPr>
          <w:spacing w:val="-1"/>
        </w:rPr>
        <w:t xml:space="preserve"> </w:t>
      </w:r>
      <w:r w:rsidRPr="00515191">
        <w:t>и</w:t>
      </w:r>
      <w:r w:rsidRPr="00515191">
        <w:rPr>
          <w:spacing w:val="-1"/>
        </w:rPr>
        <w:t xml:space="preserve"> </w:t>
      </w:r>
      <w:r w:rsidRPr="00515191">
        <w:t>организационных</w:t>
      </w:r>
      <w:r w:rsidRPr="00515191">
        <w:rPr>
          <w:spacing w:val="2"/>
        </w:rPr>
        <w:t xml:space="preserve"> </w:t>
      </w:r>
      <w:r w:rsidRPr="00515191">
        <w:t>моментов;</w:t>
      </w:r>
    </w:p>
    <w:p w:rsidR="00445844" w:rsidRPr="00515191" w:rsidRDefault="00875B91">
      <w:pPr>
        <w:pStyle w:val="a3"/>
        <w:ind w:right="114"/>
      </w:pPr>
      <w:r w:rsidRPr="00515191">
        <w:t>-соблюдением</w:t>
      </w:r>
      <w:r w:rsidRPr="00515191">
        <w:rPr>
          <w:spacing w:val="1"/>
        </w:rPr>
        <w:t xml:space="preserve"> </w:t>
      </w:r>
      <w:r w:rsidRPr="00515191">
        <w:t>единой</w:t>
      </w:r>
      <w:r w:rsidRPr="00515191">
        <w:rPr>
          <w:spacing w:val="1"/>
        </w:rPr>
        <w:t xml:space="preserve"> </w:t>
      </w:r>
      <w:r w:rsidRPr="00515191">
        <w:t>системы</w:t>
      </w:r>
      <w:r w:rsidRPr="00515191">
        <w:rPr>
          <w:spacing w:val="1"/>
        </w:rPr>
        <w:t xml:space="preserve"> </w:t>
      </w:r>
      <w:r w:rsidRPr="00515191">
        <w:t>требований</w:t>
      </w:r>
      <w:r w:rsidRPr="00515191">
        <w:rPr>
          <w:spacing w:val="1"/>
        </w:rPr>
        <w:t xml:space="preserve"> </w:t>
      </w:r>
      <w:r w:rsidRPr="00515191">
        <w:t>к</w:t>
      </w:r>
      <w:r w:rsidRPr="00515191">
        <w:rPr>
          <w:spacing w:val="1"/>
        </w:rPr>
        <w:t xml:space="preserve"> </w:t>
      </w:r>
      <w:r w:rsidRPr="00515191">
        <w:t>речи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речевому</w:t>
      </w:r>
      <w:r w:rsidRPr="00515191">
        <w:rPr>
          <w:spacing w:val="1"/>
        </w:rPr>
        <w:t xml:space="preserve"> </w:t>
      </w:r>
      <w:r w:rsidRPr="00515191">
        <w:t>поведению</w:t>
      </w:r>
      <w:r w:rsidRPr="00515191">
        <w:rPr>
          <w:spacing w:val="1"/>
        </w:rPr>
        <w:t xml:space="preserve"> </w:t>
      </w:r>
      <w:r w:rsidRPr="00515191">
        <w:t>обучающихся,</w:t>
      </w:r>
      <w:r w:rsidRPr="00515191">
        <w:rPr>
          <w:spacing w:val="-2"/>
        </w:rPr>
        <w:t xml:space="preserve"> </w:t>
      </w:r>
      <w:r w:rsidRPr="00515191">
        <w:t>постоянным</w:t>
      </w:r>
      <w:r w:rsidRPr="00515191">
        <w:rPr>
          <w:spacing w:val="-4"/>
        </w:rPr>
        <w:t xml:space="preserve"> </w:t>
      </w:r>
      <w:r w:rsidRPr="00515191">
        <w:t>доброжелательным</w:t>
      </w:r>
      <w:r w:rsidRPr="00515191">
        <w:rPr>
          <w:spacing w:val="-4"/>
        </w:rPr>
        <w:t xml:space="preserve"> </w:t>
      </w:r>
      <w:r w:rsidRPr="00515191">
        <w:t>и</w:t>
      </w:r>
      <w:r w:rsidRPr="00515191">
        <w:rPr>
          <w:spacing w:val="-2"/>
        </w:rPr>
        <w:t xml:space="preserve"> </w:t>
      </w:r>
      <w:r w:rsidRPr="00515191">
        <w:t>тактичным</w:t>
      </w:r>
      <w:r w:rsidRPr="00515191">
        <w:rPr>
          <w:spacing w:val="-3"/>
        </w:rPr>
        <w:t xml:space="preserve"> </w:t>
      </w:r>
      <w:r w:rsidRPr="00515191">
        <w:t>вниманием</w:t>
      </w:r>
      <w:r w:rsidRPr="00515191">
        <w:rPr>
          <w:spacing w:val="-3"/>
        </w:rPr>
        <w:t xml:space="preserve"> </w:t>
      </w:r>
      <w:r w:rsidRPr="00515191">
        <w:t>к</w:t>
      </w:r>
      <w:r w:rsidRPr="00515191">
        <w:rPr>
          <w:spacing w:val="-2"/>
        </w:rPr>
        <w:t xml:space="preserve"> </w:t>
      </w:r>
      <w:r w:rsidRPr="00515191">
        <w:t>качеству</w:t>
      </w:r>
      <w:r w:rsidRPr="00515191">
        <w:rPr>
          <w:spacing w:val="-6"/>
        </w:rPr>
        <w:t xml:space="preserve"> </w:t>
      </w:r>
      <w:r w:rsidRPr="00515191">
        <w:t>речи.</w:t>
      </w:r>
    </w:p>
    <w:p w:rsidR="00445844" w:rsidRPr="00515191" w:rsidRDefault="00875B91">
      <w:pPr>
        <w:pStyle w:val="a3"/>
        <w:ind w:left="721" w:firstLine="0"/>
      </w:pPr>
      <w:r w:rsidRPr="00515191">
        <w:t>Индивидуализация</w:t>
      </w:r>
      <w:r w:rsidRPr="00515191">
        <w:rPr>
          <w:spacing w:val="-5"/>
        </w:rPr>
        <w:t xml:space="preserve"> </w:t>
      </w:r>
      <w:r w:rsidRPr="00515191">
        <w:t>речевого</w:t>
      </w:r>
      <w:r w:rsidRPr="00515191">
        <w:rPr>
          <w:spacing w:val="-5"/>
        </w:rPr>
        <w:t xml:space="preserve"> </w:t>
      </w:r>
      <w:r w:rsidRPr="00515191">
        <w:t>режима</w:t>
      </w:r>
      <w:r w:rsidRPr="00515191">
        <w:rPr>
          <w:spacing w:val="-3"/>
        </w:rPr>
        <w:t xml:space="preserve"> </w:t>
      </w:r>
      <w:r w:rsidRPr="00515191">
        <w:t>предполагает:</w:t>
      </w:r>
    </w:p>
    <w:p w:rsidR="00445844" w:rsidRPr="00515191" w:rsidRDefault="00875B91">
      <w:pPr>
        <w:pStyle w:val="a3"/>
        <w:ind w:right="112"/>
      </w:pPr>
      <w:r w:rsidRPr="00515191">
        <w:t>-осведомленность</w:t>
      </w:r>
      <w:r w:rsidRPr="00515191">
        <w:rPr>
          <w:spacing w:val="1"/>
        </w:rPr>
        <w:t xml:space="preserve"> </w:t>
      </w:r>
      <w:r w:rsidRPr="00515191">
        <w:t>педагогических</w:t>
      </w:r>
      <w:r w:rsidRPr="00515191">
        <w:rPr>
          <w:spacing w:val="1"/>
        </w:rPr>
        <w:t xml:space="preserve"> </w:t>
      </w:r>
      <w:r w:rsidRPr="00515191">
        <w:t>работников</w:t>
      </w:r>
      <w:r w:rsidRPr="00515191">
        <w:rPr>
          <w:spacing w:val="1"/>
        </w:rPr>
        <w:t xml:space="preserve"> </w:t>
      </w:r>
      <w:r w:rsidRPr="00515191">
        <w:t>о</w:t>
      </w:r>
      <w:r w:rsidRPr="00515191">
        <w:rPr>
          <w:spacing w:val="1"/>
        </w:rPr>
        <w:t xml:space="preserve"> </w:t>
      </w:r>
      <w:r w:rsidRPr="00515191">
        <w:t>речевых</w:t>
      </w:r>
      <w:r w:rsidRPr="00515191">
        <w:rPr>
          <w:spacing w:val="1"/>
        </w:rPr>
        <w:t xml:space="preserve"> </w:t>
      </w:r>
      <w:r w:rsidRPr="00515191">
        <w:t>возможностях</w:t>
      </w:r>
      <w:r w:rsidRPr="00515191">
        <w:rPr>
          <w:spacing w:val="1"/>
        </w:rPr>
        <w:t xml:space="preserve"> </w:t>
      </w:r>
      <w:r w:rsidRPr="00515191">
        <w:t>обучающегося,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готовность</w:t>
      </w:r>
      <w:r w:rsidRPr="00515191">
        <w:rPr>
          <w:spacing w:val="1"/>
        </w:rPr>
        <w:t xml:space="preserve"> </w:t>
      </w:r>
      <w:r w:rsidRPr="00515191">
        <w:t>к</w:t>
      </w:r>
      <w:r w:rsidRPr="00515191">
        <w:rPr>
          <w:spacing w:val="1"/>
        </w:rPr>
        <w:t xml:space="preserve"> </w:t>
      </w:r>
      <w:r w:rsidRPr="00515191">
        <w:t>оказанию</w:t>
      </w:r>
      <w:r w:rsidRPr="00515191">
        <w:rPr>
          <w:spacing w:val="1"/>
        </w:rPr>
        <w:t xml:space="preserve"> </w:t>
      </w:r>
      <w:r w:rsidRPr="00515191">
        <w:t>необходимой</w:t>
      </w:r>
      <w:r w:rsidRPr="00515191">
        <w:rPr>
          <w:spacing w:val="1"/>
        </w:rPr>
        <w:t xml:space="preserve"> </w:t>
      </w:r>
      <w:r w:rsidRPr="00515191">
        <w:t>помощи</w:t>
      </w:r>
      <w:r w:rsidRPr="00515191">
        <w:rPr>
          <w:spacing w:val="1"/>
        </w:rPr>
        <w:t xml:space="preserve"> </w:t>
      </w:r>
      <w:r w:rsidRPr="00515191">
        <w:t>(дать</w:t>
      </w:r>
      <w:r w:rsidRPr="00515191">
        <w:rPr>
          <w:spacing w:val="1"/>
        </w:rPr>
        <w:t xml:space="preserve"> </w:t>
      </w:r>
      <w:r w:rsidRPr="00515191">
        <w:t>необходимый</w:t>
      </w:r>
      <w:r w:rsidRPr="00515191">
        <w:rPr>
          <w:spacing w:val="1"/>
        </w:rPr>
        <w:t xml:space="preserve"> </w:t>
      </w:r>
      <w:r w:rsidRPr="00515191">
        <w:t>речевой</w:t>
      </w:r>
      <w:r w:rsidRPr="00515191">
        <w:rPr>
          <w:spacing w:val="-1"/>
        </w:rPr>
        <w:t xml:space="preserve"> </w:t>
      </w:r>
      <w:r w:rsidRPr="00515191">
        <w:t>образец, подсказать</w:t>
      </w:r>
      <w:r w:rsidRPr="00515191">
        <w:rPr>
          <w:spacing w:val="-1"/>
        </w:rPr>
        <w:t xml:space="preserve"> </w:t>
      </w:r>
      <w:r w:rsidRPr="00515191">
        <w:t>необходимые</w:t>
      </w:r>
      <w:r w:rsidRPr="00515191">
        <w:rPr>
          <w:spacing w:val="-2"/>
        </w:rPr>
        <w:t xml:space="preserve"> </w:t>
      </w:r>
      <w:r w:rsidRPr="00515191">
        <w:t>речевые</w:t>
      </w:r>
      <w:r w:rsidRPr="00515191">
        <w:rPr>
          <w:spacing w:val="-1"/>
        </w:rPr>
        <w:t xml:space="preserve"> </w:t>
      </w:r>
      <w:r w:rsidRPr="00515191">
        <w:t>действия);</w:t>
      </w:r>
    </w:p>
    <w:p w:rsidR="00445844" w:rsidRPr="00515191" w:rsidRDefault="00875B91">
      <w:pPr>
        <w:pStyle w:val="a3"/>
        <w:spacing w:before="1"/>
        <w:ind w:right="105"/>
      </w:pPr>
      <w:r w:rsidRPr="00515191">
        <w:t>-индивидуализацию</w:t>
      </w:r>
      <w:r w:rsidRPr="00515191">
        <w:rPr>
          <w:spacing w:val="1"/>
        </w:rPr>
        <w:t xml:space="preserve"> </w:t>
      </w:r>
      <w:r w:rsidRPr="00515191">
        <w:t>выполняемых</w:t>
      </w:r>
      <w:r w:rsidRPr="00515191">
        <w:rPr>
          <w:spacing w:val="1"/>
        </w:rPr>
        <w:t xml:space="preserve"> </w:t>
      </w:r>
      <w:r w:rsidRPr="00515191">
        <w:t>обучающимся</w:t>
      </w:r>
      <w:r w:rsidRPr="00515191">
        <w:rPr>
          <w:spacing w:val="1"/>
        </w:rPr>
        <w:t xml:space="preserve"> </w:t>
      </w:r>
      <w:r w:rsidRPr="00515191">
        <w:t>вербализованных</w:t>
      </w:r>
      <w:r w:rsidRPr="00515191">
        <w:rPr>
          <w:spacing w:val="1"/>
        </w:rPr>
        <w:t xml:space="preserve"> </w:t>
      </w:r>
      <w:r w:rsidRPr="00515191">
        <w:t>заданий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соответствии</w:t>
      </w:r>
      <w:r w:rsidRPr="00515191">
        <w:rPr>
          <w:spacing w:val="1"/>
        </w:rPr>
        <w:t xml:space="preserve"> </w:t>
      </w:r>
      <w:r w:rsidRPr="00515191">
        <w:t>со</w:t>
      </w:r>
      <w:r w:rsidRPr="00515191">
        <w:rPr>
          <w:spacing w:val="1"/>
        </w:rPr>
        <w:t xml:space="preserve"> </w:t>
      </w:r>
      <w:r w:rsidRPr="00515191">
        <w:t>структурой</w:t>
      </w:r>
      <w:r w:rsidRPr="00515191">
        <w:rPr>
          <w:spacing w:val="1"/>
        </w:rPr>
        <w:t xml:space="preserve"> </w:t>
      </w:r>
      <w:r w:rsidRPr="00515191">
        <w:t>нарушения</w:t>
      </w:r>
      <w:r w:rsidRPr="00515191">
        <w:rPr>
          <w:spacing w:val="1"/>
        </w:rPr>
        <w:t xml:space="preserve"> </w:t>
      </w:r>
      <w:r w:rsidRPr="00515191">
        <w:t>речи,</w:t>
      </w:r>
      <w:r w:rsidRPr="00515191">
        <w:rPr>
          <w:spacing w:val="1"/>
        </w:rPr>
        <w:t xml:space="preserve"> </w:t>
      </w:r>
      <w:r w:rsidRPr="00515191">
        <w:t>степенью</w:t>
      </w:r>
      <w:r w:rsidRPr="00515191">
        <w:rPr>
          <w:spacing w:val="1"/>
        </w:rPr>
        <w:t xml:space="preserve"> </w:t>
      </w:r>
      <w:r w:rsidRPr="00515191">
        <w:t>его</w:t>
      </w:r>
      <w:r w:rsidRPr="00515191">
        <w:rPr>
          <w:spacing w:val="1"/>
        </w:rPr>
        <w:t xml:space="preserve"> </w:t>
      </w:r>
      <w:r w:rsidRPr="00515191">
        <w:t>проявления,</w:t>
      </w:r>
      <w:r w:rsidRPr="00515191">
        <w:rPr>
          <w:spacing w:val="1"/>
        </w:rPr>
        <w:t xml:space="preserve"> </w:t>
      </w:r>
      <w:r w:rsidRPr="00515191">
        <w:t>а</w:t>
      </w:r>
      <w:r w:rsidRPr="00515191">
        <w:rPr>
          <w:spacing w:val="61"/>
        </w:rPr>
        <w:t xml:space="preserve"> </w:t>
      </w:r>
      <w:r w:rsidRPr="00515191">
        <w:t>также</w:t>
      </w:r>
      <w:r w:rsidRPr="00515191">
        <w:rPr>
          <w:spacing w:val="1"/>
        </w:rPr>
        <w:t xml:space="preserve"> </w:t>
      </w:r>
      <w:r w:rsidRPr="00515191">
        <w:t>изученным</w:t>
      </w:r>
      <w:r w:rsidRPr="00515191">
        <w:rPr>
          <w:spacing w:val="-3"/>
        </w:rPr>
        <w:t xml:space="preserve"> </w:t>
      </w:r>
      <w:r w:rsidRPr="00515191">
        <w:t>программным</w:t>
      </w:r>
      <w:r w:rsidRPr="00515191">
        <w:rPr>
          <w:spacing w:val="-2"/>
        </w:rPr>
        <w:t xml:space="preserve"> </w:t>
      </w:r>
      <w:r w:rsidRPr="00515191">
        <w:t>материалом;</w:t>
      </w:r>
    </w:p>
    <w:p w:rsidR="00445844" w:rsidRPr="00515191" w:rsidRDefault="00875B91">
      <w:pPr>
        <w:pStyle w:val="a3"/>
        <w:ind w:right="108"/>
      </w:pPr>
      <w:r w:rsidRPr="00515191">
        <w:t>-проведение</w:t>
      </w:r>
      <w:r w:rsidRPr="00515191">
        <w:rPr>
          <w:spacing w:val="1"/>
        </w:rPr>
        <w:t xml:space="preserve"> </w:t>
      </w:r>
      <w:r w:rsidRPr="00515191">
        <w:t>специальной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подготовке</w:t>
      </w:r>
      <w:r w:rsidRPr="00515191">
        <w:rPr>
          <w:spacing w:val="1"/>
        </w:rPr>
        <w:t xml:space="preserve"> </w:t>
      </w:r>
      <w:r w:rsidRPr="00515191">
        <w:t>к</w:t>
      </w:r>
      <w:r w:rsidRPr="00515191">
        <w:rPr>
          <w:spacing w:val="1"/>
        </w:rPr>
        <w:t xml:space="preserve"> </w:t>
      </w:r>
      <w:r w:rsidRPr="00515191">
        <w:t>устным</w:t>
      </w:r>
      <w:r w:rsidRPr="00515191">
        <w:rPr>
          <w:spacing w:val="1"/>
        </w:rPr>
        <w:t xml:space="preserve"> </w:t>
      </w:r>
      <w:r w:rsidRPr="00515191">
        <w:t>публичным</w:t>
      </w:r>
      <w:r w:rsidRPr="00515191">
        <w:rPr>
          <w:spacing w:val="1"/>
        </w:rPr>
        <w:t xml:space="preserve"> </w:t>
      </w:r>
      <w:r w:rsidRPr="00515191">
        <w:t>выступлениям, включающей отработку текстов в смысловом и произносительном планах,</w:t>
      </w:r>
      <w:r w:rsidRPr="00515191">
        <w:rPr>
          <w:spacing w:val="1"/>
        </w:rPr>
        <w:t xml:space="preserve"> </w:t>
      </w:r>
      <w:r w:rsidRPr="00515191">
        <w:t>а также формирование мотивации к публичной речи с учетом личностных особенностей</w:t>
      </w:r>
      <w:r w:rsidRPr="00515191">
        <w:rPr>
          <w:spacing w:val="1"/>
        </w:rPr>
        <w:t xml:space="preserve"> </w:t>
      </w:r>
      <w:r w:rsidRPr="00515191">
        <w:t>обучающегося.</w:t>
      </w:r>
    </w:p>
    <w:p w:rsidR="00445844" w:rsidRPr="00515191" w:rsidRDefault="00875B91">
      <w:pPr>
        <w:pStyle w:val="a3"/>
        <w:ind w:right="105"/>
      </w:pPr>
      <w:r w:rsidRPr="00515191">
        <w:t>Для</w:t>
      </w:r>
      <w:r w:rsidRPr="00515191">
        <w:rPr>
          <w:spacing w:val="1"/>
        </w:rPr>
        <w:t xml:space="preserve"> </w:t>
      </w:r>
      <w:r w:rsidRPr="00515191">
        <w:t>полноценного</w:t>
      </w:r>
      <w:r w:rsidRPr="00515191">
        <w:rPr>
          <w:spacing w:val="1"/>
        </w:rPr>
        <w:t xml:space="preserve"> </w:t>
      </w:r>
      <w:r w:rsidRPr="00515191">
        <w:t>соблюдения</w:t>
      </w:r>
      <w:r w:rsidRPr="00515191">
        <w:rPr>
          <w:spacing w:val="1"/>
        </w:rPr>
        <w:t xml:space="preserve"> </w:t>
      </w:r>
      <w:r w:rsidRPr="00515191">
        <w:t>речевого</w:t>
      </w:r>
      <w:r w:rsidRPr="00515191">
        <w:rPr>
          <w:spacing w:val="1"/>
        </w:rPr>
        <w:t xml:space="preserve"> </w:t>
      </w:r>
      <w:r w:rsidRPr="00515191">
        <w:t>режима</w:t>
      </w:r>
      <w:r w:rsidRPr="00515191">
        <w:rPr>
          <w:spacing w:val="1"/>
        </w:rPr>
        <w:t xml:space="preserve"> </w:t>
      </w:r>
      <w:r w:rsidRPr="00515191">
        <w:t>важно</w:t>
      </w:r>
      <w:r w:rsidRPr="00515191">
        <w:rPr>
          <w:spacing w:val="1"/>
        </w:rPr>
        <w:t xml:space="preserve"> </w:t>
      </w:r>
      <w:r w:rsidRPr="00515191">
        <w:t>обеспечить</w:t>
      </w:r>
      <w:r w:rsidRPr="00515191">
        <w:rPr>
          <w:spacing w:val="1"/>
        </w:rPr>
        <w:t xml:space="preserve"> </w:t>
      </w:r>
      <w:r w:rsidRPr="00515191">
        <w:t>полноценное</w:t>
      </w:r>
      <w:r w:rsidRPr="00515191">
        <w:rPr>
          <w:spacing w:val="1"/>
        </w:rPr>
        <w:t xml:space="preserve"> </w:t>
      </w:r>
      <w:r w:rsidRPr="00515191">
        <w:t>взаимодействие</w:t>
      </w:r>
      <w:r w:rsidRPr="00515191">
        <w:rPr>
          <w:spacing w:val="1"/>
        </w:rPr>
        <w:t xml:space="preserve"> </w:t>
      </w:r>
      <w:r w:rsidRPr="00515191">
        <w:t>учителей-логопедов,</w:t>
      </w:r>
      <w:r w:rsidRPr="00515191">
        <w:rPr>
          <w:spacing w:val="1"/>
        </w:rPr>
        <w:t xml:space="preserve"> </w:t>
      </w:r>
      <w:r w:rsidRPr="00515191">
        <w:t>педагогических</w:t>
      </w:r>
      <w:r w:rsidRPr="00515191">
        <w:rPr>
          <w:spacing w:val="1"/>
        </w:rPr>
        <w:t xml:space="preserve"> </w:t>
      </w:r>
      <w:r w:rsidRPr="00515191">
        <w:t>работников,</w:t>
      </w:r>
      <w:r w:rsidRPr="00515191">
        <w:rPr>
          <w:spacing w:val="1"/>
        </w:rPr>
        <w:t xml:space="preserve"> </w:t>
      </w:r>
      <w:r w:rsidRPr="00515191">
        <w:t>работающих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обучающимся,</w:t>
      </w:r>
      <w:r w:rsidRPr="00515191">
        <w:rPr>
          <w:spacing w:val="1"/>
        </w:rPr>
        <w:t xml:space="preserve"> </w:t>
      </w:r>
      <w:r w:rsidRPr="00515191">
        <w:t>а</w:t>
      </w:r>
      <w:r w:rsidRPr="00515191">
        <w:rPr>
          <w:spacing w:val="1"/>
        </w:rPr>
        <w:t xml:space="preserve"> </w:t>
      </w:r>
      <w:r w:rsidRPr="00515191">
        <w:t>также</w:t>
      </w:r>
      <w:r w:rsidRPr="00515191">
        <w:rPr>
          <w:spacing w:val="1"/>
        </w:rPr>
        <w:t xml:space="preserve"> </w:t>
      </w:r>
      <w:r w:rsidRPr="00515191">
        <w:t>поддерживать</w:t>
      </w:r>
      <w:r w:rsidRPr="00515191">
        <w:rPr>
          <w:spacing w:val="1"/>
        </w:rPr>
        <w:t xml:space="preserve"> </w:t>
      </w:r>
      <w:r w:rsidRPr="00515191">
        <w:t>заинтересованность</w:t>
      </w:r>
      <w:r w:rsidRPr="00515191">
        <w:rPr>
          <w:spacing w:val="1"/>
        </w:rPr>
        <w:t xml:space="preserve"> </w:t>
      </w:r>
      <w:r w:rsidRPr="00515191">
        <w:t>родителей</w:t>
      </w:r>
      <w:r w:rsidRPr="00515191">
        <w:rPr>
          <w:spacing w:val="1"/>
        </w:rPr>
        <w:t xml:space="preserve"> </w:t>
      </w:r>
      <w:r w:rsidRPr="00515191">
        <w:t>(законных</w:t>
      </w:r>
      <w:r w:rsidRPr="00515191">
        <w:rPr>
          <w:spacing w:val="1"/>
        </w:rPr>
        <w:t xml:space="preserve"> </w:t>
      </w:r>
      <w:r w:rsidRPr="00515191">
        <w:t>представителей)</w:t>
      </w:r>
      <w:r w:rsidRPr="00515191">
        <w:rPr>
          <w:spacing w:val="-1"/>
        </w:rPr>
        <w:t xml:space="preserve"> </w:t>
      </w:r>
      <w:r w:rsidRPr="00515191">
        <w:t>в</w:t>
      </w:r>
      <w:r w:rsidRPr="00515191">
        <w:rPr>
          <w:spacing w:val="-2"/>
        </w:rPr>
        <w:t xml:space="preserve"> </w:t>
      </w:r>
      <w:r w:rsidRPr="00515191">
        <w:t>создании</w:t>
      </w:r>
      <w:r w:rsidRPr="00515191">
        <w:rPr>
          <w:spacing w:val="-1"/>
        </w:rPr>
        <w:t xml:space="preserve"> </w:t>
      </w:r>
      <w:r w:rsidRPr="00515191">
        <w:t>благоприятной речевой</w:t>
      </w:r>
      <w:r w:rsidRPr="00515191">
        <w:rPr>
          <w:spacing w:val="-1"/>
        </w:rPr>
        <w:t xml:space="preserve"> </w:t>
      </w:r>
      <w:r w:rsidRPr="00515191">
        <w:t>среды дома.</w:t>
      </w:r>
    </w:p>
    <w:p w:rsidR="00445844" w:rsidRPr="00515191" w:rsidRDefault="00875B91">
      <w:pPr>
        <w:pStyle w:val="a3"/>
        <w:spacing w:before="1"/>
        <w:ind w:right="109"/>
      </w:pPr>
      <w:r w:rsidRPr="00515191">
        <w:t>Коррекционная</w:t>
      </w:r>
      <w:r w:rsidRPr="00515191">
        <w:rPr>
          <w:spacing w:val="1"/>
        </w:rPr>
        <w:t xml:space="preserve"> </w:t>
      </w:r>
      <w:r w:rsidRPr="00515191">
        <w:t>работа</w:t>
      </w:r>
      <w:r w:rsidRPr="00515191">
        <w:rPr>
          <w:spacing w:val="1"/>
        </w:rPr>
        <w:t xml:space="preserve"> </w:t>
      </w:r>
      <w:r w:rsidRPr="00515191">
        <w:t>прослеживается</w:t>
      </w:r>
      <w:r w:rsidRPr="00515191">
        <w:rPr>
          <w:spacing w:val="1"/>
        </w:rPr>
        <w:t xml:space="preserve"> </w:t>
      </w:r>
      <w:r w:rsidRPr="00515191">
        <w:t>во</w:t>
      </w:r>
      <w:r w:rsidRPr="00515191">
        <w:rPr>
          <w:spacing w:val="1"/>
        </w:rPr>
        <w:t xml:space="preserve"> </w:t>
      </w:r>
      <w:r w:rsidRPr="00515191">
        <w:t>всех</w:t>
      </w:r>
      <w:r w:rsidRPr="00515191">
        <w:rPr>
          <w:spacing w:val="1"/>
        </w:rPr>
        <w:t xml:space="preserve"> </w:t>
      </w:r>
      <w:r w:rsidRPr="00515191">
        <w:t>организационных</w:t>
      </w:r>
      <w:r w:rsidRPr="00515191">
        <w:rPr>
          <w:spacing w:val="1"/>
        </w:rPr>
        <w:t xml:space="preserve"> </w:t>
      </w:r>
      <w:r w:rsidRPr="00515191">
        <w:t>формах</w:t>
      </w:r>
      <w:r w:rsidRPr="00515191">
        <w:rPr>
          <w:spacing w:val="1"/>
        </w:rPr>
        <w:t xml:space="preserve"> </w:t>
      </w:r>
      <w:r w:rsidRPr="00515191">
        <w:t>деятельности</w:t>
      </w:r>
      <w:r w:rsidRPr="00515191">
        <w:rPr>
          <w:spacing w:val="1"/>
        </w:rPr>
        <w:t xml:space="preserve"> </w:t>
      </w:r>
      <w:r w:rsidRPr="00515191">
        <w:t>образовательного</w:t>
      </w:r>
      <w:r w:rsidRPr="00515191">
        <w:rPr>
          <w:spacing w:val="1"/>
        </w:rPr>
        <w:t xml:space="preserve"> </w:t>
      </w:r>
      <w:r w:rsidRPr="00515191">
        <w:t>учреждения: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учебной</w:t>
      </w:r>
      <w:r w:rsidRPr="00515191">
        <w:rPr>
          <w:spacing w:val="1"/>
        </w:rPr>
        <w:t xml:space="preserve"> </w:t>
      </w:r>
      <w:r w:rsidRPr="00515191">
        <w:t>(урочной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внеурочной)</w:t>
      </w:r>
      <w:r w:rsidRPr="00515191">
        <w:rPr>
          <w:spacing w:val="1"/>
        </w:rPr>
        <w:t xml:space="preserve"> </w:t>
      </w:r>
      <w:r w:rsidRPr="00515191">
        <w:t>деятельности</w:t>
      </w:r>
      <w:r w:rsidRPr="00515191">
        <w:rPr>
          <w:spacing w:val="-1"/>
        </w:rPr>
        <w:t xml:space="preserve"> </w:t>
      </w:r>
      <w:r w:rsidRPr="00515191">
        <w:t>и внеучебной (внеурочной</w:t>
      </w:r>
      <w:r w:rsidRPr="00515191">
        <w:rPr>
          <w:spacing w:val="-1"/>
        </w:rPr>
        <w:t xml:space="preserve"> </w:t>
      </w:r>
      <w:r w:rsidRPr="00515191">
        <w:t>деятельности).</w:t>
      </w:r>
    </w:p>
    <w:p w:rsidR="00445844" w:rsidRPr="00515191" w:rsidRDefault="00875B91">
      <w:pPr>
        <w:pStyle w:val="a3"/>
        <w:ind w:left="721" w:firstLine="0"/>
      </w:pPr>
      <w:r w:rsidRPr="00515191">
        <w:t>Коррекционная</w:t>
      </w:r>
      <w:r w:rsidRPr="00515191">
        <w:rPr>
          <w:spacing w:val="116"/>
        </w:rPr>
        <w:t xml:space="preserve"> </w:t>
      </w:r>
      <w:r w:rsidRPr="00515191">
        <w:t>работа</w:t>
      </w:r>
      <w:r w:rsidRPr="00515191">
        <w:rPr>
          <w:spacing w:val="115"/>
        </w:rPr>
        <w:t xml:space="preserve"> </w:t>
      </w:r>
      <w:r w:rsidRPr="00515191">
        <w:t>в</w:t>
      </w:r>
      <w:r w:rsidRPr="00515191">
        <w:rPr>
          <w:spacing w:val="116"/>
        </w:rPr>
        <w:t xml:space="preserve"> </w:t>
      </w:r>
      <w:r w:rsidRPr="00515191">
        <w:t>обязательной</w:t>
      </w:r>
      <w:r w:rsidRPr="00515191">
        <w:rPr>
          <w:spacing w:val="118"/>
        </w:rPr>
        <w:t xml:space="preserve"> </w:t>
      </w:r>
      <w:r w:rsidRPr="00515191">
        <w:t>части</w:t>
      </w:r>
      <w:r w:rsidRPr="00515191">
        <w:rPr>
          <w:spacing w:val="117"/>
        </w:rPr>
        <w:t xml:space="preserve"> </w:t>
      </w:r>
      <w:r w:rsidRPr="00515191">
        <w:t>реализуется</w:t>
      </w:r>
      <w:r w:rsidRPr="00515191">
        <w:rPr>
          <w:spacing w:val="116"/>
        </w:rPr>
        <w:t xml:space="preserve"> </w:t>
      </w:r>
      <w:r w:rsidRPr="00515191">
        <w:t>в</w:t>
      </w:r>
      <w:r w:rsidRPr="00515191">
        <w:rPr>
          <w:spacing w:val="64"/>
        </w:rPr>
        <w:t xml:space="preserve"> </w:t>
      </w:r>
      <w:r w:rsidRPr="00515191">
        <w:t xml:space="preserve">учебной  </w:t>
      </w:r>
      <w:r w:rsidRPr="00515191">
        <w:rPr>
          <w:spacing w:val="1"/>
        </w:rPr>
        <w:t xml:space="preserve"> </w:t>
      </w:r>
      <w:r w:rsidRPr="00515191">
        <w:t>урочной</w:t>
      </w:r>
    </w:p>
    <w:p w:rsidR="00445844" w:rsidRPr="00515191" w:rsidRDefault="00445844">
      <w:pPr>
        <w:rPr>
          <w:sz w:val="24"/>
          <w:szCs w:val="24"/>
        </w:rPr>
        <w:sectPr w:rsidR="00445844" w:rsidRPr="00515191">
          <w:pgSz w:w="11910" w:h="16840"/>
          <w:pgMar w:top="1040" w:right="740" w:bottom="1200" w:left="1520" w:header="0" w:footer="978" w:gutter="0"/>
          <w:cols w:space="720"/>
        </w:sectPr>
      </w:pPr>
    </w:p>
    <w:p w:rsidR="00445844" w:rsidRPr="00515191" w:rsidRDefault="00875B91">
      <w:pPr>
        <w:pStyle w:val="a3"/>
        <w:spacing w:before="66"/>
        <w:ind w:right="102" w:firstLine="0"/>
      </w:pPr>
      <w:r w:rsidRPr="00515191">
        <w:lastRenderedPageBreak/>
        <w:t>деятельности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освоении</w:t>
      </w:r>
      <w:r w:rsidRPr="00515191">
        <w:rPr>
          <w:spacing w:val="1"/>
        </w:rPr>
        <w:t xml:space="preserve"> </w:t>
      </w:r>
      <w:r w:rsidRPr="00515191">
        <w:t>содержания</w:t>
      </w:r>
      <w:r w:rsidRPr="00515191">
        <w:rPr>
          <w:spacing w:val="1"/>
        </w:rPr>
        <w:t xml:space="preserve"> </w:t>
      </w:r>
      <w:r w:rsidRPr="00515191">
        <w:t>основной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60"/>
        </w:rPr>
        <w:t xml:space="preserve"> </w:t>
      </w:r>
      <w:r w:rsidRPr="00515191">
        <w:t>программы.</w:t>
      </w:r>
      <w:r w:rsidRPr="00515191">
        <w:rPr>
          <w:spacing w:val="60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каждом</w:t>
      </w:r>
      <w:r w:rsidRPr="00515191">
        <w:rPr>
          <w:spacing w:val="1"/>
        </w:rPr>
        <w:t xml:space="preserve"> </w:t>
      </w:r>
      <w:r w:rsidRPr="00515191">
        <w:t>уроке</w:t>
      </w:r>
      <w:r w:rsidRPr="00515191">
        <w:rPr>
          <w:spacing w:val="1"/>
        </w:rPr>
        <w:t xml:space="preserve"> </w:t>
      </w:r>
      <w:r w:rsidRPr="00515191">
        <w:t>педагогический</w:t>
      </w:r>
      <w:r w:rsidRPr="00515191">
        <w:rPr>
          <w:spacing w:val="1"/>
        </w:rPr>
        <w:t xml:space="preserve"> </w:t>
      </w:r>
      <w:r w:rsidRPr="00515191">
        <w:t>работник</w:t>
      </w:r>
      <w:r w:rsidRPr="00515191">
        <w:rPr>
          <w:spacing w:val="1"/>
        </w:rPr>
        <w:t xml:space="preserve"> </w:t>
      </w:r>
      <w:r w:rsidRPr="00515191">
        <w:t>может</w:t>
      </w:r>
      <w:r w:rsidRPr="00515191">
        <w:rPr>
          <w:spacing w:val="1"/>
        </w:rPr>
        <w:t xml:space="preserve"> </w:t>
      </w:r>
      <w:r w:rsidRPr="00515191">
        <w:t>поставить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решить</w:t>
      </w:r>
      <w:r w:rsidRPr="00515191">
        <w:rPr>
          <w:spacing w:val="1"/>
        </w:rPr>
        <w:t xml:space="preserve"> </w:t>
      </w:r>
      <w:r w:rsidRPr="00515191">
        <w:t>коррекционно-</w:t>
      </w:r>
      <w:r w:rsidRPr="00515191">
        <w:rPr>
          <w:spacing w:val="1"/>
        </w:rPr>
        <w:t xml:space="preserve"> </w:t>
      </w:r>
      <w:r w:rsidRPr="00515191">
        <w:t>развивающие</w:t>
      </w:r>
      <w:r w:rsidRPr="00515191">
        <w:rPr>
          <w:spacing w:val="1"/>
        </w:rPr>
        <w:t xml:space="preserve"> </w:t>
      </w:r>
      <w:r w:rsidRPr="00515191">
        <w:t>задачи.</w:t>
      </w:r>
      <w:r w:rsidRPr="00515191">
        <w:rPr>
          <w:spacing w:val="1"/>
        </w:rPr>
        <w:t xml:space="preserve"> </w:t>
      </w:r>
      <w:r w:rsidRPr="00515191">
        <w:t>Содержание</w:t>
      </w:r>
      <w:r w:rsidRPr="00515191">
        <w:rPr>
          <w:spacing w:val="1"/>
        </w:rPr>
        <w:t xml:space="preserve"> </w:t>
      </w:r>
      <w:r w:rsidRPr="00515191">
        <w:t>учебного</w:t>
      </w:r>
      <w:r w:rsidRPr="00515191">
        <w:rPr>
          <w:spacing w:val="1"/>
        </w:rPr>
        <w:t xml:space="preserve"> </w:t>
      </w:r>
      <w:r w:rsidRPr="00515191">
        <w:t>материала</w:t>
      </w:r>
      <w:r w:rsidRPr="00515191">
        <w:rPr>
          <w:spacing w:val="1"/>
        </w:rPr>
        <w:t xml:space="preserve"> </w:t>
      </w:r>
      <w:r w:rsidRPr="00515191">
        <w:t>отбирается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адаптируется</w:t>
      </w:r>
      <w:r w:rsidRPr="00515191">
        <w:rPr>
          <w:spacing w:val="60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учетом особых образовательных потребностей обучающихся с ТНР. Освоение учебного</w:t>
      </w:r>
      <w:r w:rsidRPr="00515191">
        <w:rPr>
          <w:spacing w:val="1"/>
        </w:rPr>
        <w:t xml:space="preserve"> </w:t>
      </w:r>
      <w:r w:rsidRPr="00515191">
        <w:t>материала</w:t>
      </w:r>
      <w:r w:rsidRPr="00515191">
        <w:rPr>
          <w:spacing w:val="1"/>
        </w:rPr>
        <w:t xml:space="preserve"> </w:t>
      </w:r>
      <w:r w:rsidRPr="00515191">
        <w:t>этими</w:t>
      </w:r>
      <w:r w:rsidRPr="00515191">
        <w:rPr>
          <w:spacing w:val="1"/>
        </w:rPr>
        <w:t xml:space="preserve"> </w:t>
      </w:r>
      <w:r w:rsidRPr="00515191">
        <w:t>обучающимися</w:t>
      </w:r>
      <w:r w:rsidRPr="00515191">
        <w:rPr>
          <w:spacing w:val="1"/>
        </w:rPr>
        <w:t xml:space="preserve"> </w:t>
      </w:r>
      <w:r w:rsidRPr="00515191">
        <w:t>осуществляется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помощью</w:t>
      </w:r>
      <w:r w:rsidRPr="00515191">
        <w:rPr>
          <w:spacing w:val="1"/>
        </w:rPr>
        <w:t xml:space="preserve"> </w:t>
      </w:r>
      <w:r w:rsidRPr="00515191">
        <w:t>специальных</w:t>
      </w:r>
      <w:r w:rsidRPr="00515191">
        <w:rPr>
          <w:spacing w:val="1"/>
        </w:rPr>
        <w:t xml:space="preserve"> </w:t>
      </w:r>
      <w:r w:rsidRPr="00515191">
        <w:t>методов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приемов.</w:t>
      </w:r>
    </w:p>
    <w:p w:rsidR="00445844" w:rsidRPr="00515191" w:rsidRDefault="00875B91">
      <w:pPr>
        <w:pStyle w:val="a3"/>
        <w:spacing w:before="1"/>
        <w:ind w:right="112"/>
      </w:pPr>
      <w:r w:rsidRPr="00515191">
        <w:t>Возможно</w:t>
      </w:r>
      <w:r w:rsidRPr="00515191">
        <w:rPr>
          <w:spacing w:val="1"/>
        </w:rPr>
        <w:t xml:space="preserve"> </w:t>
      </w:r>
      <w:r w:rsidRPr="00515191">
        <w:t>проведение</w:t>
      </w:r>
      <w:r w:rsidRPr="00515191">
        <w:rPr>
          <w:spacing w:val="1"/>
        </w:rPr>
        <w:t xml:space="preserve"> </w:t>
      </w:r>
      <w:r w:rsidRPr="00515191">
        <w:t>уроков</w:t>
      </w:r>
      <w:r w:rsidRPr="00515191">
        <w:rPr>
          <w:spacing w:val="1"/>
        </w:rPr>
        <w:t xml:space="preserve"> </w:t>
      </w:r>
      <w:r w:rsidRPr="00515191">
        <w:t>специалистами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обучающимися</w:t>
      </w:r>
      <w:r w:rsidRPr="00515191">
        <w:rPr>
          <w:spacing w:val="1"/>
        </w:rPr>
        <w:t xml:space="preserve"> </w:t>
      </w:r>
      <w:r w:rsidRPr="00515191">
        <w:t>со</w:t>
      </w:r>
      <w:r w:rsidRPr="00515191">
        <w:rPr>
          <w:spacing w:val="1"/>
        </w:rPr>
        <w:t xml:space="preserve"> </w:t>
      </w:r>
      <w:r w:rsidRPr="00515191">
        <w:t>сходными</w:t>
      </w:r>
      <w:r w:rsidRPr="00515191">
        <w:rPr>
          <w:spacing w:val="1"/>
        </w:rPr>
        <w:t xml:space="preserve"> </w:t>
      </w:r>
      <w:r w:rsidRPr="00515191">
        <w:t>нарушениями</w:t>
      </w:r>
      <w:r w:rsidRPr="00515191">
        <w:rPr>
          <w:spacing w:val="1"/>
        </w:rPr>
        <w:t xml:space="preserve"> </w:t>
      </w:r>
      <w:r w:rsidRPr="00515191">
        <w:t>из</w:t>
      </w:r>
      <w:r w:rsidRPr="00515191">
        <w:rPr>
          <w:spacing w:val="1"/>
        </w:rPr>
        <w:t xml:space="preserve"> </w:t>
      </w:r>
      <w:r w:rsidRPr="00515191">
        <w:t>разных</w:t>
      </w:r>
      <w:r w:rsidRPr="00515191">
        <w:rPr>
          <w:spacing w:val="1"/>
        </w:rPr>
        <w:t xml:space="preserve"> </w:t>
      </w:r>
      <w:r w:rsidRPr="00515191">
        <w:t>классов</w:t>
      </w:r>
      <w:r w:rsidRPr="00515191">
        <w:rPr>
          <w:spacing w:val="1"/>
        </w:rPr>
        <w:t xml:space="preserve"> </w:t>
      </w:r>
      <w:r w:rsidRPr="00515191">
        <w:t>параллели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специальным</w:t>
      </w:r>
      <w:r w:rsidRPr="00515191">
        <w:rPr>
          <w:spacing w:val="1"/>
        </w:rPr>
        <w:t xml:space="preserve"> </w:t>
      </w:r>
      <w:r w:rsidRPr="00515191">
        <w:t>предметам</w:t>
      </w:r>
      <w:r w:rsidRPr="00515191">
        <w:rPr>
          <w:spacing w:val="1"/>
        </w:rPr>
        <w:t xml:space="preserve"> </w:t>
      </w:r>
      <w:r w:rsidRPr="00515191">
        <w:t>(разделам),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частности,</w:t>
      </w:r>
      <w:r w:rsidRPr="00515191">
        <w:rPr>
          <w:spacing w:val="-1"/>
        </w:rPr>
        <w:t xml:space="preserve"> </w:t>
      </w:r>
      <w:r w:rsidRPr="00515191">
        <w:t>по "Развитию речи".</w:t>
      </w:r>
    </w:p>
    <w:p w:rsidR="00445844" w:rsidRPr="00515191" w:rsidRDefault="00875B91">
      <w:pPr>
        <w:pStyle w:val="a3"/>
        <w:ind w:right="110"/>
      </w:pPr>
      <w:r w:rsidRPr="00515191">
        <w:t>Также</w:t>
      </w:r>
      <w:r w:rsidRPr="00515191">
        <w:rPr>
          <w:spacing w:val="1"/>
        </w:rPr>
        <w:t xml:space="preserve"> </w:t>
      </w:r>
      <w:r w:rsidRPr="00515191">
        <w:t>эта</w:t>
      </w:r>
      <w:r w:rsidRPr="00515191">
        <w:rPr>
          <w:spacing w:val="1"/>
        </w:rPr>
        <w:t xml:space="preserve"> </w:t>
      </w:r>
      <w:r w:rsidRPr="00515191">
        <w:t>работа</w:t>
      </w:r>
      <w:r w:rsidRPr="00515191">
        <w:rPr>
          <w:spacing w:val="1"/>
        </w:rPr>
        <w:t xml:space="preserve"> </w:t>
      </w:r>
      <w:r w:rsidRPr="00515191">
        <w:t>осуществляется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учебной</w:t>
      </w:r>
      <w:r w:rsidRPr="00515191">
        <w:rPr>
          <w:spacing w:val="1"/>
        </w:rPr>
        <w:t xml:space="preserve"> </w:t>
      </w:r>
      <w:r w:rsidRPr="00515191">
        <w:t>внеурочной</w:t>
      </w:r>
      <w:r w:rsidRPr="00515191">
        <w:rPr>
          <w:spacing w:val="1"/>
        </w:rPr>
        <w:t xml:space="preserve"> </w:t>
      </w:r>
      <w:r w:rsidRPr="00515191">
        <w:t>деятельности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группах</w:t>
      </w:r>
      <w:r w:rsidRPr="00515191">
        <w:rPr>
          <w:spacing w:val="-57"/>
        </w:rPr>
        <w:t xml:space="preserve"> </w:t>
      </w:r>
      <w:r w:rsidRPr="00515191">
        <w:t>класса,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группах</w:t>
      </w:r>
      <w:r w:rsidRPr="00515191">
        <w:rPr>
          <w:spacing w:val="1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параллели,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группах</w:t>
      </w:r>
      <w:r w:rsidRPr="00515191">
        <w:rPr>
          <w:spacing w:val="1"/>
        </w:rPr>
        <w:t xml:space="preserve"> </w:t>
      </w:r>
      <w:r w:rsidRPr="00515191">
        <w:t>на</w:t>
      </w:r>
      <w:r w:rsidRPr="00515191">
        <w:rPr>
          <w:spacing w:val="1"/>
        </w:rPr>
        <w:t xml:space="preserve"> </w:t>
      </w:r>
      <w:r w:rsidRPr="00515191">
        <w:t>уровне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специальным</w:t>
      </w:r>
      <w:r w:rsidRPr="00515191">
        <w:rPr>
          <w:spacing w:val="1"/>
        </w:rPr>
        <w:t xml:space="preserve"> </w:t>
      </w:r>
      <w:r w:rsidRPr="00515191">
        <w:t>предметам.</w:t>
      </w:r>
    </w:p>
    <w:p w:rsidR="00445844" w:rsidRPr="00515191" w:rsidRDefault="00875B91">
      <w:pPr>
        <w:pStyle w:val="a3"/>
        <w:ind w:right="102"/>
      </w:pP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включает</w:t>
      </w:r>
      <w:r w:rsidRPr="00515191">
        <w:rPr>
          <w:spacing w:val="1"/>
        </w:rPr>
        <w:t xml:space="preserve"> </w:t>
      </w:r>
      <w:r w:rsidRPr="00515191">
        <w:t>реализацию</w:t>
      </w:r>
      <w:r w:rsidRPr="00515191">
        <w:rPr>
          <w:spacing w:val="1"/>
        </w:rPr>
        <w:t xml:space="preserve"> </w:t>
      </w:r>
      <w:r w:rsidRPr="00515191">
        <w:t>коррекционно-</w:t>
      </w:r>
      <w:r w:rsidRPr="00515191">
        <w:rPr>
          <w:spacing w:val="1"/>
        </w:rPr>
        <w:t xml:space="preserve"> </w:t>
      </w:r>
      <w:r w:rsidRPr="00515191">
        <w:t>развивающего</w:t>
      </w:r>
      <w:r w:rsidRPr="00515191">
        <w:rPr>
          <w:spacing w:val="1"/>
        </w:rPr>
        <w:t xml:space="preserve"> </w:t>
      </w:r>
      <w:r w:rsidRPr="00515191">
        <w:t>курса</w:t>
      </w:r>
      <w:r w:rsidRPr="00515191">
        <w:rPr>
          <w:spacing w:val="1"/>
        </w:rPr>
        <w:t xml:space="preserve"> </w:t>
      </w:r>
      <w:r w:rsidRPr="00515191">
        <w:t>"Индивидуальные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подгрупповые</w:t>
      </w:r>
      <w:r w:rsidRPr="00515191">
        <w:rPr>
          <w:spacing w:val="1"/>
        </w:rPr>
        <w:t xml:space="preserve"> </w:t>
      </w:r>
      <w:r w:rsidRPr="00515191">
        <w:t>логопедические</w:t>
      </w:r>
      <w:r w:rsidRPr="00515191">
        <w:rPr>
          <w:spacing w:val="1"/>
        </w:rPr>
        <w:t xml:space="preserve"> </w:t>
      </w:r>
      <w:r w:rsidRPr="00515191">
        <w:t>занятия"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предусматривает возможность проведения дополнительных коррекционно-развивающих</w:t>
      </w:r>
      <w:r w:rsidRPr="00515191">
        <w:rPr>
          <w:spacing w:val="1"/>
        </w:rPr>
        <w:t xml:space="preserve"> </w:t>
      </w:r>
      <w:r w:rsidRPr="00515191">
        <w:t>занятий со специалистами (учитель-логопед, педагог-психолог, инструкторы адаптивной</w:t>
      </w:r>
      <w:r w:rsidRPr="00515191">
        <w:rPr>
          <w:spacing w:val="1"/>
        </w:rPr>
        <w:t xml:space="preserve"> </w:t>
      </w:r>
      <w:r w:rsidRPr="00515191">
        <w:t>или лечебной физической культуры (далее - ЛФК) и другие педагогические работники,</w:t>
      </w:r>
      <w:r w:rsidRPr="00515191">
        <w:rPr>
          <w:spacing w:val="1"/>
        </w:rPr>
        <w:t xml:space="preserve"> </w:t>
      </w:r>
      <w:r w:rsidRPr="00515191">
        <w:t>реализующие</w:t>
      </w:r>
      <w:r w:rsidRPr="00515191">
        <w:rPr>
          <w:spacing w:val="1"/>
        </w:rPr>
        <w:t xml:space="preserve"> </w:t>
      </w:r>
      <w:r w:rsidRPr="00515191">
        <w:t>АООП</w:t>
      </w:r>
      <w:r w:rsidRPr="00515191">
        <w:rPr>
          <w:spacing w:val="1"/>
        </w:rPr>
        <w:t xml:space="preserve"> </w:t>
      </w:r>
      <w:r w:rsidRPr="00515191">
        <w:t>НОО)</w:t>
      </w:r>
      <w:r w:rsidRPr="00515191">
        <w:rPr>
          <w:spacing w:val="1"/>
        </w:rPr>
        <w:t xml:space="preserve"> </w:t>
      </w:r>
      <w:r w:rsidRPr="00515191">
        <w:t>по</w:t>
      </w:r>
      <w:r w:rsidRPr="00515191">
        <w:rPr>
          <w:spacing w:val="1"/>
        </w:rPr>
        <w:t xml:space="preserve"> </w:t>
      </w:r>
      <w:r w:rsidRPr="00515191">
        <w:t>индивидуально</w:t>
      </w:r>
      <w:r w:rsidRPr="00515191">
        <w:rPr>
          <w:spacing w:val="1"/>
        </w:rPr>
        <w:t xml:space="preserve"> </w:t>
      </w:r>
      <w:r w:rsidRPr="00515191">
        <w:t>ориентированным</w:t>
      </w:r>
      <w:r w:rsidRPr="00515191">
        <w:rPr>
          <w:spacing w:val="1"/>
        </w:rPr>
        <w:t xml:space="preserve"> </w:t>
      </w:r>
      <w:r w:rsidRPr="00515191">
        <w:t>или</w:t>
      </w:r>
      <w:r w:rsidRPr="00515191">
        <w:rPr>
          <w:spacing w:val="1"/>
        </w:rPr>
        <w:t xml:space="preserve"> </w:t>
      </w:r>
      <w:r w:rsidRPr="00515191">
        <w:t>групповым</w:t>
      </w:r>
      <w:r w:rsidRPr="00515191">
        <w:rPr>
          <w:spacing w:val="1"/>
        </w:rPr>
        <w:t xml:space="preserve"> </w:t>
      </w:r>
      <w:r w:rsidRPr="00515191">
        <w:t>коррекционным</w:t>
      </w:r>
      <w:r w:rsidRPr="00515191">
        <w:rPr>
          <w:spacing w:val="1"/>
        </w:rPr>
        <w:t xml:space="preserve"> </w:t>
      </w:r>
      <w:r w:rsidRPr="00515191">
        <w:t>программам</w:t>
      </w:r>
      <w:r w:rsidRPr="00515191">
        <w:rPr>
          <w:spacing w:val="1"/>
        </w:rPr>
        <w:t xml:space="preserve"> </w:t>
      </w:r>
      <w:r w:rsidRPr="00515191">
        <w:t>при</w:t>
      </w:r>
      <w:r w:rsidRPr="00515191">
        <w:rPr>
          <w:spacing w:val="1"/>
        </w:rPr>
        <w:t xml:space="preserve"> </w:t>
      </w:r>
      <w:r w:rsidRPr="00515191">
        <w:t>наличии</w:t>
      </w:r>
      <w:r w:rsidRPr="00515191">
        <w:rPr>
          <w:spacing w:val="1"/>
        </w:rPr>
        <w:t xml:space="preserve"> </w:t>
      </w:r>
      <w:r w:rsidRPr="00515191">
        <w:t>заключения</w:t>
      </w:r>
      <w:r w:rsidRPr="00515191">
        <w:rPr>
          <w:spacing w:val="1"/>
        </w:rPr>
        <w:t xml:space="preserve"> </w:t>
      </w:r>
      <w:r w:rsidRPr="00515191">
        <w:t>ПМПК</w:t>
      </w:r>
      <w:r w:rsidRPr="00515191">
        <w:rPr>
          <w:spacing w:val="1"/>
        </w:rPr>
        <w:t xml:space="preserve"> </w:t>
      </w:r>
      <w:r w:rsidRPr="00515191">
        <w:t>о</w:t>
      </w:r>
      <w:r w:rsidRPr="00515191">
        <w:rPr>
          <w:spacing w:val="1"/>
        </w:rPr>
        <w:t xml:space="preserve"> </w:t>
      </w:r>
      <w:r w:rsidRPr="00515191">
        <w:t>необходимости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организации.</w:t>
      </w:r>
    </w:p>
    <w:p w:rsidR="00445844" w:rsidRPr="00515191" w:rsidRDefault="00875B91">
      <w:pPr>
        <w:pStyle w:val="a3"/>
        <w:spacing w:before="1"/>
        <w:ind w:right="107"/>
      </w:pPr>
      <w:r w:rsidRPr="00515191">
        <w:t>Дополнительные</w:t>
      </w:r>
      <w:r w:rsidRPr="00515191">
        <w:rPr>
          <w:spacing w:val="1"/>
        </w:rPr>
        <w:t xml:space="preserve"> </w:t>
      </w:r>
      <w:r w:rsidRPr="00515191">
        <w:t>коррекционно-развивающие</w:t>
      </w:r>
      <w:r w:rsidRPr="00515191">
        <w:rPr>
          <w:spacing w:val="1"/>
        </w:rPr>
        <w:t xml:space="preserve"> </w:t>
      </w:r>
      <w:r w:rsidRPr="00515191">
        <w:t>занятия</w:t>
      </w:r>
      <w:r w:rsidRPr="00515191">
        <w:rPr>
          <w:spacing w:val="1"/>
        </w:rPr>
        <w:t xml:space="preserve"> </w:t>
      </w:r>
      <w:r w:rsidRPr="00515191">
        <w:t>могут</w:t>
      </w:r>
      <w:r w:rsidRPr="00515191">
        <w:rPr>
          <w:spacing w:val="1"/>
        </w:rPr>
        <w:t xml:space="preserve"> </w:t>
      </w:r>
      <w:r w:rsidRPr="00515191">
        <w:t>проводиться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индивидуальной</w:t>
      </w:r>
      <w:r w:rsidRPr="00515191">
        <w:rPr>
          <w:spacing w:val="-1"/>
        </w:rPr>
        <w:t xml:space="preserve"> </w:t>
      </w:r>
      <w:r w:rsidRPr="00515191">
        <w:t>или</w:t>
      </w:r>
      <w:r w:rsidRPr="00515191">
        <w:rPr>
          <w:spacing w:val="-2"/>
        </w:rPr>
        <w:t xml:space="preserve"> </w:t>
      </w:r>
      <w:r w:rsidRPr="00515191">
        <w:t>подгрупповой</w:t>
      </w:r>
      <w:r w:rsidRPr="00515191">
        <w:rPr>
          <w:spacing w:val="4"/>
        </w:rPr>
        <w:t xml:space="preserve"> </w:t>
      </w:r>
      <w:r w:rsidRPr="00515191">
        <w:t>форме.</w:t>
      </w:r>
    </w:p>
    <w:p w:rsidR="00445844" w:rsidRPr="00515191" w:rsidRDefault="00875B91">
      <w:pPr>
        <w:pStyle w:val="a3"/>
        <w:ind w:right="106"/>
      </w:pPr>
      <w:r w:rsidRPr="00515191">
        <w:t>Необходимость</w:t>
      </w:r>
      <w:r w:rsidRPr="00515191">
        <w:rPr>
          <w:spacing w:val="1"/>
        </w:rPr>
        <w:t xml:space="preserve"> </w:t>
      </w:r>
      <w:r w:rsidRPr="00515191">
        <w:t>проведения</w:t>
      </w:r>
      <w:r w:rsidRPr="00515191">
        <w:rPr>
          <w:spacing w:val="1"/>
        </w:rPr>
        <w:t xml:space="preserve"> </w:t>
      </w:r>
      <w:r w:rsidRPr="00515191">
        <w:t>дополнительных</w:t>
      </w:r>
      <w:r w:rsidRPr="00515191">
        <w:rPr>
          <w:spacing w:val="1"/>
        </w:rPr>
        <w:t xml:space="preserve"> </w:t>
      </w:r>
      <w:r w:rsidRPr="00515191">
        <w:t>коррекционно-развивающих</w:t>
      </w:r>
      <w:r w:rsidRPr="00515191">
        <w:rPr>
          <w:spacing w:val="1"/>
        </w:rPr>
        <w:t xml:space="preserve"> </w:t>
      </w:r>
      <w:r w:rsidRPr="00515191">
        <w:t>занятий</w:t>
      </w:r>
      <w:r w:rsidRPr="00515191">
        <w:rPr>
          <w:spacing w:val="1"/>
        </w:rPr>
        <w:t xml:space="preserve"> </w:t>
      </w:r>
      <w:r w:rsidRPr="00515191">
        <w:t>также</w:t>
      </w:r>
      <w:r w:rsidRPr="00515191">
        <w:rPr>
          <w:spacing w:val="-3"/>
        </w:rPr>
        <w:t xml:space="preserve"> </w:t>
      </w:r>
      <w:r w:rsidRPr="00515191">
        <w:t>может возникнуть в</w:t>
      </w:r>
      <w:r w:rsidRPr="00515191">
        <w:rPr>
          <w:spacing w:val="-1"/>
        </w:rPr>
        <w:t xml:space="preserve"> </w:t>
      </w:r>
      <w:r w:rsidRPr="00515191">
        <w:t>следующих</w:t>
      </w:r>
      <w:r w:rsidRPr="00515191">
        <w:rPr>
          <w:spacing w:val="1"/>
        </w:rPr>
        <w:t xml:space="preserve"> </w:t>
      </w:r>
      <w:r w:rsidRPr="00515191">
        <w:t>случаях:</w:t>
      </w:r>
    </w:p>
    <w:p w:rsidR="00445844" w:rsidRPr="00515191" w:rsidRDefault="00875B91">
      <w:pPr>
        <w:pStyle w:val="a3"/>
        <w:ind w:right="105"/>
      </w:pPr>
      <w:r w:rsidRPr="00515191">
        <w:t>необходимость</w:t>
      </w:r>
      <w:r w:rsidRPr="00515191">
        <w:rPr>
          <w:spacing w:val="1"/>
        </w:rPr>
        <w:t xml:space="preserve"> </w:t>
      </w:r>
      <w:r w:rsidRPr="00515191">
        <w:t>дополнительно</w:t>
      </w:r>
      <w:r w:rsidRPr="00515191">
        <w:rPr>
          <w:spacing w:val="1"/>
        </w:rPr>
        <w:t xml:space="preserve"> </w:t>
      </w:r>
      <w:r w:rsidRPr="00515191">
        <w:t>психолого-педагогического</w:t>
      </w:r>
      <w:r w:rsidRPr="00515191">
        <w:rPr>
          <w:spacing w:val="1"/>
        </w:rPr>
        <w:t xml:space="preserve"> </w:t>
      </w:r>
      <w:r w:rsidRPr="00515191">
        <w:t>сопровождения</w:t>
      </w:r>
      <w:r w:rsidRPr="00515191">
        <w:rPr>
          <w:spacing w:val="1"/>
        </w:rPr>
        <w:t xml:space="preserve"> </w:t>
      </w:r>
      <w:r w:rsidRPr="00515191">
        <w:t>после</w:t>
      </w:r>
      <w:r w:rsidRPr="00515191">
        <w:rPr>
          <w:spacing w:val="1"/>
        </w:rPr>
        <w:t xml:space="preserve"> </w:t>
      </w:r>
      <w:r w:rsidRPr="00515191">
        <w:t>длительной</w:t>
      </w:r>
      <w:r w:rsidRPr="00515191">
        <w:rPr>
          <w:spacing w:val="-1"/>
        </w:rPr>
        <w:t xml:space="preserve"> </w:t>
      </w:r>
      <w:r w:rsidRPr="00515191">
        <w:t>болезни</w:t>
      </w:r>
      <w:r w:rsidRPr="00515191">
        <w:rPr>
          <w:spacing w:val="-2"/>
        </w:rPr>
        <w:t xml:space="preserve"> </w:t>
      </w:r>
      <w:r w:rsidRPr="00515191">
        <w:t>или медицинской</w:t>
      </w:r>
      <w:r w:rsidRPr="00515191">
        <w:rPr>
          <w:spacing w:val="-1"/>
        </w:rPr>
        <w:t xml:space="preserve"> </w:t>
      </w:r>
      <w:r w:rsidRPr="00515191">
        <w:t>реабилитации,</w:t>
      </w:r>
    </w:p>
    <w:p w:rsidR="00445844" w:rsidRPr="00515191" w:rsidRDefault="00875B91">
      <w:pPr>
        <w:pStyle w:val="a3"/>
        <w:ind w:right="112"/>
      </w:pPr>
      <w:r w:rsidRPr="00515191">
        <w:t>низкая динамика формирования речеязыковых и коммуникативных компетенций или</w:t>
      </w:r>
      <w:r w:rsidRPr="00515191">
        <w:rPr>
          <w:spacing w:val="-57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распад, обусловленные</w:t>
      </w:r>
      <w:r w:rsidRPr="00515191">
        <w:rPr>
          <w:spacing w:val="-3"/>
        </w:rPr>
        <w:t xml:space="preserve"> </w:t>
      </w:r>
      <w:r w:rsidRPr="00515191">
        <w:t>наличием</w:t>
      </w:r>
      <w:r w:rsidRPr="00515191">
        <w:rPr>
          <w:spacing w:val="-1"/>
        </w:rPr>
        <w:t xml:space="preserve"> </w:t>
      </w:r>
      <w:r w:rsidRPr="00515191">
        <w:t>органической патологии,</w:t>
      </w:r>
    </w:p>
    <w:p w:rsidR="00445844" w:rsidRPr="00515191" w:rsidRDefault="00875B91">
      <w:pPr>
        <w:pStyle w:val="a3"/>
        <w:ind w:left="721" w:firstLine="0"/>
      </w:pPr>
      <w:r w:rsidRPr="00515191">
        <w:t>зачисление</w:t>
      </w:r>
      <w:r w:rsidRPr="00515191">
        <w:rPr>
          <w:spacing w:val="-4"/>
        </w:rPr>
        <w:t xml:space="preserve"> </w:t>
      </w:r>
      <w:r w:rsidRPr="00515191">
        <w:t>обучающегося</w:t>
      </w:r>
      <w:r w:rsidRPr="00515191">
        <w:rPr>
          <w:spacing w:val="-2"/>
        </w:rPr>
        <w:t xml:space="preserve"> </w:t>
      </w:r>
      <w:r w:rsidRPr="00515191">
        <w:t>с</w:t>
      </w:r>
      <w:r w:rsidRPr="00515191">
        <w:rPr>
          <w:spacing w:val="-3"/>
        </w:rPr>
        <w:t xml:space="preserve"> </w:t>
      </w:r>
      <w:r w:rsidRPr="00515191">
        <w:t>ТНР</w:t>
      </w:r>
      <w:r w:rsidRPr="00515191">
        <w:rPr>
          <w:spacing w:val="-2"/>
        </w:rPr>
        <w:t xml:space="preserve"> </w:t>
      </w:r>
      <w:r w:rsidRPr="00515191">
        <w:t>в</w:t>
      </w:r>
      <w:r w:rsidRPr="00515191">
        <w:rPr>
          <w:spacing w:val="-3"/>
        </w:rPr>
        <w:t xml:space="preserve"> </w:t>
      </w:r>
      <w:r w:rsidRPr="00515191">
        <w:t>течение</w:t>
      </w:r>
      <w:r w:rsidRPr="00515191">
        <w:rPr>
          <w:spacing w:val="-1"/>
        </w:rPr>
        <w:t xml:space="preserve"> </w:t>
      </w:r>
      <w:r w:rsidRPr="00515191">
        <w:t>учебного</w:t>
      </w:r>
      <w:r w:rsidRPr="00515191">
        <w:rPr>
          <w:spacing w:val="-2"/>
        </w:rPr>
        <w:t xml:space="preserve"> </w:t>
      </w:r>
      <w:r w:rsidRPr="00515191">
        <w:t>года,</w:t>
      </w:r>
    </w:p>
    <w:p w:rsidR="00445844" w:rsidRPr="00515191" w:rsidRDefault="00875B91">
      <w:pPr>
        <w:pStyle w:val="a3"/>
        <w:ind w:left="721" w:firstLine="0"/>
      </w:pPr>
      <w:r w:rsidRPr="00515191">
        <w:t>недостаточная</w:t>
      </w:r>
      <w:r w:rsidRPr="00515191">
        <w:rPr>
          <w:spacing w:val="-6"/>
        </w:rPr>
        <w:t xml:space="preserve"> </w:t>
      </w:r>
      <w:r w:rsidRPr="00515191">
        <w:t>активность</w:t>
      </w:r>
      <w:r w:rsidRPr="00515191">
        <w:rPr>
          <w:spacing w:val="-6"/>
        </w:rPr>
        <w:t xml:space="preserve"> </w:t>
      </w:r>
      <w:r w:rsidRPr="00515191">
        <w:t>когнитивно-познавательной</w:t>
      </w:r>
      <w:r w:rsidRPr="00515191">
        <w:rPr>
          <w:spacing w:val="-6"/>
        </w:rPr>
        <w:t xml:space="preserve"> </w:t>
      </w:r>
      <w:r w:rsidRPr="00515191">
        <w:t>деятельности,</w:t>
      </w:r>
    </w:p>
    <w:p w:rsidR="00445844" w:rsidRPr="00515191" w:rsidRDefault="00875B91">
      <w:pPr>
        <w:pStyle w:val="a3"/>
        <w:ind w:right="114"/>
      </w:pPr>
      <w:r w:rsidRPr="00515191">
        <w:t>и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других</w:t>
      </w:r>
      <w:r w:rsidRPr="00515191">
        <w:rPr>
          <w:spacing w:val="1"/>
        </w:rPr>
        <w:t xml:space="preserve"> </w:t>
      </w:r>
      <w:r w:rsidRPr="00515191">
        <w:t>ситуациях,</w:t>
      </w:r>
      <w:r w:rsidRPr="00515191">
        <w:rPr>
          <w:spacing w:val="1"/>
        </w:rPr>
        <w:t xml:space="preserve"> </w:t>
      </w:r>
      <w:r w:rsidRPr="00515191">
        <w:t>требующих</w:t>
      </w:r>
      <w:r w:rsidRPr="00515191">
        <w:rPr>
          <w:spacing w:val="1"/>
        </w:rPr>
        <w:t xml:space="preserve"> </w:t>
      </w:r>
      <w:r w:rsidRPr="00515191">
        <w:t>дополнительной,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том</w:t>
      </w:r>
      <w:r w:rsidRPr="00515191">
        <w:rPr>
          <w:spacing w:val="1"/>
        </w:rPr>
        <w:t xml:space="preserve"> </w:t>
      </w:r>
      <w:r w:rsidRPr="00515191">
        <w:t>числе,</w:t>
      </w:r>
      <w:r w:rsidRPr="00515191">
        <w:rPr>
          <w:spacing w:val="1"/>
        </w:rPr>
        <w:t xml:space="preserve"> </w:t>
      </w:r>
      <w:r w:rsidRPr="00515191">
        <w:t>индивидуально</w:t>
      </w:r>
      <w:r w:rsidRPr="00515191">
        <w:rPr>
          <w:spacing w:val="-57"/>
        </w:rPr>
        <w:t xml:space="preserve"> </w:t>
      </w:r>
      <w:r w:rsidRPr="00515191">
        <w:t>ориентированной</w:t>
      </w:r>
      <w:r w:rsidRPr="00515191">
        <w:rPr>
          <w:spacing w:val="-3"/>
        </w:rPr>
        <w:t xml:space="preserve"> </w:t>
      </w:r>
      <w:r w:rsidRPr="00515191">
        <w:t>коррекционно-развивающей</w:t>
      </w:r>
      <w:r w:rsidRPr="00515191">
        <w:rPr>
          <w:spacing w:val="-2"/>
        </w:rPr>
        <w:t xml:space="preserve"> </w:t>
      </w:r>
      <w:r w:rsidRPr="00515191">
        <w:t>помощи.</w:t>
      </w:r>
    </w:p>
    <w:p w:rsidR="00445844" w:rsidRPr="00515191" w:rsidRDefault="00875B91">
      <w:pPr>
        <w:pStyle w:val="a3"/>
        <w:ind w:right="106"/>
      </w:pPr>
      <w:r w:rsidRPr="00515191">
        <w:t>Организация</w:t>
      </w:r>
      <w:r w:rsidRPr="00515191">
        <w:rPr>
          <w:spacing w:val="1"/>
        </w:rPr>
        <w:t xml:space="preserve"> </w:t>
      </w:r>
      <w:r w:rsidRPr="00515191">
        <w:t>сетевого</w:t>
      </w:r>
      <w:r w:rsidRPr="00515191">
        <w:rPr>
          <w:spacing w:val="1"/>
        </w:rPr>
        <w:t xml:space="preserve"> </w:t>
      </w:r>
      <w:r w:rsidRPr="00515191">
        <w:t>взаимодействия</w:t>
      </w:r>
      <w:r w:rsidRPr="00515191">
        <w:rPr>
          <w:spacing w:val="1"/>
        </w:rPr>
        <w:t xml:space="preserve"> </w:t>
      </w:r>
      <w:r w:rsidRPr="00515191">
        <w:t>образовательного</w:t>
      </w:r>
      <w:r w:rsidRPr="00515191">
        <w:rPr>
          <w:spacing w:val="1"/>
        </w:rPr>
        <w:t xml:space="preserve"> </w:t>
      </w:r>
      <w:r w:rsidRPr="00515191">
        <w:t>учреждения</w:t>
      </w:r>
      <w:r w:rsidRPr="00515191">
        <w:rPr>
          <w:spacing w:val="1"/>
        </w:rPr>
        <w:t xml:space="preserve"> </w:t>
      </w:r>
      <w:r w:rsidRPr="00515191">
        <w:t>и</w:t>
      </w:r>
      <w:r w:rsidRPr="00515191">
        <w:rPr>
          <w:spacing w:val="1"/>
        </w:rPr>
        <w:t xml:space="preserve"> </w:t>
      </w:r>
      <w:r w:rsidRPr="00515191">
        <w:t>иных</w:t>
      </w:r>
      <w:r w:rsidRPr="00515191">
        <w:rPr>
          <w:spacing w:val="1"/>
        </w:rPr>
        <w:t xml:space="preserve"> </w:t>
      </w:r>
      <w:r w:rsidRPr="00515191">
        <w:t>организаций</w:t>
      </w:r>
      <w:r w:rsidRPr="00515191">
        <w:rPr>
          <w:spacing w:val="1"/>
        </w:rPr>
        <w:t xml:space="preserve"> </w:t>
      </w:r>
      <w:r w:rsidRPr="00515191">
        <w:t>является</w:t>
      </w:r>
      <w:r w:rsidRPr="00515191">
        <w:rPr>
          <w:spacing w:val="1"/>
        </w:rPr>
        <w:t xml:space="preserve"> </w:t>
      </w:r>
      <w:r w:rsidRPr="00515191">
        <w:t>одним</w:t>
      </w:r>
      <w:r w:rsidRPr="00515191">
        <w:rPr>
          <w:spacing w:val="1"/>
        </w:rPr>
        <w:t xml:space="preserve"> </w:t>
      </w:r>
      <w:r w:rsidRPr="00515191">
        <w:t>из</w:t>
      </w:r>
      <w:r w:rsidRPr="00515191">
        <w:rPr>
          <w:spacing w:val="1"/>
        </w:rPr>
        <w:t xml:space="preserve"> </w:t>
      </w:r>
      <w:r w:rsidRPr="00515191">
        <w:t>основных</w:t>
      </w:r>
      <w:r w:rsidRPr="00515191">
        <w:rPr>
          <w:spacing w:val="1"/>
        </w:rPr>
        <w:t xml:space="preserve"> </w:t>
      </w:r>
      <w:r w:rsidRPr="00515191">
        <w:t>механизмов</w:t>
      </w:r>
      <w:r w:rsidRPr="00515191">
        <w:rPr>
          <w:spacing w:val="1"/>
        </w:rPr>
        <w:t xml:space="preserve"> </w:t>
      </w:r>
      <w:r w:rsidRPr="00515191">
        <w:t>реализации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-1"/>
        </w:rPr>
        <w:t xml:space="preserve"> </w:t>
      </w:r>
      <w:r w:rsidRPr="00515191">
        <w:t>работы</w:t>
      </w:r>
      <w:r w:rsidRPr="00515191">
        <w:rPr>
          <w:spacing w:val="-3"/>
        </w:rPr>
        <w:t xml:space="preserve"> </w:t>
      </w:r>
      <w:r w:rsidRPr="00515191">
        <w:t>на уровне</w:t>
      </w:r>
      <w:r w:rsidRPr="00515191">
        <w:rPr>
          <w:spacing w:val="-1"/>
        </w:rPr>
        <w:t xml:space="preserve"> </w:t>
      </w:r>
      <w:r w:rsidRPr="00515191">
        <w:t>начального общего</w:t>
      </w:r>
      <w:r w:rsidRPr="00515191">
        <w:rPr>
          <w:spacing w:val="-1"/>
        </w:rPr>
        <w:t xml:space="preserve"> </w:t>
      </w:r>
      <w:r w:rsidRPr="00515191">
        <w:t>образования.</w:t>
      </w:r>
    </w:p>
    <w:p w:rsidR="00445844" w:rsidRPr="00515191" w:rsidRDefault="00875B91">
      <w:pPr>
        <w:pStyle w:val="a3"/>
        <w:ind w:right="108"/>
      </w:pPr>
      <w:r w:rsidRPr="00515191">
        <w:t>Во внеучебной внеурочной деятельности коррекционная работа осуществляется по</w:t>
      </w:r>
      <w:r w:rsidRPr="00515191">
        <w:rPr>
          <w:spacing w:val="1"/>
        </w:rPr>
        <w:t xml:space="preserve"> </w:t>
      </w:r>
      <w:r w:rsidRPr="00515191">
        <w:t>адаптированным</w:t>
      </w:r>
      <w:r w:rsidRPr="00515191">
        <w:rPr>
          <w:spacing w:val="1"/>
        </w:rPr>
        <w:t xml:space="preserve"> </w:t>
      </w:r>
      <w:r w:rsidRPr="00515191">
        <w:t>программам</w:t>
      </w:r>
      <w:r w:rsidRPr="00515191">
        <w:rPr>
          <w:spacing w:val="1"/>
        </w:rPr>
        <w:t xml:space="preserve"> </w:t>
      </w:r>
      <w:r w:rsidRPr="00515191">
        <w:t>дополнительного</w:t>
      </w:r>
      <w:r w:rsidRPr="00515191">
        <w:rPr>
          <w:spacing w:val="1"/>
        </w:rPr>
        <w:t xml:space="preserve"> </w:t>
      </w:r>
      <w:r w:rsidRPr="00515191">
        <w:t>образования</w:t>
      </w:r>
      <w:r w:rsidRPr="00515191">
        <w:rPr>
          <w:spacing w:val="1"/>
        </w:rPr>
        <w:t xml:space="preserve"> </w:t>
      </w:r>
      <w:r w:rsidRPr="00515191">
        <w:t>разной</w:t>
      </w:r>
      <w:r w:rsidRPr="00515191">
        <w:rPr>
          <w:spacing w:val="1"/>
        </w:rPr>
        <w:t xml:space="preserve"> </w:t>
      </w:r>
      <w:r w:rsidRPr="00515191">
        <w:t>направленности</w:t>
      </w:r>
      <w:r w:rsidRPr="00515191">
        <w:rPr>
          <w:spacing w:val="1"/>
        </w:rPr>
        <w:t xml:space="preserve"> </w:t>
      </w:r>
      <w:r w:rsidRPr="00515191">
        <w:t>(художественно-эстетическая,</w:t>
      </w:r>
      <w:r w:rsidRPr="00515191">
        <w:rPr>
          <w:spacing w:val="1"/>
        </w:rPr>
        <w:t xml:space="preserve"> </w:t>
      </w:r>
      <w:r w:rsidRPr="00515191">
        <w:t>оздоровительная,</w:t>
      </w:r>
      <w:r w:rsidRPr="00515191">
        <w:rPr>
          <w:spacing w:val="1"/>
        </w:rPr>
        <w:t xml:space="preserve"> </w:t>
      </w:r>
      <w:r w:rsidRPr="00515191">
        <w:t>логоритмика),</w:t>
      </w:r>
      <w:r w:rsidRPr="00515191">
        <w:rPr>
          <w:spacing w:val="1"/>
        </w:rPr>
        <w:t xml:space="preserve"> </w:t>
      </w:r>
      <w:r w:rsidRPr="00515191">
        <w:t>опосредованно</w:t>
      </w:r>
      <w:r w:rsidRPr="00515191">
        <w:rPr>
          <w:spacing w:val="-57"/>
        </w:rPr>
        <w:t xml:space="preserve"> </w:t>
      </w:r>
      <w:r w:rsidRPr="00515191">
        <w:t>стимулирующих</w:t>
      </w:r>
      <w:r w:rsidRPr="00515191">
        <w:rPr>
          <w:spacing w:val="1"/>
        </w:rPr>
        <w:t xml:space="preserve"> </w:t>
      </w:r>
      <w:r w:rsidRPr="00515191">
        <w:t>и корригирующих</w:t>
      </w:r>
      <w:r w:rsidRPr="00515191">
        <w:rPr>
          <w:spacing w:val="1"/>
        </w:rPr>
        <w:t xml:space="preserve"> </w:t>
      </w:r>
      <w:r w:rsidRPr="00515191">
        <w:t>развитие</w:t>
      </w:r>
      <w:r w:rsidRPr="00515191">
        <w:rPr>
          <w:spacing w:val="-1"/>
        </w:rPr>
        <w:t xml:space="preserve"> </w:t>
      </w:r>
      <w:r w:rsidRPr="00515191">
        <w:t>обучающихся</w:t>
      </w:r>
      <w:r w:rsidRPr="00515191">
        <w:rPr>
          <w:spacing w:val="-1"/>
        </w:rPr>
        <w:t xml:space="preserve"> </w:t>
      </w:r>
      <w:r w:rsidRPr="00515191">
        <w:t>с</w:t>
      </w:r>
      <w:r w:rsidRPr="00515191">
        <w:rPr>
          <w:spacing w:val="-1"/>
        </w:rPr>
        <w:t xml:space="preserve"> </w:t>
      </w:r>
      <w:r w:rsidRPr="00515191">
        <w:t>ТНР.</w:t>
      </w:r>
    </w:p>
    <w:p w:rsidR="00445844" w:rsidRPr="00515191" w:rsidRDefault="00875B91">
      <w:pPr>
        <w:pStyle w:val="a3"/>
        <w:spacing w:before="1"/>
        <w:ind w:right="112"/>
      </w:pPr>
      <w:r w:rsidRPr="00515191">
        <w:t>Для развития потенциала обучающихся с ТНР специалистами и педагогическими</w:t>
      </w:r>
      <w:r w:rsidRPr="00515191">
        <w:rPr>
          <w:spacing w:val="1"/>
        </w:rPr>
        <w:t xml:space="preserve"> </w:t>
      </w:r>
      <w:r w:rsidRPr="00515191">
        <w:t>работниками с участием самих обучающихся и их родителей (законных представителей)</w:t>
      </w:r>
      <w:r w:rsidRPr="00515191">
        <w:rPr>
          <w:spacing w:val="1"/>
        </w:rPr>
        <w:t xml:space="preserve"> </w:t>
      </w:r>
      <w:r w:rsidRPr="00515191">
        <w:t>могут</w:t>
      </w:r>
      <w:r w:rsidRPr="00515191">
        <w:rPr>
          <w:spacing w:val="-1"/>
        </w:rPr>
        <w:t xml:space="preserve"> </w:t>
      </w:r>
      <w:r w:rsidRPr="00515191">
        <w:t>разрабатываться</w:t>
      </w:r>
      <w:r w:rsidRPr="00515191">
        <w:rPr>
          <w:spacing w:val="2"/>
        </w:rPr>
        <w:t xml:space="preserve"> </w:t>
      </w:r>
      <w:r w:rsidRPr="00515191">
        <w:t>индивидуальные</w:t>
      </w:r>
      <w:r w:rsidRPr="00515191">
        <w:rPr>
          <w:spacing w:val="2"/>
        </w:rPr>
        <w:t xml:space="preserve"> </w:t>
      </w:r>
      <w:r w:rsidRPr="00515191">
        <w:t>учебные</w:t>
      </w:r>
      <w:r w:rsidRPr="00515191">
        <w:rPr>
          <w:spacing w:val="-2"/>
        </w:rPr>
        <w:t xml:space="preserve"> </w:t>
      </w:r>
      <w:r w:rsidRPr="00515191">
        <w:t>планы.</w:t>
      </w:r>
    </w:p>
    <w:p w:rsidR="00445844" w:rsidRPr="00515191" w:rsidRDefault="00445844">
      <w:pPr>
        <w:pStyle w:val="a3"/>
        <w:spacing w:before="10"/>
        <w:ind w:left="0" w:firstLine="0"/>
        <w:jc w:val="left"/>
      </w:pPr>
    </w:p>
    <w:p w:rsidR="00445844" w:rsidRPr="00515191" w:rsidRDefault="00875B91">
      <w:pPr>
        <w:ind w:left="182" w:right="107" w:firstLine="539"/>
        <w:jc w:val="both"/>
        <w:rPr>
          <w:sz w:val="24"/>
          <w:szCs w:val="24"/>
        </w:rPr>
      </w:pPr>
      <w:r w:rsidRPr="00515191">
        <w:rPr>
          <w:i/>
          <w:sz w:val="24"/>
          <w:szCs w:val="24"/>
        </w:rPr>
        <w:t>Рабочая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программа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воспитания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представлена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в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рабочей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программе</w:t>
      </w:r>
      <w:r w:rsidRPr="00515191">
        <w:rPr>
          <w:i/>
          <w:spacing w:val="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воспитания</w:t>
      </w:r>
      <w:r w:rsidRPr="00515191">
        <w:rPr>
          <w:i/>
          <w:spacing w:val="-57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АООП</w:t>
      </w:r>
      <w:r w:rsidRPr="00515191">
        <w:rPr>
          <w:i/>
          <w:spacing w:val="-2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НОО</w:t>
      </w:r>
      <w:r w:rsidRPr="00515191">
        <w:rPr>
          <w:i/>
          <w:spacing w:val="-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для</w:t>
      </w:r>
      <w:r w:rsidRPr="00515191">
        <w:rPr>
          <w:i/>
          <w:spacing w:val="-2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обучающихся</w:t>
      </w:r>
      <w:r w:rsidRPr="00515191">
        <w:rPr>
          <w:i/>
          <w:spacing w:val="-2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с</w:t>
      </w:r>
      <w:r w:rsidRPr="00515191">
        <w:rPr>
          <w:i/>
          <w:spacing w:val="-1"/>
          <w:sz w:val="24"/>
          <w:szCs w:val="24"/>
        </w:rPr>
        <w:t xml:space="preserve"> </w:t>
      </w:r>
      <w:r w:rsidRPr="00515191">
        <w:rPr>
          <w:i/>
          <w:sz w:val="24"/>
          <w:szCs w:val="24"/>
        </w:rPr>
        <w:t>ОВЗ</w:t>
      </w:r>
      <w:r w:rsidRPr="00515191">
        <w:rPr>
          <w:sz w:val="24"/>
          <w:szCs w:val="24"/>
        </w:rPr>
        <w:t>.</w:t>
      </w:r>
    </w:p>
    <w:p w:rsidR="00445844" w:rsidRPr="00515191" w:rsidRDefault="00445844">
      <w:pPr>
        <w:pStyle w:val="a3"/>
        <w:spacing w:before="5"/>
        <w:ind w:left="0" w:firstLine="0"/>
        <w:jc w:val="left"/>
      </w:pPr>
    </w:p>
    <w:p w:rsidR="00445844" w:rsidRPr="00515191" w:rsidRDefault="00875B91">
      <w:pPr>
        <w:pStyle w:val="1"/>
        <w:numPr>
          <w:ilvl w:val="1"/>
          <w:numId w:val="6"/>
        </w:numPr>
        <w:tabs>
          <w:tab w:val="left" w:pos="3130"/>
        </w:tabs>
        <w:spacing w:line="240" w:lineRule="auto"/>
        <w:ind w:left="3883" w:right="2817" w:hanging="994"/>
        <w:jc w:val="both"/>
        <w:rPr>
          <w:color w:val="FF0000"/>
        </w:rPr>
      </w:pPr>
      <w:r w:rsidRPr="00515191">
        <w:rPr>
          <w:color w:val="FF0000"/>
        </w:rPr>
        <w:t>ОРГАНИЗАЦИОННЫЙ РАЗДЕЛ</w:t>
      </w:r>
      <w:r w:rsidRPr="00515191">
        <w:rPr>
          <w:color w:val="FF0000"/>
          <w:spacing w:val="-57"/>
        </w:rPr>
        <w:t xml:space="preserve"> </w:t>
      </w:r>
      <w:r w:rsidRPr="00515191">
        <w:rPr>
          <w:color w:val="FF0000"/>
        </w:rPr>
        <w:t>3.1.Учебный</w:t>
      </w:r>
      <w:r w:rsidRPr="00515191">
        <w:rPr>
          <w:color w:val="FF0000"/>
          <w:spacing w:val="-1"/>
        </w:rPr>
        <w:t xml:space="preserve"> </w:t>
      </w:r>
      <w:r w:rsidRPr="00515191">
        <w:rPr>
          <w:color w:val="FF0000"/>
        </w:rPr>
        <w:t>план</w:t>
      </w:r>
    </w:p>
    <w:p w:rsidR="00515191" w:rsidRPr="00515191" w:rsidRDefault="00515191" w:rsidP="00515191">
      <w:pPr>
        <w:pStyle w:val="a3"/>
        <w:tabs>
          <w:tab w:val="left" w:pos="2032"/>
          <w:tab w:val="left" w:pos="3683"/>
          <w:tab w:val="left" w:pos="4831"/>
          <w:tab w:val="left" w:pos="6129"/>
          <w:tab w:val="left" w:pos="7030"/>
          <w:tab w:val="left" w:pos="7392"/>
          <w:tab w:val="left" w:pos="8615"/>
          <w:tab w:val="left" w:pos="10206"/>
        </w:tabs>
        <w:ind w:right="282"/>
      </w:pPr>
      <w:r w:rsidRPr="00515191">
        <w:t>Обязательные</w:t>
      </w:r>
      <w:r w:rsidRPr="00515191">
        <w:tab/>
        <w:t>предметные</w:t>
      </w:r>
      <w:r w:rsidRPr="00515191">
        <w:tab/>
        <w:t>области</w:t>
      </w:r>
      <w:r w:rsidRPr="00515191">
        <w:tab/>
        <w:t>учебного</w:t>
      </w:r>
      <w:r w:rsidRPr="00515191">
        <w:tab/>
        <w:t>плана</w:t>
      </w:r>
      <w:r w:rsidRPr="00515191">
        <w:tab/>
        <w:t>и</w:t>
      </w:r>
      <w:r w:rsidRPr="00515191">
        <w:tab/>
        <w:t>учебные</w:t>
      </w:r>
      <w:r w:rsidRPr="00515191">
        <w:tab/>
      </w:r>
      <w:r w:rsidRPr="00515191">
        <w:rPr>
          <w:spacing w:val="-1"/>
        </w:rPr>
        <w:t>предметы</w:t>
      </w:r>
      <w:r w:rsidRPr="00515191">
        <w:rPr>
          <w:spacing w:val="-67"/>
        </w:rPr>
        <w:t xml:space="preserve"> </w:t>
      </w:r>
      <w:r w:rsidRPr="00515191">
        <w:t>соответствуют</w:t>
      </w:r>
      <w:r w:rsidRPr="00515191">
        <w:rPr>
          <w:spacing w:val="-1"/>
        </w:rPr>
        <w:t xml:space="preserve"> </w:t>
      </w:r>
      <w:r w:rsidRPr="00515191">
        <w:t>ФГОС</w:t>
      </w:r>
      <w:r w:rsidRPr="00515191">
        <w:rPr>
          <w:spacing w:val="-1"/>
        </w:rPr>
        <w:t xml:space="preserve"> </w:t>
      </w:r>
      <w:r w:rsidRPr="00515191">
        <w:t>НОО.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</w:pPr>
      <w:r w:rsidRPr="00515191">
        <w:t>Коррекционная работа осуществляется во внеурочное время в объеме не менее</w:t>
      </w:r>
      <w:r w:rsidRPr="00515191">
        <w:rPr>
          <w:spacing w:val="1"/>
        </w:rPr>
        <w:t xml:space="preserve"> </w:t>
      </w:r>
      <w:r w:rsidRPr="00515191">
        <w:t>5</w:t>
      </w:r>
      <w:r w:rsidRPr="00515191">
        <w:rPr>
          <w:spacing w:val="-2"/>
        </w:rPr>
        <w:t xml:space="preserve"> </w:t>
      </w:r>
      <w:r w:rsidRPr="00515191">
        <w:t>часов</w:t>
      </w:r>
      <w:r w:rsidRPr="00515191">
        <w:rPr>
          <w:spacing w:val="-2"/>
        </w:rPr>
        <w:t xml:space="preserve"> </w:t>
      </w:r>
      <w:r w:rsidRPr="00515191">
        <w:t>(пункт</w:t>
      </w:r>
      <w:r w:rsidRPr="00515191">
        <w:rPr>
          <w:spacing w:val="-1"/>
        </w:rPr>
        <w:t xml:space="preserve"> </w:t>
      </w:r>
      <w:r w:rsidRPr="00515191">
        <w:t>3.4.16</w:t>
      </w:r>
      <w:r w:rsidRPr="00515191">
        <w:rPr>
          <w:spacing w:val="-1"/>
        </w:rPr>
        <w:t xml:space="preserve"> </w:t>
      </w:r>
      <w:r w:rsidRPr="00515191">
        <w:t>Санитарно-эпидемиологических</w:t>
      </w:r>
      <w:r w:rsidRPr="00515191">
        <w:rPr>
          <w:spacing w:val="-2"/>
        </w:rPr>
        <w:t xml:space="preserve"> </w:t>
      </w:r>
      <w:r w:rsidRPr="00515191">
        <w:t>требований).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</w:pPr>
      <w:r w:rsidRPr="00515191">
        <w:t>Программа</w:t>
      </w:r>
      <w:r w:rsidRPr="00515191">
        <w:rPr>
          <w:spacing w:val="1"/>
        </w:rPr>
        <w:t xml:space="preserve"> </w:t>
      </w:r>
      <w:r w:rsidRPr="00515191">
        <w:t>коррекционной</w:t>
      </w:r>
      <w:r w:rsidRPr="00515191">
        <w:rPr>
          <w:spacing w:val="1"/>
        </w:rPr>
        <w:t xml:space="preserve"> </w:t>
      </w:r>
      <w:r w:rsidRPr="00515191">
        <w:t>работы</w:t>
      </w:r>
      <w:r w:rsidRPr="00515191">
        <w:rPr>
          <w:spacing w:val="1"/>
        </w:rPr>
        <w:t xml:space="preserve"> </w:t>
      </w:r>
      <w:r w:rsidRPr="00515191">
        <w:t>разрабатывается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организацией</w:t>
      </w:r>
      <w:r w:rsidRPr="00515191">
        <w:rPr>
          <w:spacing w:val="1"/>
        </w:rPr>
        <w:t xml:space="preserve"> </w:t>
      </w:r>
      <w:r w:rsidRPr="00515191">
        <w:lastRenderedPageBreak/>
        <w:t>в</w:t>
      </w:r>
      <w:r w:rsidRPr="00515191">
        <w:rPr>
          <w:spacing w:val="1"/>
        </w:rPr>
        <w:t xml:space="preserve"> </w:t>
      </w:r>
      <w:r w:rsidRPr="00515191">
        <w:t>зависимости</w:t>
      </w:r>
      <w:r w:rsidRPr="00515191">
        <w:rPr>
          <w:spacing w:val="1"/>
        </w:rPr>
        <w:t xml:space="preserve"> </w:t>
      </w:r>
      <w:r w:rsidRPr="00515191">
        <w:t>от</w:t>
      </w:r>
      <w:r w:rsidRPr="00515191">
        <w:rPr>
          <w:spacing w:val="1"/>
        </w:rPr>
        <w:t xml:space="preserve"> </w:t>
      </w:r>
      <w:r w:rsidRPr="00515191">
        <w:t>особых</w:t>
      </w:r>
      <w:r w:rsidRPr="00515191">
        <w:rPr>
          <w:spacing w:val="1"/>
        </w:rPr>
        <w:t xml:space="preserve"> </w:t>
      </w:r>
      <w:r w:rsidRPr="00515191">
        <w:t>образовательных</w:t>
      </w:r>
      <w:r w:rsidRPr="00515191">
        <w:rPr>
          <w:spacing w:val="1"/>
        </w:rPr>
        <w:t xml:space="preserve"> </w:t>
      </w:r>
      <w:r w:rsidRPr="00515191">
        <w:t>потребностей</w:t>
      </w:r>
      <w:r w:rsidRPr="00515191">
        <w:rPr>
          <w:spacing w:val="1"/>
        </w:rPr>
        <w:t xml:space="preserve"> </w:t>
      </w:r>
      <w:r w:rsidRPr="00515191">
        <w:t>обучающихся.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</w:pPr>
      <w:r w:rsidRPr="00515191">
        <w:t>В учебном плане количество часов в неделю на коррекционно-развивающие</w:t>
      </w:r>
      <w:r w:rsidRPr="00515191">
        <w:rPr>
          <w:spacing w:val="1"/>
        </w:rPr>
        <w:t xml:space="preserve"> </w:t>
      </w:r>
      <w:r w:rsidRPr="00515191">
        <w:t>курсы</w:t>
      </w:r>
      <w:r w:rsidRPr="00515191">
        <w:rPr>
          <w:spacing w:val="-1"/>
        </w:rPr>
        <w:t xml:space="preserve"> </w:t>
      </w:r>
      <w:r w:rsidRPr="00515191">
        <w:t>указано</w:t>
      </w:r>
      <w:r w:rsidRPr="00515191">
        <w:rPr>
          <w:spacing w:val="-2"/>
        </w:rPr>
        <w:t xml:space="preserve"> </w:t>
      </w:r>
      <w:r w:rsidRPr="00515191">
        <w:t>на</w:t>
      </w:r>
      <w:r w:rsidRPr="00515191">
        <w:rPr>
          <w:spacing w:val="-1"/>
        </w:rPr>
        <w:t xml:space="preserve"> </w:t>
      </w:r>
      <w:r w:rsidRPr="00515191">
        <w:t>одного</w:t>
      </w:r>
      <w:r w:rsidRPr="00515191">
        <w:rPr>
          <w:spacing w:val="-1"/>
        </w:rPr>
        <w:t xml:space="preserve"> </w:t>
      </w:r>
      <w:r w:rsidRPr="00515191">
        <w:t>обучающегося.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</w:pPr>
      <w:r w:rsidRPr="00515191">
        <w:t>В рамках внеурочной деятельности выделяется обязательный коррекционный</w:t>
      </w:r>
      <w:r w:rsidRPr="00515191">
        <w:rPr>
          <w:spacing w:val="1"/>
        </w:rPr>
        <w:t xml:space="preserve"> </w:t>
      </w:r>
      <w:r w:rsidRPr="00515191">
        <w:t>курс "Индивидуальные и подгрупповые логопедические занятия", на который</w:t>
      </w:r>
      <w:r w:rsidRPr="00515191">
        <w:rPr>
          <w:spacing w:val="1"/>
        </w:rPr>
        <w:t xml:space="preserve"> </w:t>
      </w:r>
      <w:r w:rsidRPr="00515191">
        <w:t>выделяется</w:t>
      </w:r>
      <w:r w:rsidRPr="00515191">
        <w:rPr>
          <w:spacing w:val="-2"/>
        </w:rPr>
        <w:t xml:space="preserve"> </w:t>
      </w:r>
      <w:r w:rsidRPr="00515191">
        <w:t>2</w:t>
      </w:r>
      <w:r w:rsidRPr="00515191">
        <w:rPr>
          <w:spacing w:val="-1"/>
        </w:rPr>
        <w:t xml:space="preserve"> </w:t>
      </w:r>
      <w:r w:rsidRPr="00515191">
        <w:t>часа</w:t>
      </w:r>
      <w:r w:rsidRPr="00515191">
        <w:rPr>
          <w:spacing w:val="-2"/>
        </w:rPr>
        <w:t xml:space="preserve"> </w:t>
      </w:r>
      <w:r w:rsidRPr="00515191">
        <w:t>в</w:t>
      </w:r>
      <w:r w:rsidRPr="00515191">
        <w:rPr>
          <w:spacing w:val="-2"/>
        </w:rPr>
        <w:t xml:space="preserve"> </w:t>
      </w:r>
      <w:r w:rsidRPr="00515191">
        <w:t>неделю</w:t>
      </w:r>
      <w:r w:rsidRPr="00515191">
        <w:rPr>
          <w:spacing w:val="-2"/>
        </w:rPr>
        <w:t xml:space="preserve"> </w:t>
      </w:r>
      <w:r w:rsidRPr="00515191">
        <w:t>на</w:t>
      </w:r>
      <w:r w:rsidRPr="00515191">
        <w:rPr>
          <w:spacing w:val="-2"/>
        </w:rPr>
        <w:t xml:space="preserve"> </w:t>
      </w:r>
      <w:r w:rsidRPr="00515191">
        <w:t>каждого</w:t>
      </w:r>
      <w:r w:rsidRPr="00515191">
        <w:rPr>
          <w:spacing w:val="-1"/>
        </w:rPr>
        <w:t xml:space="preserve"> </w:t>
      </w:r>
      <w:r w:rsidRPr="00515191">
        <w:t>обучающегося.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</w:pPr>
      <w:r w:rsidRPr="00515191">
        <w:t>При</w:t>
      </w:r>
      <w:r w:rsidRPr="00515191">
        <w:rPr>
          <w:spacing w:val="1"/>
        </w:rPr>
        <w:t xml:space="preserve"> </w:t>
      </w:r>
      <w:r w:rsidRPr="00515191">
        <w:t>реализации</w:t>
      </w:r>
      <w:r w:rsidRPr="00515191">
        <w:rPr>
          <w:spacing w:val="1"/>
        </w:rPr>
        <w:t xml:space="preserve"> </w:t>
      </w:r>
      <w:r w:rsidRPr="00515191">
        <w:t>данной</w:t>
      </w:r>
      <w:r w:rsidRPr="00515191">
        <w:rPr>
          <w:spacing w:val="1"/>
        </w:rPr>
        <w:t xml:space="preserve"> </w:t>
      </w:r>
      <w:r w:rsidRPr="00515191">
        <w:t>адаптированной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для</w:t>
      </w:r>
      <w:r w:rsidRPr="00515191">
        <w:rPr>
          <w:spacing w:val="1"/>
        </w:rPr>
        <w:t xml:space="preserve"> </w:t>
      </w:r>
      <w:r w:rsidRPr="00515191">
        <w:t>обучающихся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ТНР</w:t>
      </w:r>
      <w:r w:rsidRPr="00515191">
        <w:rPr>
          <w:spacing w:val="1"/>
        </w:rPr>
        <w:t xml:space="preserve"> </w:t>
      </w:r>
      <w:r w:rsidRPr="00515191">
        <w:t>должны</w:t>
      </w:r>
      <w:r w:rsidRPr="00515191">
        <w:rPr>
          <w:spacing w:val="1"/>
        </w:rPr>
        <w:t xml:space="preserve"> </w:t>
      </w:r>
      <w:r w:rsidRPr="00515191">
        <w:t>быть</w:t>
      </w:r>
      <w:r w:rsidRPr="00515191">
        <w:rPr>
          <w:spacing w:val="1"/>
        </w:rPr>
        <w:t xml:space="preserve"> </w:t>
      </w:r>
      <w:r w:rsidRPr="00515191">
        <w:t>созданы</w:t>
      </w:r>
      <w:r w:rsidRPr="00515191">
        <w:rPr>
          <w:spacing w:val="1"/>
        </w:rPr>
        <w:t xml:space="preserve"> </w:t>
      </w:r>
      <w:r w:rsidRPr="00515191">
        <w:t>специальные</w:t>
      </w:r>
      <w:r w:rsidRPr="00515191">
        <w:rPr>
          <w:spacing w:val="1"/>
        </w:rPr>
        <w:t xml:space="preserve"> </w:t>
      </w:r>
      <w:r w:rsidRPr="00515191">
        <w:t>условия,</w:t>
      </w:r>
      <w:r w:rsidRPr="00515191">
        <w:rPr>
          <w:spacing w:val="1"/>
        </w:rPr>
        <w:t xml:space="preserve"> </w:t>
      </w:r>
      <w:r w:rsidRPr="00515191">
        <w:t>обеспечивающие</w:t>
      </w:r>
      <w:r w:rsidRPr="00515191">
        <w:rPr>
          <w:spacing w:val="1"/>
        </w:rPr>
        <w:t xml:space="preserve"> </w:t>
      </w:r>
      <w:r w:rsidRPr="00515191">
        <w:t>освоение</w:t>
      </w:r>
      <w:r w:rsidRPr="00515191">
        <w:rPr>
          <w:spacing w:val="1"/>
        </w:rPr>
        <w:t xml:space="preserve"> </w:t>
      </w:r>
      <w:r w:rsidRPr="00515191">
        <w:t>обучающимися</w:t>
      </w:r>
      <w:r w:rsidRPr="00515191">
        <w:rPr>
          <w:spacing w:val="1"/>
        </w:rPr>
        <w:t xml:space="preserve"> </w:t>
      </w:r>
      <w:r w:rsidRPr="00515191">
        <w:t>содержания</w:t>
      </w:r>
      <w:r w:rsidRPr="00515191">
        <w:rPr>
          <w:spacing w:val="1"/>
        </w:rPr>
        <w:t xml:space="preserve"> </w:t>
      </w:r>
      <w:r w:rsidRPr="00515191">
        <w:t>образовательной</w:t>
      </w:r>
      <w:r w:rsidRPr="00515191">
        <w:rPr>
          <w:spacing w:val="1"/>
        </w:rPr>
        <w:t xml:space="preserve"> </w:t>
      </w:r>
      <w:r w:rsidRPr="00515191">
        <w:t>программы</w:t>
      </w:r>
      <w:r w:rsidRPr="00515191">
        <w:rPr>
          <w:spacing w:val="1"/>
        </w:rPr>
        <w:t xml:space="preserve"> </w:t>
      </w:r>
      <w:r w:rsidRPr="00515191">
        <w:t>в</w:t>
      </w:r>
      <w:r w:rsidRPr="00515191">
        <w:rPr>
          <w:spacing w:val="1"/>
        </w:rPr>
        <w:t xml:space="preserve"> </w:t>
      </w:r>
      <w:r w:rsidRPr="00515191">
        <w:t>полном</w:t>
      </w:r>
      <w:r w:rsidRPr="00515191">
        <w:rPr>
          <w:spacing w:val="1"/>
        </w:rPr>
        <w:t xml:space="preserve"> </w:t>
      </w:r>
      <w:r w:rsidRPr="00515191">
        <w:t>объеме</w:t>
      </w:r>
      <w:r w:rsidRPr="00515191">
        <w:rPr>
          <w:spacing w:val="1"/>
        </w:rPr>
        <w:t xml:space="preserve"> </w:t>
      </w:r>
      <w:r w:rsidRPr="00515191">
        <w:t>с</w:t>
      </w:r>
      <w:r w:rsidRPr="00515191">
        <w:rPr>
          <w:spacing w:val="1"/>
        </w:rPr>
        <w:t xml:space="preserve"> </w:t>
      </w:r>
      <w:r w:rsidRPr="00515191">
        <w:t>учетом</w:t>
      </w:r>
      <w:r w:rsidRPr="00515191">
        <w:rPr>
          <w:spacing w:val="1"/>
        </w:rPr>
        <w:t xml:space="preserve"> </w:t>
      </w:r>
      <w:r w:rsidRPr="00515191">
        <w:t>их</w:t>
      </w:r>
      <w:r w:rsidRPr="00515191">
        <w:rPr>
          <w:spacing w:val="1"/>
        </w:rPr>
        <w:t xml:space="preserve"> </w:t>
      </w:r>
      <w:r w:rsidRPr="00515191">
        <w:t>особых</w:t>
      </w:r>
      <w:r w:rsidRPr="00515191">
        <w:rPr>
          <w:spacing w:val="71"/>
        </w:rPr>
        <w:t xml:space="preserve"> </w:t>
      </w:r>
      <w:r w:rsidRPr="00515191">
        <w:t>образовательных</w:t>
      </w:r>
      <w:r w:rsidRPr="00515191">
        <w:rPr>
          <w:spacing w:val="1"/>
        </w:rPr>
        <w:t xml:space="preserve"> </w:t>
      </w:r>
      <w:r w:rsidRPr="00515191">
        <w:t>потребностей</w:t>
      </w:r>
      <w:r w:rsidRPr="00515191">
        <w:rPr>
          <w:spacing w:val="-2"/>
        </w:rPr>
        <w:t xml:space="preserve"> </w:t>
      </w:r>
      <w:r w:rsidRPr="00515191">
        <w:t>и</w:t>
      </w:r>
      <w:r w:rsidRPr="00515191">
        <w:rPr>
          <w:spacing w:val="-1"/>
        </w:rPr>
        <w:t xml:space="preserve"> </w:t>
      </w:r>
      <w:r w:rsidRPr="00515191">
        <w:t>особенностей</w:t>
      </w:r>
      <w:r w:rsidRPr="00515191">
        <w:rPr>
          <w:spacing w:val="-1"/>
        </w:rPr>
        <w:t xml:space="preserve"> </w:t>
      </w:r>
      <w:r w:rsidRPr="00515191">
        <w:t>здоровья.</w:t>
      </w:r>
    </w:p>
    <w:p w:rsidR="00515191" w:rsidRPr="00515191" w:rsidRDefault="00515191" w:rsidP="00515191">
      <w:pPr>
        <w:pStyle w:val="a3"/>
        <w:tabs>
          <w:tab w:val="left" w:pos="10206"/>
        </w:tabs>
        <w:ind w:left="0" w:right="282"/>
      </w:pPr>
    </w:p>
    <w:p w:rsidR="00515191" w:rsidRPr="00515191" w:rsidRDefault="00515191" w:rsidP="00515191">
      <w:pPr>
        <w:pStyle w:val="a5"/>
        <w:numPr>
          <w:ilvl w:val="0"/>
          <w:numId w:val="35"/>
        </w:numPr>
        <w:tabs>
          <w:tab w:val="left" w:pos="570"/>
          <w:tab w:val="left" w:pos="10206"/>
        </w:tabs>
        <w:ind w:right="282"/>
        <w:rPr>
          <w:sz w:val="24"/>
          <w:szCs w:val="24"/>
        </w:rPr>
      </w:pPr>
      <w:r w:rsidRPr="00515191">
        <w:rPr>
          <w:sz w:val="24"/>
          <w:szCs w:val="24"/>
        </w:rPr>
        <w:t>Календарный</w:t>
      </w:r>
      <w:r w:rsidRPr="00515191">
        <w:rPr>
          <w:spacing w:val="-7"/>
          <w:sz w:val="24"/>
          <w:szCs w:val="24"/>
        </w:rPr>
        <w:t xml:space="preserve"> </w:t>
      </w:r>
      <w:r w:rsidRPr="00515191">
        <w:rPr>
          <w:sz w:val="24"/>
          <w:szCs w:val="24"/>
        </w:rPr>
        <w:t>учебный</w:t>
      </w:r>
      <w:r w:rsidRPr="00515191">
        <w:rPr>
          <w:spacing w:val="-5"/>
          <w:sz w:val="24"/>
          <w:szCs w:val="24"/>
        </w:rPr>
        <w:t xml:space="preserve"> </w:t>
      </w:r>
      <w:r w:rsidRPr="00515191">
        <w:rPr>
          <w:sz w:val="24"/>
          <w:szCs w:val="24"/>
        </w:rPr>
        <w:t>график.</w:t>
      </w:r>
    </w:p>
    <w:p w:rsidR="00515191" w:rsidRPr="00515191" w:rsidRDefault="00515191" w:rsidP="00515191">
      <w:pPr>
        <w:pStyle w:val="a3"/>
        <w:tabs>
          <w:tab w:val="left" w:pos="10206"/>
        </w:tabs>
        <w:ind w:left="0" w:right="282"/>
      </w:pP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Календарный учебный график разработан в соответствии со следующими нормативными документами:</w:t>
      </w:r>
    </w:p>
    <w:p w:rsidR="00515191" w:rsidRPr="00515191" w:rsidRDefault="00515191" w:rsidP="00515191">
      <w:pPr>
        <w:numPr>
          <w:ilvl w:val="0"/>
          <w:numId w:val="37"/>
        </w:numPr>
        <w:shd w:val="clear" w:color="auto" w:fill="FFFFFF"/>
        <w:tabs>
          <w:tab w:val="left" w:pos="10206"/>
        </w:tabs>
        <w:suppressAutoHyphens/>
        <w:autoSpaceDE/>
        <w:autoSpaceDN/>
        <w:ind w:left="0" w:right="282" w:firstLine="0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>Федеральный закон N 273-ФЗ от 29.12.2012. «Об образовании в Российской Федерации», (с последующими изменениями и дополнениями);</w:t>
      </w:r>
    </w:p>
    <w:p w:rsidR="00515191" w:rsidRPr="00515191" w:rsidRDefault="00515191" w:rsidP="00515191">
      <w:pPr>
        <w:numPr>
          <w:ilvl w:val="0"/>
          <w:numId w:val="37"/>
        </w:numPr>
        <w:shd w:val="clear" w:color="auto" w:fill="FFFFFF"/>
        <w:tabs>
          <w:tab w:val="left" w:pos="10206"/>
        </w:tabs>
        <w:suppressAutoHyphens/>
        <w:autoSpaceDE/>
        <w:autoSpaceDN/>
        <w:ind w:left="0" w:right="282" w:firstLine="0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</w:t>
      </w:r>
      <w:r w:rsidRPr="00515191">
        <w:rPr>
          <w:sz w:val="24"/>
          <w:szCs w:val="24"/>
        </w:rPr>
        <w:t xml:space="preserve"> (с последующими изменениями)</w:t>
      </w:r>
      <w:r w:rsidRPr="00515191">
        <w:rPr>
          <w:kern w:val="1"/>
          <w:sz w:val="24"/>
          <w:szCs w:val="24"/>
          <w:lang w:eastAsia="hi-IN" w:bidi="hi-IN"/>
        </w:rPr>
        <w:t>;</w:t>
      </w:r>
    </w:p>
    <w:p w:rsidR="00515191" w:rsidRPr="00515191" w:rsidRDefault="00515191" w:rsidP="00515191">
      <w:pPr>
        <w:shd w:val="clear" w:color="auto" w:fill="FFFFFF"/>
        <w:tabs>
          <w:tab w:val="left" w:pos="10206"/>
        </w:tabs>
        <w:ind w:right="282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 xml:space="preserve">- Приказ Минпросвещения России от 18.05.2023 № 372 «Об утверждении федеральной образовательной программы начального общего образования» (далее - ФОП НОО); </w:t>
      </w:r>
    </w:p>
    <w:p w:rsidR="00515191" w:rsidRPr="00515191" w:rsidRDefault="00515191" w:rsidP="00515191">
      <w:pPr>
        <w:shd w:val="clear" w:color="auto" w:fill="FFFFFF"/>
        <w:tabs>
          <w:tab w:val="left" w:pos="10206"/>
        </w:tabs>
        <w:ind w:right="282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515191" w:rsidRPr="00515191" w:rsidRDefault="00515191" w:rsidP="00515191">
      <w:pPr>
        <w:shd w:val="clear" w:color="auto" w:fill="FFFFFF"/>
        <w:tabs>
          <w:tab w:val="left" w:pos="426"/>
          <w:tab w:val="left" w:pos="10206"/>
        </w:tabs>
        <w:ind w:right="282"/>
        <w:jc w:val="both"/>
        <w:rPr>
          <w:sz w:val="24"/>
          <w:szCs w:val="24"/>
        </w:rPr>
      </w:pPr>
      <w:r w:rsidRPr="00515191">
        <w:rPr>
          <w:kern w:val="1"/>
          <w:sz w:val="24"/>
          <w:szCs w:val="24"/>
          <w:lang w:eastAsia="hi-IN" w:bidi="hi-IN"/>
        </w:rPr>
        <w:t xml:space="preserve">- </w:t>
      </w:r>
      <w:r w:rsidRPr="00515191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(с изменениями и дополнениями);</w:t>
      </w:r>
    </w:p>
    <w:p w:rsidR="00515191" w:rsidRPr="00515191" w:rsidRDefault="00515191" w:rsidP="00515191">
      <w:pPr>
        <w:shd w:val="clear" w:color="auto" w:fill="FFFFFF"/>
        <w:tabs>
          <w:tab w:val="left" w:pos="426"/>
          <w:tab w:val="left" w:pos="10206"/>
        </w:tabs>
        <w:ind w:right="282"/>
        <w:jc w:val="both"/>
        <w:rPr>
          <w:kern w:val="1"/>
          <w:sz w:val="24"/>
          <w:szCs w:val="24"/>
          <w:lang w:eastAsia="hi-IN" w:bidi="hi-IN"/>
        </w:rPr>
      </w:pPr>
      <w:r w:rsidRPr="00515191">
        <w:rPr>
          <w:sz w:val="24"/>
          <w:szCs w:val="24"/>
        </w:rPr>
        <w:t>- Письмо Управления образования Череповецкого муниципального района от 05.09.2023 исх. № 1154/01-14 «О направлении информации»;</w:t>
      </w:r>
    </w:p>
    <w:p w:rsidR="00515191" w:rsidRPr="00515191" w:rsidRDefault="00515191" w:rsidP="00515191">
      <w:pPr>
        <w:shd w:val="clear" w:color="auto" w:fill="FFFFFF"/>
        <w:tabs>
          <w:tab w:val="left" w:pos="426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>-    Устав  школы;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- Основная образовательная программа начального общего образования, реализующая ФГОС, утвержденная приказом школы от 31.08.2023 № 345.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515191" w:rsidRPr="00515191" w:rsidRDefault="00515191" w:rsidP="00515191">
      <w:pPr>
        <w:numPr>
          <w:ilvl w:val="0"/>
          <w:numId w:val="36"/>
        </w:numPr>
        <w:tabs>
          <w:tab w:val="left" w:pos="10206"/>
        </w:tabs>
        <w:suppressAutoHyphens/>
        <w:autoSpaceDE/>
        <w:autoSpaceDN/>
        <w:ind w:left="454"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учебного года:</w:t>
      </w:r>
    </w:p>
    <w:p w:rsidR="00515191" w:rsidRPr="00515191" w:rsidRDefault="00515191" w:rsidP="00515191">
      <w:pPr>
        <w:tabs>
          <w:tab w:val="left" w:pos="1069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Начало учебного года – 01 сентября 2023 года.</w:t>
      </w:r>
    </w:p>
    <w:p w:rsidR="00515191" w:rsidRPr="00515191" w:rsidRDefault="00515191" w:rsidP="00515191">
      <w:pPr>
        <w:tabs>
          <w:tab w:val="left" w:pos="1069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МОУ «Ботовская школа» работает в    режиме  пятидневной рабочей недели в 1- 4  классах. 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Продолжительность учебного года в 1 классах составляет 165 дней (33 учебных недели), во 2-4  классах – 169 дней.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Сроки окончания учебного года — 26 мая 2024 года.</w:t>
      </w:r>
    </w:p>
    <w:p w:rsidR="00515191" w:rsidRPr="00515191" w:rsidRDefault="00515191" w:rsidP="00515191">
      <w:pPr>
        <w:numPr>
          <w:ilvl w:val="0"/>
          <w:numId w:val="36"/>
        </w:numPr>
        <w:tabs>
          <w:tab w:val="left" w:pos="10206"/>
        </w:tabs>
        <w:suppressAutoHyphens/>
        <w:autoSpaceDE/>
        <w:autoSpaceDN/>
        <w:ind w:left="454"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учебного года по четвертям: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1-я учебная четверть  - 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>01.09.2023 г. - 27.10.2023 г. (41 день)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2-я учебная четверть – 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>07.11.2023 г. – 29.12.2023 г. (39 дней)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3-я учебная четверть 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>– 09.01.2024 г. – 22.03.2024 г. (52 дня)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4-я учебная четверть 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>– 01.04.2024 г. – 26.05.2024 г. (37 дней)</w:t>
      </w:r>
    </w:p>
    <w:p w:rsidR="00515191" w:rsidRPr="00515191" w:rsidRDefault="00515191" w:rsidP="00515191">
      <w:pPr>
        <w:numPr>
          <w:ilvl w:val="0"/>
          <w:numId w:val="36"/>
        </w:numPr>
        <w:tabs>
          <w:tab w:val="left" w:pos="10206"/>
        </w:tabs>
        <w:suppressAutoHyphens/>
        <w:autoSpaceDE/>
        <w:autoSpaceDN/>
        <w:ind w:left="454"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b/>
          <w:bCs/>
          <w:kern w:val="1"/>
          <w:sz w:val="24"/>
          <w:szCs w:val="24"/>
          <w:lang w:eastAsia="hi-IN" w:bidi="hi-IN"/>
        </w:rPr>
        <w:t>График каникул: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Осенние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 с 28 октября по 05 ноября 2023 года.</w:t>
      </w:r>
    </w:p>
    <w:p w:rsidR="00515191" w:rsidRPr="00515191" w:rsidRDefault="00515191" w:rsidP="00515191">
      <w:pPr>
        <w:shd w:val="clear" w:color="auto" w:fill="FFFFFF"/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kern w:val="1"/>
          <w:sz w:val="24"/>
          <w:szCs w:val="24"/>
          <w:u w:val="single"/>
          <w:lang w:eastAsia="hi-IN" w:bidi="hi-IN"/>
        </w:rPr>
        <w:t>Зимние каникулы</w:t>
      </w:r>
      <w:r w:rsidRPr="00515191">
        <w:rPr>
          <w:kern w:val="1"/>
          <w:sz w:val="24"/>
          <w:szCs w:val="24"/>
          <w:lang w:eastAsia="hi-IN" w:bidi="hi-IN"/>
        </w:rPr>
        <w:t xml:space="preserve"> –  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>с 30 декабря 2023 года по 07 января 2024 года.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lastRenderedPageBreak/>
        <w:t>Дополнительные каникулы для 1 класса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с 17 февраля 2024 года по 25 февраля 2024 года.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Весенние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с 23 марта по 31 марта 2024 года.</w:t>
      </w:r>
    </w:p>
    <w:p w:rsidR="00515191" w:rsidRPr="00515191" w:rsidRDefault="00515191" w:rsidP="00515191">
      <w:pPr>
        <w:numPr>
          <w:ilvl w:val="0"/>
          <w:numId w:val="36"/>
        </w:numPr>
        <w:tabs>
          <w:tab w:val="left" w:pos="10206"/>
        </w:tabs>
        <w:suppressAutoHyphens/>
        <w:autoSpaceDE/>
        <w:autoSpaceDN/>
        <w:ind w:left="454"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каникул: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Осенние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Зимние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Дополнительные каникулы для 1 класса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Весенние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u w:val="single"/>
          <w:lang w:eastAsia="hi-IN" w:bidi="hi-IN"/>
        </w:rPr>
        <w:t>Летние каникулы</w:t>
      </w: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– не менее 8 недель.</w:t>
      </w:r>
    </w:p>
    <w:p w:rsidR="00515191" w:rsidRPr="00515191" w:rsidRDefault="00515191" w:rsidP="00515191">
      <w:pPr>
        <w:numPr>
          <w:ilvl w:val="0"/>
          <w:numId w:val="36"/>
        </w:numPr>
        <w:tabs>
          <w:tab w:val="left" w:pos="10206"/>
        </w:tabs>
        <w:suppressAutoHyphens/>
        <w:autoSpaceDE/>
        <w:autoSpaceDN/>
        <w:ind w:left="454"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урока: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Учебные занятия в образовательном учреждении начинаются в 8.30 час,  заканчиваются в 13.40 час.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Продолжительность уроков  для 1 класса – 35 минут (сентябрь-декабрь); 40 минут (январь-май); 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во 2- 4 классах - 40  минут: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8"/>
        <w:gridCol w:w="3060"/>
        <w:gridCol w:w="3939"/>
      </w:tblGrid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left="454" w:right="282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1519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left="454" w:right="282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1519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Расписание звонков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left="454" w:right="282"/>
              <w:jc w:val="both"/>
              <w:rPr>
                <w:sz w:val="24"/>
                <w:szCs w:val="24"/>
              </w:rPr>
            </w:pPr>
            <w:r w:rsidRPr="0051519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Продолжительность перемен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0</w:t>
            </w:r>
            <w:r w:rsidRPr="00515191">
              <w:rPr>
                <w:sz w:val="24"/>
                <w:szCs w:val="24"/>
                <w:lang w:val="en-US"/>
              </w:rPr>
              <w:t xml:space="preserve">8.30 – </w:t>
            </w:r>
            <w:r w:rsidRPr="00515191">
              <w:rPr>
                <w:sz w:val="24"/>
                <w:szCs w:val="24"/>
              </w:rPr>
              <w:t>0</w:t>
            </w:r>
            <w:r w:rsidRPr="00515191">
              <w:rPr>
                <w:sz w:val="24"/>
                <w:szCs w:val="24"/>
                <w:lang w:val="en-US"/>
              </w:rPr>
              <w:t>9.10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0</w:t>
            </w:r>
            <w:r w:rsidRPr="00515191">
              <w:rPr>
                <w:sz w:val="24"/>
                <w:szCs w:val="24"/>
                <w:lang w:val="en-US"/>
              </w:rPr>
              <w:t>9.</w:t>
            </w:r>
            <w:r w:rsidRPr="00515191">
              <w:rPr>
                <w:sz w:val="24"/>
                <w:szCs w:val="24"/>
              </w:rPr>
              <w:t>25</w:t>
            </w:r>
            <w:r w:rsidRPr="00515191">
              <w:rPr>
                <w:sz w:val="24"/>
                <w:szCs w:val="24"/>
                <w:lang w:val="en-US"/>
              </w:rPr>
              <w:t xml:space="preserve"> – 10.</w:t>
            </w:r>
            <w:r w:rsidRPr="00515191">
              <w:rPr>
                <w:sz w:val="24"/>
                <w:szCs w:val="24"/>
              </w:rPr>
              <w:t>05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10.15 – 10.55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11.15 – 11.55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12.15 – 12.55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tabs>
                <w:tab w:val="left" w:pos="10206"/>
              </w:tabs>
              <w:ind w:right="282"/>
              <w:jc w:val="center"/>
              <w:rPr>
                <w:sz w:val="24"/>
                <w:szCs w:val="24"/>
              </w:rPr>
            </w:pPr>
            <w:r w:rsidRPr="00515191">
              <w:rPr>
                <w:sz w:val="24"/>
                <w:szCs w:val="24"/>
              </w:rPr>
              <w:t>13.00 – 13.40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191" w:rsidRPr="00515191" w:rsidTr="00515191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13.45 - 14.25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191" w:rsidRPr="00515191" w:rsidRDefault="00515191" w:rsidP="00515191">
            <w:pPr>
              <w:pStyle w:val="a8"/>
              <w:tabs>
                <w:tab w:val="left" w:pos="10206"/>
              </w:tabs>
              <w:snapToGri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15191" w:rsidRPr="00515191" w:rsidRDefault="00515191" w:rsidP="00515191">
      <w:pPr>
        <w:tabs>
          <w:tab w:val="left" w:pos="-284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В оздоровительных целях и для облегчения процесса адаптации детей к требованиям образовательного учреждения в 1 классе применяется «ступенчатый» метод постепенного наращивания учебной нагрузки: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- в сентябре, октябре - по 3 урока в день по 35 минут каждый,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- в ноябре-декабре - по 4 урока в день по 35 минут каждый; 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- в январе - мае – по 4 урока в день по 40 минут каждый; </w:t>
      </w:r>
    </w:p>
    <w:p w:rsidR="00515191" w:rsidRPr="00515191" w:rsidRDefault="00515191" w:rsidP="00515191">
      <w:pPr>
        <w:tabs>
          <w:tab w:val="left" w:pos="-284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- в середине учебного дня  динамическая пауза продолжительностью не менее 40 минут.</w:t>
      </w:r>
    </w:p>
    <w:p w:rsidR="00515191" w:rsidRPr="00515191" w:rsidRDefault="00515191" w:rsidP="00515191">
      <w:pPr>
        <w:tabs>
          <w:tab w:val="left" w:pos="-284"/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 xml:space="preserve">  Занятия во всех классах проходят  в первую смену.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sz w:val="24"/>
          <w:szCs w:val="24"/>
        </w:rPr>
      </w:pPr>
      <w:r w:rsidRPr="00515191">
        <w:rPr>
          <w:rFonts w:eastAsia="SimSun"/>
          <w:kern w:val="1"/>
          <w:sz w:val="24"/>
          <w:szCs w:val="24"/>
          <w:lang w:eastAsia="hi-IN" w:bidi="hi-IN"/>
        </w:rPr>
        <w:t>- для обучающихся 1-х классов - не должен превышать 4 уроков и один раз в неделю - 5 уроков, за счет урока физической культуры;</w:t>
      </w:r>
    </w:p>
    <w:p w:rsidR="00515191" w:rsidRPr="00515191" w:rsidRDefault="00515191" w:rsidP="00515191">
      <w:pPr>
        <w:pStyle w:val="a3"/>
        <w:tabs>
          <w:tab w:val="left" w:pos="10206"/>
        </w:tabs>
        <w:ind w:right="282"/>
        <w:rPr>
          <w:kern w:val="1"/>
          <w:lang w:eastAsia="hi-IN" w:bidi="hi-IN"/>
        </w:rPr>
      </w:pPr>
      <w:r w:rsidRPr="00515191">
        <w:t>- для обучающихся 2-4 классов - не более 5 уроков и один раз в неделю 6 уроков за счет урока физической культуры.</w:t>
      </w:r>
    </w:p>
    <w:p w:rsidR="00515191" w:rsidRPr="00515191" w:rsidRDefault="00515191" w:rsidP="00515191">
      <w:pPr>
        <w:tabs>
          <w:tab w:val="left" w:pos="10206"/>
        </w:tabs>
        <w:ind w:right="282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515191">
        <w:rPr>
          <w:kern w:val="1"/>
          <w:sz w:val="24"/>
          <w:szCs w:val="24"/>
          <w:lang w:eastAsia="hi-IN" w:bidi="hi-IN"/>
        </w:rPr>
        <w:t>На одном уроке не используется более двух видов электронных средств обучения.</w:t>
      </w:r>
    </w:p>
    <w:p w:rsidR="00515191" w:rsidRPr="002C4D0C" w:rsidRDefault="002C4D0C" w:rsidP="002C4D0C">
      <w:pPr>
        <w:tabs>
          <w:tab w:val="left" w:pos="1462"/>
        </w:tabs>
        <w:spacing w:before="76"/>
        <w:ind w:right="-131"/>
        <w:rPr>
          <w:b/>
        </w:rPr>
      </w:pPr>
      <w:r w:rsidRPr="002C4D0C">
        <w:rPr>
          <w:b/>
          <w:sz w:val="24"/>
        </w:rPr>
        <w:t xml:space="preserve">3.2. </w:t>
      </w:r>
      <w:r w:rsidR="00515191" w:rsidRPr="002C4D0C">
        <w:rPr>
          <w:b/>
          <w:sz w:val="24"/>
        </w:rPr>
        <w:t>Учебный</w:t>
      </w:r>
      <w:r w:rsidR="00515191" w:rsidRPr="002C4D0C">
        <w:rPr>
          <w:b/>
          <w:spacing w:val="16"/>
          <w:sz w:val="24"/>
        </w:rPr>
        <w:t xml:space="preserve"> </w:t>
      </w:r>
      <w:r w:rsidR="00515191" w:rsidRPr="002C4D0C">
        <w:rPr>
          <w:b/>
          <w:sz w:val="24"/>
        </w:rPr>
        <w:t>план</w:t>
      </w:r>
      <w:r w:rsidR="00515191" w:rsidRPr="002C4D0C">
        <w:rPr>
          <w:b/>
          <w:spacing w:val="16"/>
          <w:sz w:val="24"/>
        </w:rPr>
        <w:t xml:space="preserve"> </w:t>
      </w:r>
      <w:r w:rsidR="00515191" w:rsidRPr="002C4D0C">
        <w:rPr>
          <w:b/>
          <w:sz w:val="24"/>
        </w:rPr>
        <w:t>начального</w:t>
      </w:r>
      <w:r w:rsidR="00515191" w:rsidRPr="002C4D0C">
        <w:rPr>
          <w:b/>
          <w:spacing w:val="17"/>
          <w:sz w:val="24"/>
        </w:rPr>
        <w:t xml:space="preserve"> </w:t>
      </w:r>
      <w:r w:rsidR="00515191" w:rsidRPr="002C4D0C">
        <w:rPr>
          <w:b/>
          <w:sz w:val="24"/>
        </w:rPr>
        <w:t>общего</w:t>
      </w:r>
      <w:r w:rsidR="00515191" w:rsidRPr="002C4D0C">
        <w:rPr>
          <w:b/>
          <w:spacing w:val="16"/>
          <w:sz w:val="24"/>
        </w:rPr>
        <w:t xml:space="preserve"> </w:t>
      </w:r>
      <w:r w:rsidR="00515191" w:rsidRPr="002C4D0C">
        <w:rPr>
          <w:b/>
          <w:sz w:val="24"/>
        </w:rPr>
        <w:t>образования</w:t>
      </w:r>
      <w:r w:rsidR="00515191" w:rsidRPr="002C4D0C">
        <w:rPr>
          <w:b/>
          <w:spacing w:val="17"/>
          <w:sz w:val="24"/>
        </w:rPr>
        <w:t xml:space="preserve"> </w:t>
      </w:r>
      <w:r w:rsidR="00515191" w:rsidRPr="002C4D0C">
        <w:rPr>
          <w:b/>
          <w:sz w:val="24"/>
        </w:rPr>
        <w:t>обучающихся</w:t>
      </w:r>
      <w:r w:rsidR="00515191" w:rsidRPr="002C4D0C">
        <w:rPr>
          <w:b/>
          <w:spacing w:val="16"/>
          <w:sz w:val="24"/>
        </w:rPr>
        <w:t xml:space="preserve"> </w:t>
      </w:r>
      <w:r w:rsidR="00515191" w:rsidRPr="002C4D0C">
        <w:rPr>
          <w:b/>
          <w:sz w:val="24"/>
        </w:rPr>
        <w:t>с</w:t>
      </w:r>
      <w:r w:rsidR="00515191" w:rsidRPr="002C4D0C">
        <w:rPr>
          <w:b/>
          <w:spacing w:val="17"/>
          <w:sz w:val="24"/>
        </w:rPr>
        <w:t xml:space="preserve"> </w:t>
      </w:r>
      <w:r w:rsidRPr="002C4D0C">
        <w:rPr>
          <w:b/>
          <w:sz w:val="24"/>
        </w:rPr>
        <w:t>ТНР</w:t>
      </w:r>
      <w:r w:rsidR="00515191" w:rsidRPr="002C4D0C">
        <w:rPr>
          <w:b/>
          <w:spacing w:val="16"/>
          <w:sz w:val="24"/>
        </w:rPr>
        <w:t xml:space="preserve"> </w:t>
      </w:r>
      <w:r w:rsidR="00515191" w:rsidRPr="002C4D0C">
        <w:rPr>
          <w:b/>
          <w:sz w:val="24"/>
        </w:rPr>
        <w:t>(вариант</w:t>
      </w:r>
      <w:r>
        <w:rPr>
          <w:b/>
          <w:sz w:val="24"/>
        </w:rPr>
        <w:t xml:space="preserve"> </w:t>
      </w:r>
      <w:r w:rsidRPr="002C4D0C">
        <w:rPr>
          <w:b/>
        </w:rPr>
        <w:t>5.1</w:t>
      </w:r>
      <w:r w:rsidR="00515191" w:rsidRPr="002C4D0C">
        <w:rPr>
          <w:b/>
        </w:rPr>
        <w:t>).</w:t>
      </w:r>
    </w:p>
    <w:p w:rsidR="00515191" w:rsidRDefault="00515191" w:rsidP="00515191">
      <w:pPr>
        <w:pStyle w:val="a3"/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709"/>
        <w:gridCol w:w="709"/>
        <w:gridCol w:w="708"/>
        <w:gridCol w:w="709"/>
        <w:gridCol w:w="709"/>
        <w:gridCol w:w="709"/>
        <w:gridCol w:w="708"/>
      </w:tblGrid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49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  <w:r w:rsidRPr="00602A47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  <w:r w:rsidRPr="00602A47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</w:t>
            </w:r>
            <w:r w:rsidRPr="00602A47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</w:t>
            </w:r>
            <w:r w:rsidRPr="00602A47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  <w:r w:rsidRPr="00602A47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  <w:r w:rsidRPr="00602A47">
              <w:rPr>
                <w:sz w:val="24"/>
                <w:szCs w:val="24"/>
              </w:rPr>
              <w:t>б</w:t>
            </w:r>
          </w:p>
        </w:tc>
      </w:tr>
      <w:tr w:rsidR="00515191" w:rsidRPr="00602A47" w:rsidTr="00515191">
        <w:trPr>
          <w:trHeight w:val="23"/>
        </w:trPr>
        <w:tc>
          <w:tcPr>
            <w:tcW w:w="1034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B3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Обязательная часть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5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3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Родной язык и литературное чтение на родн</w:t>
            </w:r>
            <w:r w:rsidR="002C4D0C">
              <w:rPr>
                <w:sz w:val="24"/>
                <w:szCs w:val="24"/>
              </w:rPr>
              <w:t>о</w:t>
            </w:r>
            <w:r w:rsidRPr="00602A47">
              <w:rPr>
                <w:sz w:val="24"/>
                <w:szCs w:val="24"/>
              </w:rPr>
              <w:t>м языке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0.5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4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602A47" w:rsidTr="002C4D0C">
        <w:trPr>
          <w:trHeight w:val="37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602A47" w:rsidTr="00515191">
        <w:trPr>
          <w:trHeight w:val="23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2</w:t>
            </w: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</w:tr>
      <w:tr w:rsidR="00515191" w:rsidRPr="00602A47" w:rsidTr="00515191">
        <w:trPr>
          <w:trHeight w:val="23"/>
        </w:trPr>
        <w:tc>
          <w:tcPr>
            <w:tcW w:w="1034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B3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5191" w:rsidRPr="00602A47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Речевая грамотность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0</w:t>
            </w: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23</w:t>
            </w:r>
          </w:p>
        </w:tc>
      </w:tr>
      <w:tr w:rsidR="00515191" w:rsidRPr="00602A47" w:rsidTr="00515191">
        <w:trPr>
          <w:trHeight w:val="2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34</w:t>
            </w:r>
          </w:p>
        </w:tc>
      </w:tr>
      <w:tr w:rsidR="00515191" w:rsidRPr="00602A47" w:rsidTr="002C4D0C">
        <w:trPr>
          <w:trHeight w:val="313"/>
        </w:trPr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693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602A47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515191" w:rsidRPr="00602A47" w:rsidRDefault="00515191" w:rsidP="00515191">
            <w:pPr>
              <w:jc w:val="center"/>
              <w:rPr>
                <w:sz w:val="24"/>
                <w:szCs w:val="24"/>
              </w:rPr>
            </w:pPr>
            <w:r w:rsidRPr="00602A47">
              <w:rPr>
                <w:sz w:val="24"/>
                <w:szCs w:val="24"/>
                <w:lang w:val="en-US"/>
              </w:rPr>
              <w:t>78</w:t>
            </w:r>
          </w:p>
        </w:tc>
      </w:tr>
    </w:tbl>
    <w:p w:rsidR="00515191" w:rsidRDefault="00515191" w:rsidP="00515191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внеурочной деятельности (недельный) по основной общеобразовательной программе начального общего образования</w:t>
      </w:r>
    </w:p>
    <w:p w:rsidR="00515191" w:rsidRDefault="00515191" w:rsidP="0051519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"Ботовская школа"</w:t>
      </w:r>
    </w:p>
    <w:p w:rsidR="00515191" w:rsidRDefault="00515191" w:rsidP="0051519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992"/>
        <w:gridCol w:w="993"/>
        <w:gridCol w:w="992"/>
        <w:gridCol w:w="992"/>
        <w:gridCol w:w="992"/>
        <w:gridCol w:w="851"/>
      </w:tblGrid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Учебные курсы</w:t>
            </w:r>
          </w:p>
          <w:p w:rsidR="00515191" w:rsidRPr="00C85111" w:rsidRDefault="00515191" w:rsidP="00515191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2</w:t>
            </w:r>
            <w:r w:rsidRPr="00C85111">
              <w:rPr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2</w:t>
            </w:r>
            <w:r w:rsidRPr="00C85111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3</w:t>
            </w:r>
            <w:r w:rsidRPr="00C85111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3</w:t>
            </w:r>
            <w:r w:rsidRPr="00C85111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4</w:t>
            </w:r>
            <w:r w:rsidRPr="00C85111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4</w:t>
            </w:r>
            <w:r w:rsidRPr="00C85111">
              <w:rPr>
                <w:sz w:val="24"/>
                <w:szCs w:val="24"/>
              </w:rPr>
              <w:t>б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tabs>
                <w:tab w:val="left" w:pos="1244"/>
              </w:tabs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Игры с мячом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Живопись (художественная практика)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Компьютерная азбука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Истоки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Ход конем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Научная мозаика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1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Герои Вологодчины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0.5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  <w:lang w:val="en-US"/>
              </w:rPr>
              <w:t>9</w:t>
            </w:r>
          </w:p>
        </w:tc>
      </w:tr>
      <w:tr w:rsidR="00515191" w:rsidRPr="00C85111" w:rsidTr="00515191">
        <w:trPr>
          <w:trHeight w:val="23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jc w:val="center"/>
              <w:rPr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8511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191" w:rsidRPr="00C85111" w:rsidRDefault="00515191" w:rsidP="00515191">
            <w:pPr>
              <w:snapToGri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515191" w:rsidRDefault="00515191" w:rsidP="00515191"/>
    <w:p w:rsidR="00515191" w:rsidRPr="00C85111" w:rsidRDefault="00515191" w:rsidP="00515191">
      <w:pPr>
        <w:pStyle w:val="a5"/>
        <w:numPr>
          <w:ilvl w:val="1"/>
          <w:numId w:val="38"/>
        </w:numPr>
        <w:tabs>
          <w:tab w:val="left" w:pos="1284"/>
        </w:tabs>
        <w:ind w:right="571" w:firstLine="540"/>
        <w:rPr>
          <w:sz w:val="24"/>
          <w:szCs w:val="24"/>
        </w:rPr>
      </w:pPr>
      <w:r w:rsidRPr="00C85111">
        <w:rPr>
          <w:sz w:val="24"/>
          <w:szCs w:val="24"/>
        </w:rPr>
        <w:t>При реализации данной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адаптированной образовательной программы должны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быть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созданы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специальные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условия,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обеспечивающие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освоение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обучающимися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содержания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образовательной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программы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в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полном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объеме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с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учетом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их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особых</w:t>
      </w:r>
      <w:r w:rsidRPr="00C85111">
        <w:rPr>
          <w:spacing w:val="1"/>
          <w:sz w:val="24"/>
          <w:szCs w:val="24"/>
        </w:rPr>
        <w:t xml:space="preserve"> </w:t>
      </w:r>
      <w:r w:rsidRPr="00C85111">
        <w:rPr>
          <w:sz w:val="24"/>
          <w:szCs w:val="24"/>
        </w:rPr>
        <w:t>образовательных</w:t>
      </w:r>
      <w:r w:rsidRPr="00C85111">
        <w:rPr>
          <w:spacing w:val="-1"/>
          <w:sz w:val="24"/>
          <w:szCs w:val="24"/>
        </w:rPr>
        <w:t xml:space="preserve"> </w:t>
      </w:r>
      <w:r w:rsidRPr="00C85111">
        <w:rPr>
          <w:sz w:val="24"/>
          <w:szCs w:val="24"/>
        </w:rPr>
        <w:t>потребностей</w:t>
      </w:r>
      <w:r w:rsidRPr="00C85111">
        <w:rPr>
          <w:spacing w:val="-1"/>
          <w:sz w:val="24"/>
          <w:szCs w:val="24"/>
        </w:rPr>
        <w:t xml:space="preserve"> </w:t>
      </w:r>
      <w:r w:rsidRPr="00C85111">
        <w:rPr>
          <w:sz w:val="24"/>
          <w:szCs w:val="24"/>
        </w:rPr>
        <w:t>и</w:t>
      </w:r>
      <w:r w:rsidRPr="00C85111">
        <w:rPr>
          <w:spacing w:val="-1"/>
          <w:sz w:val="24"/>
          <w:szCs w:val="24"/>
        </w:rPr>
        <w:t xml:space="preserve"> </w:t>
      </w:r>
      <w:r w:rsidRPr="00C85111">
        <w:rPr>
          <w:sz w:val="24"/>
          <w:szCs w:val="24"/>
        </w:rPr>
        <w:t>особенностей здоровья.</w:t>
      </w:r>
    </w:p>
    <w:p w:rsidR="00515191" w:rsidRDefault="00515191" w:rsidP="00515191">
      <w:pPr>
        <w:pStyle w:val="1"/>
        <w:tabs>
          <w:tab w:val="left" w:pos="3649"/>
        </w:tabs>
        <w:spacing w:before="1" w:line="240" w:lineRule="auto"/>
        <w:ind w:left="3648"/>
      </w:pPr>
    </w:p>
    <w:p w:rsidR="00445844" w:rsidRPr="002C4D0C" w:rsidRDefault="00515191" w:rsidP="002C4D0C">
      <w:pPr>
        <w:pStyle w:val="1"/>
        <w:numPr>
          <w:ilvl w:val="1"/>
          <w:numId w:val="1"/>
        </w:numPr>
        <w:tabs>
          <w:tab w:val="left" w:pos="3649"/>
        </w:tabs>
        <w:spacing w:before="5" w:line="240" w:lineRule="auto"/>
        <w:ind w:left="0" w:firstLine="0"/>
        <w:jc w:val="left"/>
      </w:pPr>
      <w:r w:rsidRPr="00515191">
        <w:t xml:space="preserve">Календарный </w:t>
      </w:r>
      <w:r w:rsidR="00875B91" w:rsidRPr="00515191">
        <w:t>учебный</w:t>
      </w:r>
      <w:r w:rsidR="00875B91" w:rsidRPr="002C4D0C">
        <w:rPr>
          <w:spacing w:val="-3"/>
        </w:rPr>
        <w:t xml:space="preserve"> </w:t>
      </w:r>
      <w:r w:rsidR="00875B91" w:rsidRPr="00515191">
        <w:t>график</w:t>
      </w:r>
    </w:p>
    <w:p w:rsidR="002C4D0C" w:rsidRPr="00C85111" w:rsidRDefault="002C4D0C" w:rsidP="002C4D0C">
      <w:pPr>
        <w:ind w:right="571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Календарный учебный график разработан в соответствии со следующими нормативными документами:</w:t>
      </w:r>
    </w:p>
    <w:p w:rsidR="002C4D0C" w:rsidRPr="00C85111" w:rsidRDefault="002C4D0C" w:rsidP="002C4D0C">
      <w:pPr>
        <w:numPr>
          <w:ilvl w:val="0"/>
          <w:numId w:val="37"/>
        </w:numPr>
        <w:shd w:val="clear" w:color="auto" w:fill="FFFFFF"/>
        <w:suppressAutoHyphens/>
        <w:autoSpaceDE/>
        <w:autoSpaceDN/>
        <w:ind w:left="0" w:right="571" w:firstLine="0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Федеральный закон N 273-ФЗ от 29.12.2012. «Об образовании в Российской Федерации», (с последующими изменениями и дополнениями);</w:t>
      </w:r>
    </w:p>
    <w:p w:rsidR="002C4D0C" w:rsidRPr="00C85111" w:rsidRDefault="002C4D0C" w:rsidP="002C4D0C">
      <w:pPr>
        <w:numPr>
          <w:ilvl w:val="0"/>
          <w:numId w:val="37"/>
        </w:numPr>
        <w:shd w:val="clear" w:color="auto" w:fill="FFFFFF"/>
        <w:suppressAutoHyphens/>
        <w:autoSpaceDE/>
        <w:autoSpaceDN/>
        <w:ind w:left="0" w:right="571" w:firstLine="0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</w:t>
      </w:r>
      <w:r w:rsidRPr="00C85111">
        <w:rPr>
          <w:sz w:val="24"/>
          <w:szCs w:val="24"/>
        </w:rPr>
        <w:t xml:space="preserve"> (с последующими изменениями)</w:t>
      </w:r>
      <w:r w:rsidRPr="00C85111">
        <w:rPr>
          <w:kern w:val="1"/>
          <w:sz w:val="24"/>
          <w:szCs w:val="24"/>
          <w:lang w:eastAsia="hi-IN" w:bidi="hi-IN"/>
        </w:rPr>
        <w:t>;</w:t>
      </w:r>
    </w:p>
    <w:p w:rsidR="002C4D0C" w:rsidRPr="00C85111" w:rsidRDefault="002C4D0C" w:rsidP="002C4D0C">
      <w:pPr>
        <w:shd w:val="clear" w:color="auto" w:fill="FFFFFF"/>
        <w:ind w:right="571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 xml:space="preserve">- Приказ Минпросвещения России от 18.05.2023 № 372 «Об утверждении федеральной образовательной программы начального общего образования» (далее - ФОП НОО); </w:t>
      </w:r>
    </w:p>
    <w:p w:rsidR="002C4D0C" w:rsidRPr="00C85111" w:rsidRDefault="002C4D0C" w:rsidP="002C4D0C">
      <w:pPr>
        <w:shd w:val="clear" w:color="auto" w:fill="FFFFFF"/>
        <w:ind w:right="571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2C4D0C" w:rsidRPr="00C85111" w:rsidRDefault="002C4D0C" w:rsidP="002C4D0C">
      <w:pPr>
        <w:shd w:val="clear" w:color="auto" w:fill="FFFFFF"/>
        <w:tabs>
          <w:tab w:val="left" w:pos="426"/>
        </w:tabs>
        <w:ind w:right="571"/>
        <w:jc w:val="both"/>
        <w:rPr>
          <w:sz w:val="24"/>
          <w:szCs w:val="24"/>
        </w:rPr>
      </w:pPr>
      <w:r w:rsidRPr="00C85111">
        <w:rPr>
          <w:kern w:val="1"/>
          <w:sz w:val="24"/>
          <w:szCs w:val="24"/>
          <w:lang w:eastAsia="hi-IN" w:bidi="hi-IN"/>
        </w:rPr>
        <w:t xml:space="preserve">- </w:t>
      </w:r>
      <w:r w:rsidRPr="00C85111">
        <w:rPr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</w:t>
      </w:r>
      <w:r w:rsidRPr="00C85111">
        <w:rPr>
          <w:sz w:val="24"/>
          <w:szCs w:val="24"/>
        </w:rPr>
        <w:lastRenderedPageBreak/>
        <w:t>(с изменениями и дополнениями);</w:t>
      </w:r>
    </w:p>
    <w:p w:rsidR="002C4D0C" w:rsidRPr="00C85111" w:rsidRDefault="002C4D0C" w:rsidP="002C4D0C">
      <w:pPr>
        <w:shd w:val="clear" w:color="auto" w:fill="FFFFFF"/>
        <w:tabs>
          <w:tab w:val="left" w:pos="426"/>
        </w:tabs>
        <w:ind w:right="571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sz w:val="24"/>
          <w:szCs w:val="24"/>
        </w:rPr>
        <w:t>- Письмо Управления образования Череповецкого муниципального района от 05.09.2023 исх. № 1154/01-14 «О направлении информации»;</w:t>
      </w:r>
    </w:p>
    <w:p w:rsidR="002C4D0C" w:rsidRPr="00C85111" w:rsidRDefault="002C4D0C" w:rsidP="002C4D0C">
      <w:pPr>
        <w:shd w:val="clear" w:color="auto" w:fill="FFFFFF"/>
        <w:tabs>
          <w:tab w:val="left" w:pos="426"/>
        </w:tabs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-    Устав  школы;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- Основная образовательная программа начального общего образования, реализующая ФГОС, утвержденная приказом школы от 31.08.2023 № 345.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ind w:left="454"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учебного года:</w:t>
      </w:r>
    </w:p>
    <w:p w:rsidR="002C4D0C" w:rsidRPr="00C85111" w:rsidRDefault="002C4D0C" w:rsidP="002C4D0C">
      <w:pPr>
        <w:tabs>
          <w:tab w:val="left" w:pos="1069"/>
        </w:tabs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Начало учебного года – 01 сентября 2023 года.</w:t>
      </w:r>
    </w:p>
    <w:p w:rsidR="002C4D0C" w:rsidRPr="00C85111" w:rsidRDefault="002C4D0C" w:rsidP="002C4D0C">
      <w:pPr>
        <w:tabs>
          <w:tab w:val="left" w:pos="1069"/>
        </w:tabs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МОУ «Ботовская школа» работает в    режиме  пятидневной рабочей недели в 1- 4  классах. 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Продолжительность учебного года в 1 классах составляет 165 дней (33 учебных недели), во 2-4  классах – 169 дней.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Сроки окончания учебного года — 26 мая 2024 года.</w:t>
      </w: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ind w:left="454"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учебного года по четвертям: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1-я учебная четверть  - 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>01.09.2023 г. - 27.10.2023 г. (41 день)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2-я учебная четверть – 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>07.11.2023 г. – 29.12.2023 г. (39 дней)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3-я учебная четверть 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>– 09.01.2024 г. – 22.03.2024 г. (52 дня)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4-я учебная четверть 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>– 01.04.2024 г. – 26.05.2024 г. (37 дней)</w:t>
      </w: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ind w:left="454"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График каникул: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Осенние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 с 28 октября по 05 ноября 2023 года.</w:t>
      </w:r>
    </w:p>
    <w:p w:rsidR="002C4D0C" w:rsidRPr="00C85111" w:rsidRDefault="002C4D0C" w:rsidP="002C4D0C">
      <w:pPr>
        <w:shd w:val="clear" w:color="auto" w:fill="FFFFFF"/>
        <w:spacing w:before="28"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kern w:val="1"/>
          <w:sz w:val="24"/>
          <w:szCs w:val="24"/>
          <w:u w:val="single"/>
          <w:lang w:eastAsia="hi-IN" w:bidi="hi-IN"/>
        </w:rPr>
        <w:t>Зимние каникулы</w:t>
      </w:r>
      <w:r w:rsidRPr="00C85111">
        <w:rPr>
          <w:kern w:val="1"/>
          <w:sz w:val="24"/>
          <w:szCs w:val="24"/>
          <w:lang w:eastAsia="hi-IN" w:bidi="hi-IN"/>
        </w:rPr>
        <w:t xml:space="preserve"> –  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>с 30 декабря 2023 года по 07 января 2024 года.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Дополнительные каникулы для 1 класса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с 17 февраля 2024 года по 25 февраля 2024 года.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Весенние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с 23 марта по 31 марта 2024 года.</w:t>
      </w: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ind w:left="454"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каникул: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Осенние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Зимние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Дополнительные каникулы для 1 класса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Весенние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9 дней.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u w:val="single"/>
          <w:lang w:eastAsia="hi-IN" w:bidi="hi-IN"/>
        </w:rPr>
        <w:t>Летние каникулы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– не менее 8 недель.</w:t>
      </w: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ind w:left="454"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Продолжительность урока: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Учебные занятия в образовательном учреждении начинаются в 8.30 час,  заканчиваются в 13.40 час.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Продолжительность уроков  для 1 класса – 35 минут (сентябрь-декабрь); 40 минут (январь-май); </w:t>
      </w:r>
    </w:p>
    <w:p w:rsidR="002C4D0C" w:rsidRPr="00C85111" w:rsidRDefault="002C4D0C" w:rsidP="002C4D0C">
      <w:pPr>
        <w:spacing w:line="100" w:lineRule="atLeast"/>
        <w:ind w:right="5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во 2- 4 классах - 40  минут: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778"/>
        <w:gridCol w:w="3060"/>
        <w:gridCol w:w="3939"/>
      </w:tblGrid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ind w:left="454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ind w:left="454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Расписание звонков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ind w:left="454"/>
              <w:jc w:val="both"/>
              <w:rPr>
                <w:sz w:val="24"/>
                <w:szCs w:val="24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Продолжительность перемен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0</w:t>
            </w:r>
            <w:r w:rsidRPr="00C85111">
              <w:rPr>
                <w:sz w:val="24"/>
                <w:szCs w:val="24"/>
                <w:lang w:val="en-US"/>
              </w:rPr>
              <w:t xml:space="preserve">8.30 – </w:t>
            </w:r>
            <w:r w:rsidRPr="00C85111">
              <w:rPr>
                <w:sz w:val="24"/>
                <w:szCs w:val="24"/>
              </w:rPr>
              <w:t>0</w:t>
            </w:r>
            <w:r w:rsidRPr="00C85111">
              <w:rPr>
                <w:sz w:val="24"/>
                <w:szCs w:val="24"/>
                <w:lang w:val="en-US"/>
              </w:rPr>
              <w:t>9.10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0</w:t>
            </w:r>
            <w:r w:rsidRPr="00C85111">
              <w:rPr>
                <w:sz w:val="24"/>
                <w:szCs w:val="24"/>
                <w:lang w:val="en-US"/>
              </w:rPr>
              <w:t>9.</w:t>
            </w:r>
            <w:r w:rsidRPr="00C85111">
              <w:rPr>
                <w:sz w:val="24"/>
                <w:szCs w:val="24"/>
              </w:rPr>
              <w:t>25</w:t>
            </w:r>
            <w:r w:rsidRPr="00C85111">
              <w:rPr>
                <w:sz w:val="24"/>
                <w:szCs w:val="24"/>
                <w:lang w:val="en-US"/>
              </w:rPr>
              <w:t xml:space="preserve"> – 10.</w:t>
            </w:r>
            <w:r w:rsidRPr="00C85111">
              <w:rPr>
                <w:sz w:val="24"/>
                <w:szCs w:val="24"/>
              </w:rPr>
              <w:t>05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10.15 – 10.55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11.15 – 11.55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12.15 – 12.55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after="200"/>
              <w:jc w:val="center"/>
              <w:rPr>
                <w:sz w:val="24"/>
                <w:szCs w:val="24"/>
              </w:rPr>
            </w:pPr>
            <w:r w:rsidRPr="00C85111">
              <w:rPr>
                <w:sz w:val="24"/>
                <w:szCs w:val="24"/>
              </w:rPr>
              <w:t>13.00 – 13.40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13.45 - 14.25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C8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4D0C" w:rsidRPr="00C85111" w:rsidRDefault="002C4D0C" w:rsidP="002C4D0C">
      <w:pPr>
        <w:tabs>
          <w:tab w:val="left" w:pos="-284"/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В оздоровительных целях и для облегчения процесса адаптации детей к требованиям образовательного учреждения в 1 классе применяется «ступенчатый» метод постепенного наращивания учебной нагрузки: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- в сентябре, октябре - по 3 урока в день по 35 минут каждый,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- в ноябре-декабре - по 4 урока в день по 35 минут каждый; 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- в январе - мае – по 4 урока в день по 40 минут каждый; </w:t>
      </w:r>
    </w:p>
    <w:p w:rsidR="002C4D0C" w:rsidRPr="00C85111" w:rsidRDefault="002C4D0C" w:rsidP="002C4D0C">
      <w:pPr>
        <w:tabs>
          <w:tab w:val="left" w:pos="-284"/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- в середине учебного дня  динамическая пауза продолжительностью не менее 40 минут.</w:t>
      </w:r>
    </w:p>
    <w:p w:rsidR="002C4D0C" w:rsidRPr="00C85111" w:rsidRDefault="002C4D0C" w:rsidP="002C4D0C">
      <w:pPr>
        <w:tabs>
          <w:tab w:val="left" w:pos="-284"/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  Занятия во всех классах проходят  в первую смену.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sz w:val="24"/>
          <w:szCs w:val="24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- для обучающихся 1-х классов - не должен превышать 4 уроков и один раз в неделю - 5 уроков, за счет урока физической культуры;</w:t>
      </w:r>
    </w:p>
    <w:p w:rsidR="002C4D0C" w:rsidRPr="00C85111" w:rsidRDefault="002C4D0C" w:rsidP="002C4D0C">
      <w:pPr>
        <w:pStyle w:val="a3"/>
        <w:tabs>
          <w:tab w:val="left" w:pos="9639"/>
        </w:tabs>
        <w:ind w:right="471"/>
        <w:rPr>
          <w:kern w:val="1"/>
          <w:lang w:eastAsia="hi-IN" w:bidi="hi-IN"/>
        </w:rPr>
      </w:pPr>
      <w:r w:rsidRPr="00C85111">
        <w:t>- для обучающихся 2-4 классов - не более 5 уроков и один раз в неделю 6 уроков за счет урока физической культуры.</w:t>
      </w:r>
    </w:p>
    <w:p w:rsidR="002C4D0C" w:rsidRPr="00C85111" w:rsidRDefault="002C4D0C" w:rsidP="002C4D0C">
      <w:pPr>
        <w:tabs>
          <w:tab w:val="left" w:pos="9639"/>
        </w:tabs>
        <w:spacing w:line="100" w:lineRule="atLeast"/>
        <w:ind w:right="471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На одном уроке не используется более двух видов электронных средств обучения.</w:t>
      </w:r>
    </w:p>
    <w:p w:rsidR="002C4D0C" w:rsidRPr="00C85111" w:rsidRDefault="002C4D0C" w:rsidP="002C4D0C">
      <w:pPr>
        <w:numPr>
          <w:ilvl w:val="0"/>
          <w:numId w:val="36"/>
        </w:numPr>
        <w:suppressAutoHyphens/>
        <w:autoSpaceDE/>
        <w:autoSpaceDN/>
        <w:spacing w:line="100" w:lineRule="atLeast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b/>
          <w:kern w:val="1"/>
          <w:sz w:val="24"/>
          <w:szCs w:val="24"/>
          <w:lang w:eastAsia="hi-IN" w:bidi="hi-IN"/>
        </w:rPr>
        <w:t>Организация промежуточной аттестации</w:t>
      </w:r>
    </w:p>
    <w:p w:rsidR="002C4D0C" w:rsidRPr="00C85111" w:rsidRDefault="002C4D0C" w:rsidP="002C4D0C">
      <w:pPr>
        <w:spacing w:line="100" w:lineRule="atLeast"/>
        <w:ind w:firstLine="36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>Годовая промежуточная аттестация проводится в период с 17 апреля по 31 мая.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007"/>
        <w:gridCol w:w="1619"/>
        <w:gridCol w:w="6702"/>
      </w:tblGrid>
      <w:tr w:rsidR="002C4D0C" w:rsidRPr="00C85111" w:rsidTr="007767BD">
        <w:trPr>
          <w:trHeight w:hRule="exact" w:val="32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Предметы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Формы проведения аттестации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КР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C8511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КР</w:t>
            </w:r>
          </w:p>
        </w:tc>
      </w:tr>
      <w:tr w:rsidR="002C4D0C" w:rsidRPr="00C85111" w:rsidTr="007767BD">
        <w:trPr>
          <w:trHeight w:hRule="exact" w:val="28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0C" w:rsidRPr="00C85111" w:rsidRDefault="002C4D0C" w:rsidP="007767BD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2C4D0C" w:rsidRPr="00C85111" w:rsidRDefault="002C4D0C" w:rsidP="002C4D0C">
      <w:pPr>
        <w:spacing w:line="100" w:lineRule="atLeast"/>
        <w:ind w:right="187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КР - контрольная  работа;  </w:t>
      </w:r>
    </w:p>
    <w:p w:rsidR="002C4D0C" w:rsidRPr="00C85111" w:rsidRDefault="002C4D0C" w:rsidP="002C4D0C">
      <w:pPr>
        <w:spacing w:line="100" w:lineRule="atLeast"/>
        <w:ind w:right="612" w:firstLine="708"/>
        <w:jc w:val="both"/>
        <w:rPr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>Годовая контрольная работа по русскому языку и математике может проводиться в форме Всероссийской проверочной работы. Для детей с ОВЗ контрольные работы проводятся в традиционной форме по выбору учителя в соответствии с возможностями ребенка.</w:t>
      </w:r>
    </w:p>
    <w:p w:rsidR="002C4D0C" w:rsidRPr="00C85111" w:rsidRDefault="002C4D0C" w:rsidP="002C4D0C">
      <w:pPr>
        <w:spacing w:line="100" w:lineRule="atLeast"/>
        <w:ind w:right="612" w:firstLine="708"/>
        <w:jc w:val="both"/>
        <w:rPr>
          <w:b/>
          <w:kern w:val="1"/>
          <w:sz w:val="24"/>
          <w:szCs w:val="24"/>
          <w:lang w:eastAsia="hi-IN" w:bidi="hi-IN"/>
        </w:rPr>
      </w:pPr>
      <w:r w:rsidRPr="00C85111">
        <w:rPr>
          <w:kern w:val="1"/>
          <w:sz w:val="24"/>
          <w:szCs w:val="24"/>
          <w:lang w:eastAsia="hi-IN" w:bidi="hi-IN"/>
        </w:rPr>
        <w:t xml:space="preserve">Годовая промежуточная аттестация по остальным предметам учебного плана осуществляется в соответствии с рабочей программой учителя по данному предмету.      Годовая отметка выставляется на основе четвертных или полугодовых отметок как </w:t>
      </w:r>
      <w:r w:rsidRPr="00C85111">
        <w:rPr>
          <w:bCs/>
          <w:kern w:val="1"/>
          <w:sz w:val="24"/>
          <w:szCs w:val="24"/>
          <w:lang w:eastAsia="hi-IN" w:bidi="hi-IN"/>
        </w:rPr>
        <w:t>с</w:t>
      </w:r>
      <w:r w:rsidRPr="00C85111">
        <w:rPr>
          <w:kern w:val="1"/>
          <w:sz w:val="24"/>
          <w:szCs w:val="24"/>
          <w:lang w:eastAsia="hi-IN" w:bidi="hi-IN"/>
        </w:rPr>
        <w:t>реднее арифметическое этих отметок.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b/>
          <w:kern w:val="1"/>
          <w:sz w:val="24"/>
          <w:szCs w:val="24"/>
          <w:lang w:eastAsia="hi-IN" w:bidi="hi-IN"/>
        </w:rPr>
      </w:pPr>
      <w:r w:rsidRPr="00C85111">
        <w:rPr>
          <w:b/>
          <w:kern w:val="1"/>
          <w:sz w:val="24"/>
          <w:szCs w:val="24"/>
          <w:lang w:eastAsia="hi-IN" w:bidi="hi-IN"/>
        </w:rPr>
        <w:t>7. График внеурочной деятельности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b/>
          <w:kern w:val="1"/>
          <w:sz w:val="24"/>
          <w:szCs w:val="24"/>
          <w:lang w:eastAsia="hi-IN" w:bidi="hi-IN"/>
        </w:rPr>
      </w:pPr>
      <w:r w:rsidRPr="00C85111">
        <w:rPr>
          <w:b/>
          <w:kern w:val="1"/>
          <w:sz w:val="24"/>
          <w:szCs w:val="24"/>
          <w:lang w:eastAsia="hi-IN" w:bidi="hi-IN"/>
        </w:rPr>
        <w:t xml:space="preserve"> </w:t>
      </w:r>
      <w:r w:rsidRPr="00C85111">
        <w:rPr>
          <w:b/>
          <w:kern w:val="1"/>
          <w:sz w:val="24"/>
          <w:szCs w:val="24"/>
          <w:lang w:eastAsia="hi-IN" w:bidi="hi-IN"/>
        </w:rPr>
        <w:tab/>
      </w:r>
      <w:r w:rsidRPr="00C85111">
        <w:rPr>
          <w:kern w:val="1"/>
          <w:sz w:val="24"/>
          <w:szCs w:val="24"/>
          <w:lang w:eastAsia="hi-IN" w:bidi="hi-IN"/>
        </w:rPr>
        <w:t>Занятия внеурочной деятельности в основном проводятся после уроков  с соблюдением перерыва не менее 20 минут. В зависимости от содержания курсы внеурочной деятельности проводятся  с помощью дистанционных технологий, а также интегрированного изучения. При  необходимости занятия могут проводиться по нелинейному расписанию.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b/>
          <w:kern w:val="1"/>
          <w:sz w:val="24"/>
          <w:szCs w:val="24"/>
          <w:lang w:eastAsia="hi-IN" w:bidi="hi-IN"/>
        </w:rPr>
        <w:t xml:space="preserve">8. Занятия кружков дополнительного образования </w:t>
      </w:r>
      <w:r w:rsidRPr="00C85111">
        <w:rPr>
          <w:kern w:val="1"/>
          <w:sz w:val="24"/>
          <w:szCs w:val="24"/>
          <w:lang w:eastAsia="hi-IN" w:bidi="hi-IN"/>
        </w:rPr>
        <w:t xml:space="preserve">проводятся по согласованию с основным расписанием с соблюдении перерыва не менее 20 минут, могут проводиться  с помощью дистанционных технологий, а также интегрированного изучения в зависимости от содержания программы. Занятия начинаются не ранее 14.40. 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9.  Реж</w:t>
      </w:r>
      <w:r w:rsidRPr="00C85111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им питания</w:t>
      </w:r>
      <w:r w:rsidRPr="00C85111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(питание осуществляет ИП Никифорова, договор от 11.01.2016 года):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color w:val="000000"/>
          <w:kern w:val="1"/>
          <w:sz w:val="24"/>
          <w:szCs w:val="24"/>
          <w:lang w:eastAsia="hi-IN" w:bidi="hi-IN"/>
        </w:rPr>
        <w:t>завтрак: 0</w:t>
      </w:r>
      <w:r w:rsidRPr="00C85111">
        <w:rPr>
          <w:color w:val="000000"/>
          <w:kern w:val="1"/>
          <w:sz w:val="24"/>
          <w:szCs w:val="24"/>
          <w:lang w:eastAsia="hi-IN" w:bidi="hi-IN"/>
        </w:rPr>
        <w:t>9.10 – 09.20 - 1-4 классы.</w:t>
      </w:r>
    </w:p>
    <w:p w:rsidR="002C4D0C" w:rsidRPr="00C85111" w:rsidRDefault="002C4D0C" w:rsidP="002C4D0C">
      <w:pPr>
        <w:spacing w:line="100" w:lineRule="atLeast"/>
        <w:ind w:right="612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C85111">
        <w:rPr>
          <w:rFonts w:eastAsia="SimSun"/>
          <w:color w:val="000000"/>
          <w:kern w:val="1"/>
          <w:sz w:val="24"/>
          <w:szCs w:val="24"/>
          <w:lang w:eastAsia="hi-IN" w:bidi="hi-IN"/>
        </w:rPr>
        <w:t>обед: 11.55 — 12.15 — 1</w:t>
      </w:r>
      <w:r w:rsidRPr="00C85111">
        <w:rPr>
          <w:color w:val="000000"/>
          <w:sz w:val="24"/>
          <w:szCs w:val="24"/>
        </w:rPr>
        <w:t>– 4 классы.</w:t>
      </w:r>
    </w:p>
    <w:p w:rsidR="002C4D0C" w:rsidRDefault="002C4D0C" w:rsidP="002C4D0C">
      <w:pPr>
        <w:ind w:right="612"/>
        <w:jc w:val="both"/>
        <w:rPr>
          <w:sz w:val="24"/>
        </w:rPr>
      </w:pPr>
      <w:r w:rsidRPr="00C85111">
        <w:rPr>
          <w:rFonts w:eastAsia="SimSun"/>
          <w:b/>
          <w:bCs/>
          <w:kern w:val="1"/>
          <w:sz w:val="24"/>
          <w:szCs w:val="24"/>
          <w:lang w:eastAsia="hi-IN" w:bidi="hi-IN"/>
        </w:rPr>
        <w:t>10. Медицинское обслуживание</w:t>
      </w:r>
      <w:r w:rsidRPr="00C85111">
        <w:rPr>
          <w:rFonts w:eastAsia="SimSun"/>
          <w:kern w:val="1"/>
          <w:sz w:val="24"/>
          <w:szCs w:val="24"/>
          <w:lang w:eastAsia="hi-IN" w:bidi="hi-IN"/>
        </w:rPr>
        <w:t xml:space="preserve"> организует МУЗ «ЦРП» согласно договору от 01.09.2016 № 6.</w:t>
      </w:r>
    </w:p>
    <w:p w:rsidR="002C4D0C" w:rsidRDefault="002C4D0C" w:rsidP="002C4D0C">
      <w:pPr>
        <w:pStyle w:val="a3"/>
        <w:spacing w:before="10"/>
        <w:ind w:right="612"/>
        <w:rPr>
          <w:sz w:val="20"/>
        </w:rPr>
      </w:pPr>
    </w:p>
    <w:p w:rsidR="00445844" w:rsidRDefault="00445844">
      <w:pPr>
        <w:rPr>
          <w:sz w:val="24"/>
        </w:rPr>
        <w:sectPr w:rsidR="00445844">
          <w:pgSz w:w="11910" w:h="16840"/>
          <w:pgMar w:top="1040" w:right="740" w:bottom="1200" w:left="1520" w:header="0" w:footer="978" w:gutter="0"/>
          <w:cols w:space="720"/>
        </w:sectPr>
      </w:pPr>
    </w:p>
    <w:p w:rsidR="002C4D0C" w:rsidRPr="002C4D0C" w:rsidRDefault="002C4D0C" w:rsidP="002C4D0C">
      <w:pPr>
        <w:pStyle w:val="a5"/>
        <w:spacing w:before="1"/>
        <w:ind w:left="284" w:right="11" w:firstLine="0"/>
        <w:rPr>
          <w:color w:val="FF0000"/>
          <w:sz w:val="24"/>
          <w:szCs w:val="24"/>
        </w:rPr>
      </w:pPr>
      <w:r w:rsidRPr="002C4D0C">
        <w:rPr>
          <w:color w:val="FF0000"/>
          <w:sz w:val="24"/>
          <w:szCs w:val="24"/>
        </w:rPr>
        <w:lastRenderedPageBreak/>
        <w:t xml:space="preserve">3.3 </w:t>
      </w:r>
      <w:r w:rsidRPr="002C4D0C">
        <w:rPr>
          <w:color w:val="FF0000"/>
          <w:sz w:val="24"/>
          <w:szCs w:val="24"/>
        </w:rPr>
        <w:t>Рабочая</w:t>
      </w:r>
      <w:r w:rsidRPr="002C4D0C">
        <w:rPr>
          <w:color w:val="FF0000"/>
          <w:spacing w:val="-14"/>
          <w:sz w:val="24"/>
          <w:szCs w:val="24"/>
        </w:rPr>
        <w:t xml:space="preserve"> </w:t>
      </w:r>
      <w:r w:rsidRPr="002C4D0C">
        <w:rPr>
          <w:color w:val="FF0000"/>
          <w:sz w:val="24"/>
          <w:szCs w:val="24"/>
        </w:rPr>
        <w:t>программа</w:t>
      </w:r>
      <w:r w:rsidRPr="002C4D0C">
        <w:rPr>
          <w:color w:val="FF0000"/>
          <w:spacing w:val="-13"/>
          <w:sz w:val="24"/>
          <w:szCs w:val="24"/>
        </w:rPr>
        <w:t xml:space="preserve"> </w:t>
      </w:r>
      <w:r w:rsidRPr="002C4D0C">
        <w:rPr>
          <w:color w:val="FF0000"/>
          <w:sz w:val="24"/>
          <w:szCs w:val="24"/>
        </w:rPr>
        <w:t>воспитания.</w:t>
      </w:r>
    </w:p>
    <w:p w:rsidR="002C4D0C" w:rsidRPr="002C4D0C" w:rsidRDefault="002C4D0C" w:rsidP="002C4D0C">
      <w:pPr>
        <w:pStyle w:val="1"/>
        <w:ind w:left="284" w:right="11"/>
        <w:jc w:val="both"/>
        <w:rPr>
          <w:b w:val="0"/>
          <w:bCs w:val="0"/>
          <w:color w:val="FF0000"/>
          <w:w w:val="0"/>
        </w:rPr>
      </w:pPr>
    </w:p>
    <w:p w:rsidR="002C4D0C" w:rsidRPr="002C4D0C" w:rsidRDefault="002C4D0C" w:rsidP="002C4D0C">
      <w:pPr>
        <w:pStyle w:val="1"/>
        <w:ind w:left="284" w:right="11"/>
        <w:jc w:val="both"/>
        <w:rPr>
          <w:b w:val="0"/>
          <w:bCs w:val="0"/>
          <w:color w:val="FF0000"/>
          <w:w w:val="0"/>
        </w:rPr>
      </w:pPr>
      <w:bookmarkStart w:id="0" w:name="_Toc99639549"/>
      <w:r w:rsidRPr="002C4D0C">
        <w:rPr>
          <w:color w:val="FF0000"/>
          <w:w w:val="0"/>
        </w:rPr>
        <w:t>РАЗДЕЛ I. ЦЕЛЕВОЙ</w:t>
      </w:r>
      <w:bookmarkEnd w:id="0"/>
    </w:p>
    <w:p w:rsidR="002C4D0C" w:rsidRPr="002C4D0C" w:rsidRDefault="002C4D0C" w:rsidP="002C4D0C">
      <w:pPr>
        <w:ind w:left="284" w:right="11"/>
        <w:jc w:val="both"/>
        <w:rPr>
          <w:color w:val="FF0000"/>
          <w:sz w:val="24"/>
          <w:szCs w:val="24"/>
        </w:rPr>
      </w:pPr>
    </w:p>
    <w:p w:rsidR="002C4D0C" w:rsidRPr="002C4D0C" w:rsidRDefault="002C4D0C" w:rsidP="002C4D0C">
      <w:pPr>
        <w:tabs>
          <w:tab w:val="left" w:pos="851"/>
        </w:tabs>
        <w:ind w:left="284" w:right="11" w:firstLine="709"/>
        <w:jc w:val="both"/>
        <w:rPr>
          <w:color w:val="FF0000"/>
          <w:w w:val="0"/>
          <w:sz w:val="24"/>
          <w:szCs w:val="24"/>
        </w:rPr>
      </w:pPr>
      <w:r w:rsidRPr="002C4D0C">
        <w:rPr>
          <w:color w:val="FF0000"/>
          <w:w w:val="0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2C4D0C" w:rsidRPr="002C4D0C" w:rsidRDefault="002C4D0C" w:rsidP="002C4D0C">
      <w:pPr>
        <w:tabs>
          <w:tab w:val="left" w:pos="851"/>
        </w:tabs>
        <w:ind w:left="284" w:right="11" w:firstLine="709"/>
        <w:jc w:val="both"/>
        <w:rPr>
          <w:color w:val="FF0000"/>
          <w:w w:val="0"/>
          <w:sz w:val="24"/>
          <w:szCs w:val="24"/>
        </w:rPr>
      </w:pPr>
      <w:r w:rsidRPr="002C4D0C">
        <w:rPr>
          <w:color w:val="FF0000"/>
          <w:w w:val="0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2C4D0C" w:rsidRPr="002C4D0C" w:rsidRDefault="002C4D0C" w:rsidP="002C4D0C">
      <w:pPr>
        <w:tabs>
          <w:tab w:val="left" w:pos="851"/>
        </w:tabs>
        <w:ind w:left="284" w:right="11" w:firstLine="709"/>
        <w:jc w:val="both"/>
        <w:rPr>
          <w:color w:val="000000"/>
          <w:w w:val="0"/>
          <w:sz w:val="24"/>
          <w:szCs w:val="24"/>
        </w:rPr>
      </w:pPr>
      <w:r w:rsidRPr="002C4D0C">
        <w:rPr>
          <w:color w:val="FF0000"/>
          <w:w w:val="0"/>
          <w:sz w:val="24"/>
          <w:szCs w:val="24"/>
        </w:rPr>
        <w:t xml:space="preserve">Воспитательная деятельность в МОУ «Ботовская </w:t>
      </w:r>
      <w:r w:rsidRPr="002C4D0C">
        <w:rPr>
          <w:color w:val="000000"/>
          <w:w w:val="0"/>
          <w:sz w:val="24"/>
          <w:szCs w:val="24"/>
        </w:rPr>
        <w:t xml:space="preserve">школа»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</w:t>
      </w:r>
      <w:r w:rsidRPr="002C4D0C">
        <w:rPr>
          <w:sz w:val="24"/>
          <w:szCs w:val="24"/>
        </w:rPr>
        <w:t>(Распоряжение Правительства Российской Федерации от 29.05.2015 № 996-р).</w:t>
      </w:r>
      <w:r w:rsidRPr="002C4D0C">
        <w:rPr>
          <w:color w:val="000000"/>
          <w:w w:val="0"/>
          <w:sz w:val="24"/>
          <w:szCs w:val="24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2C4D0C" w:rsidRPr="002C4D0C" w:rsidRDefault="002C4D0C" w:rsidP="002C4D0C">
      <w:pPr>
        <w:tabs>
          <w:tab w:val="left" w:pos="851"/>
        </w:tabs>
        <w:ind w:left="284" w:right="11" w:firstLine="709"/>
        <w:jc w:val="both"/>
        <w:rPr>
          <w:color w:val="000000"/>
          <w:w w:val="0"/>
          <w:sz w:val="24"/>
          <w:szCs w:val="24"/>
        </w:rPr>
      </w:pPr>
    </w:p>
    <w:p w:rsidR="002C4D0C" w:rsidRPr="002C4D0C" w:rsidRDefault="002C4D0C" w:rsidP="002C4D0C">
      <w:pPr>
        <w:pStyle w:val="1"/>
        <w:ind w:left="284" w:right="11"/>
        <w:jc w:val="both"/>
        <w:rPr>
          <w:b w:val="0"/>
          <w:bCs w:val="0"/>
          <w:color w:val="000000"/>
          <w:w w:val="0"/>
        </w:rPr>
      </w:pPr>
      <w:bookmarkStart w:id="1" w:name="_Toc85440219"/>
      <w:bookmarkStart w:id="2" w:name="_Toc99639550"/>
      <w:r w:rsidRPr="002C4D0C">
        <w:rPr>
          <w:color w:val="000000"/>
        </w:rPr>
        <w:t xml:space="preserve">1.1. </w:t>
      </w:r>
      <w:bookmarkStart w:id="3" w:name="_Toc99639551"/>
      <w:bookmarkStart w:id="4" w:name="bookmark8"/>
      <w:bookmarkEnd w:id="1"/>
      <w:bookmarkEnd w:id="2"/>
      <w:r w:rsidRPr="002C4D0C">
        <w:rPr>
          <w:color w:val="000000"/>
          <w:w w:val="0"/>
        </w:rPr>
        <w:t>Цель и задачи воспитания обучающихся</w:t>
      </w:r>
      <w:bookmarkEnd w:id="3"/>
    </w:p>
    <w:p w:rsidR="002C4D0C" w:rsidRPr="002C4D0C" w:rsidRDefault="002C4D0C" w:rsidP="002C4D0C">
      <w:pPr>
        <w:widowControl/>
        <w:autoSpaceDE/>
        <w:autoSpaceDN/>
        <w:ind w:left="284" w:right="11" w:firstLine="709"/>
        <w:jc w:val="both"/>
        <w:rPr>
          <w:iCs/>
          <w:sz w:val="24"/>
          <w:szCs w:val="24"/>
          <w:lang w:eastAsia="ru-RU"/>
        </w:rPr>
      </w:pPr>
      <w:r w:rsidRPr="002C4D0C">
        <w:rPr>
          <w:iCs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C4D0C" w:rsidRPr="002C4D0C" w:rsidRDefault="002C4D0C" w:rsidP="002C4D0C">
      <w:pPr>
        <w:widowControl/>
        <w:autoSpaceDE/>
        <w:autoSpaceDN/>
        <w:ind w:left="284" w:right="11" w:firstLine="709"/>
        <w:jc w:val="both"/>
        <w:rPr>
          <w:sz w:val="24"/>
          <w:szCs w:val="24"/>
        </w:rPr>
      </w:pPr>
      <w:r w:rsidRPr="002C4D0C">
        <w:rPr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C4D0C">
        <w:rPr>
          <w:b/>
          <w:sz w:val="24"/>
          <w:szCs w:val="24"/>
          <w:lang w:eastAsia="ru-RU"/>
        </w:rPr>
        <w:t xml:space="preserve">цель воспитания </w:t>
      </w:r>
      <w:r w:rsidRPr="002C4D0C">
        <w:rPr>
          <w:sz w:val="24"/>
          <w:szCs w:val="24"/>
          <w:lang w:eastAsia="ru-RU"/>
        </w:rPr>
        <w:t xml:space="preserve">обучающихся в </w:t>
      </w:r>
      <w:r w:rsidRPr="002C4D0C">
        <w:rPr>
          <w:sz w:val="24"/>
          <w:szCs w:val="24"/>
        </w:rPr>
        <w:t>МОУ «Ботовская школа»</w:t>
      </w:r>
      <w:r w:rsidRPr="002C4D0C">
        <w:rPr>
          <w:sz w:val="24"/>
          <w:szCs w:val="24"/>
          <w:lang w:eastAsia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</w:t>
      </w:r>
      <w:r w:rsidRPr="002C4D0C">
        <w:rPr>
          <w:sz w:val="24"/>
          <w:szCs w:val="24"/>
        </w:rPr>
        <w:t>Федеральный закон от 29.12.2012 № 273-ФЗ «Об образовании в Российской Федерации, (ст. 2, п. 2).</w:t>
      </w:r>
    </w:p>
    <w:p w:rsidR="002C4D0C" w:rsidRPr="002C4D0C" w:rsidRDefault="002C4D0C" w:rsidP="002C4D0C">
      <w:pPr>
        <w:widowControl/>
        <w:autoSpaceDE/>
        <w:autoSpaceDN/>
        <w:ind w:left="284" w:right="11" w:firstLine="709"/>
        <w:jc w:val="both"/>
        <w:rPr>
          <w:iCs/>
          <w:sz w:val="24"/>
          <w:szCs w:val="24"/>
        </w:rPr>
      </w:pPr>
      <w:r w:rsidRPr="002C4D0C">
        <w:rPr>
          <w:b/>
          <w:sz w:val="24"/>
          <w:szCs w:val="24"/>
          <w:lang w:eastAsia="ru-RU"/>
        </w:rPr>
        <w:t>Задачи воспитания</w:t>
      </w:r>
      <w:r w:rsidRPr="002C4D0C">
        <w:rPr>
          <w:sz w:val="24"/>
          <w:szCs w:val="24"/>
          <w:lang w:eastAsia="ru-RU"/>
        </w:rPr>
        <w:t xml:space="preserve"> обучающихся: </w:t>
      </w:r>
      <w:r w:rsidRPr="002C4D0C">
        <w:rPr>
          <w:iCs/>
          <w:sz w:val="24"/>
          <w:szCs w:val="24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2C4D0C">
        <w:rPr>
          <w:iCs/>
          <w:sz w:val="24"/>
          <w:szCs w:val="24"/>
        </w:rPr>
        <w:t xml:space="preserve">приобретение соответствующего этим </w:t>
      </w:r>
      <w:r w:rsidRPr="002C4D0C">
        <w:rPr>
          <w:iCs/>
          <w:sz w:val="24"/>
          <w:szCs w:val="24"/>
        </w:rPr>
        <w:lastRenderedPageBreak/>
        <w:t xml:space="preserve">нормам, ценностям, традициям социокультурного опыта поведения, общения, межличностных и социальных отношений, применения полученных знаний, </w:t>
      </w:r>
      <w:r w:rsidRPr="002C4D0C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2C4D0C" w:rsidRPr="002C4D0C" w:rsidRDefault="002C4D0C" w:rsidP="002C4D0C">
      <w:pPr>
        <w:widowControl/>
        <w:autoSpaceDE/>
        <w:autoSpaceDN/>
        <w:ind w:left="284" w:right="11" w:firstLine="709"/>
        <w:jc w:val="both"/>
        <w:rPr>
          <w:iCs/>
          <w:strike/>
          <w:sz w:val="24"/>
          <w:szCs w:val="24"/>
          <w:lang w:eastAsia="ru-RU"/>
        </w:rPr>
      </w:pPr>
      <w:r w:rsidRPr="002C4D0C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2C4D0C" w:rsidRPr="002C4D0C" w:rsidRDefault="002C4D0C" w:rsidP="002C4D0C">
      <w:pPr>
        <w:ind w:left="284" w:right="11" w:firstLine="709"/>
        <w:jc w:val="both"/>
        <w:rPr>
          <w:iCs/>
          <w:sz w:val="24"/>
          <w:szCs w:val="24"/>
        </w:rPr>
      </w:pPr>
    </w:p>
    <w:p w:rsidR="002C4D0C" w:rsidRPr="002C4D0C" w:rsidRDefault="002C4D0C" w:rsidP="002C4D0C">
      <w:pPr>
        <w:keepNext/>
        <w:keepLines/>
        <w:ind w:left="284" w:right="11"/>
        <w:jc w:val="both"/>
        <w:outlineLvl w:val="0"/>
        <w:rPr>
          <w:b/>
          <w:bCs/>
          <w:color w:val="000000"/>
          <w:sz w:val="24"/>
          <w:szCs w:val="24"/>
        </w:rPr>
      </w:pPr>
      <w:bookmarkStart w:id="5" w:name="_Toc99639557"/>
      <w:r w:rsidRPr="002C4D0C">
        <w:rPr>
          <w:b/>
          <w:bCs/>
          <w:color w:val="000000"/>
          <w:sz w:val="24"/>
          <w:szCs w:val="24"/>
        </w:rPr>
        <w:t>1.2. Направления воспитания</w:t>
      </w:r>
      <w:bookmarkEnd w:id="5"/>
    </w:p>
    <w:p w:rsidR="002C4D0C" w:rsidRPr="002C4D0C" w:rsidRDefault="002C4D0C" w:rsidP="002C4D0C">
      <w:pPr>
        <w:autoSpaceDE/>
        <w:autoSpaceDN/>
        <w:ind w:left="284" w:right="11" w:firstLine="620"/>
        <w:jc w:val="both"/>
        <w:rPr>
          <w:color w:val="000000"/>
          <w:sz w:val="24"/>
          <w:szCs w:val="24"/>
        </w:rPr>
      </w:pPr>
      <w:r w:rsidRPr="002C4D0C">
        <w:rPr>
          <w:color w:val="000000"/>
          <w:sz w:val="24"/>
          <w:szCs w:val="24"/>
        </w:rPr>
        <w:t>Программа реализуется в единстве учебной и воспитательной деятельности МОУ «Ботовская школа» в соответствии с ФГОС по направлениям воспитания: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гражданское воспитание</w:t>
      </w:r>
      <w:r w:rsidRPr="002C4D0C">
        <w:rPr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патриотическое воспитание</w:t>
      </w:r>
      <w:r w:rsidRPr="002C4D0C">
        <w:rPr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духовно-нравственное воспитание –</w:t>
      </w:r>
      <w:r w:rsidRPr="002C4D0C">
        <w:rPr>
          <w:color w:val="000000"/>
          <w:sz w:val="24"/>
          <w:szCs w:val="24"/>
        </w:rPr>
        <w:t xml:space="preserve"> воспитание</w:t>
      </w:r>
      <w:r w:rsidRPr="002C4D0C">
        <w:rPr>
          <w:b/>
          <w:color w:val="000000"/>
          <w:sz w:val="24"/>
          <w:szCs w:val="24"/>
        </w:rPr>
        <w:t xml:space="preserve"> </w:t>
      </w:r>
      <w:r w:rsidRPr="002C4D0C">
        <w:rPr>
          <w:color w:val="000000"/>
          <w:sz w:val="24"/>
          <w:szCs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эстетическое воспитание</w:t>
      </w:r>
      <w:r w:rsidRPr="002C4D0C">
        <w:rPr>
          <w:color w:val="000000"/>
          <w:sz w:val="24"/>
          <w:szCs w:val="24"/>
        </w:rPr>
        <w:t xml:space="preserve">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 xml:space="preserve">физическое воспитание,  </w:t>
      </w:r>
      <w:r w:rsidRPr="002C4D0C">
        <w:rPr>
          <w:b/>
          <w:sz w:val="24"/>
          <w:szCs w:val="24"/>
        </w:rPr>
        <w:t>формирование культуры здорового образа жизни и эмоционального благополучия</w:t>
      </w:r>
      <w:r w:rsidRPr="002C4D0C">
        <w:rPr>
          <w:b/>
          <w:color w:val="000000"/>
          <w:sz w:val="24"/>
          <w:szCs w:val="24"/>
        </w:rPr>
        <w:t xml:space="preserve"> –</w:t>
      </w:r>
      <w:r w:rsidRPr="002C4D0C">
        <w:rPr>
          <w:color w:val="000000"/>
          <w:sz w:val="24"/>
          <w:szCs w:val="24"/>
        </w:rPr>
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трудовое воспитание</w:t>
      </w:r>
      <w:r w:rsidRPr="002C4D0C">
        <w:rPr>
          <w:color w:val="000000"/>
          <w:sz w:val="24"/>
          <w:szCs w:val="24"/>
        </w:rPr>
        <w:t xml:space="preserve"> </w:t>
      </w:r>
      <w:r w:rsidRPr="002C4D0C">
        <w:rPr>
          <w:b/>
          <w:color w:val="000000"/>
          <w:sz w:val="24"/>
          <w:szCs w:val="24"/>
        </w:rPr>
        <w:t>–</w:t>
      </w:r>
      <w:r w:rsidRPr="002C4D0C">
        <w:rPr>
          <w:color w:val="000000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 xml:space="preserve">экологическое воспитание – </w:t>
      </w:r>
      <w:r w:rsidRPr="002C4D0C">
        <w:rPr>
          <w:color w:val="00000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2C4D0C" w:rsidRPr="002C4D0C" w:rsidRDefault="002C4D0C" w:rsidP="00F641D8">
      <w:pPr>
        <w:numPr>
          <w:ilvl w:val="0"/>
          <w:numId w:val="41"/>
        </w:numPr>
        <w:tabs>
          <w:tab w:val="left" w:pos="983"/>
        </w:tabs>
        <w:autoSpaceDE/>
        <w:autoSpaceDN/>
        <w:ind w:left="284" w:right="11" w:firstLine="709"/>
        <w:jc w:val="both"/>
        <w:rPr>
          <w:color w:val="000000"/>
          <w:sz w:val="24"/>
          <w:szCs w:val="24"/>
        </w:rPr>
      </w:pPr>
      <w:r w:rsidRPr="002C4D0C">
        <w:rPr>
          <w:b/>
          <w:color w:val="000000"/>
          <w:sz w:val="24"/>
          <w:szCs w:val="24"/>
        </w:rPr>
        <w:t>воспитание ценностей научного познания –</w:t>
      </w:r>
      <w:r w:rsidRPr="002C4D0C">
        <w:rPr>
          <w:color w:val="000000"/>
          <w:sz w:val="24"/>
          <w:szCs w:val="24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2C4D0C" w:rsidRPr="002C4D0C" w:rsidRDefault="002C4D0C" w:rsidP="002C4D0C">
      <w:pPr>
        <w:ind w:left="284" w:right="11" w:firstLine="709"/>
        <w:jc w:val="both"/>
        <w:rPr>
          <w:iCs/>
          <w:sz w:val="24"/>
          <w:szCs w:val="24"/>
        </w:rPr>
      </w:pPr>
    </w:p>
    <w:p w:rsidR="002C4D0C" w:rsidRPr="002C4D0C" w:rsidRDefault="002C4D0C" w:rsidP="002C4D0C">
      <w:pPr>
        <w:pStyle w:val="1"/>
        <w:ind w:left="284" w:right="11"/>
        <w:jc w:val="both"/>
        <w:rPr>
          <w:b w:val="0"/>
          <w:bCs w:val="0"/>
          <w:color w:val="000000"/>
          <w:w w:val="0"/>
        </w:rPr>
      </w:pPr>
      <w:bookmarkStart w:id="6" w:name="_Toc85440225"/>
      <w:bookmarkStart w:id="7" w:name="_Toc99639552"/>
      <w:bookmarkEnd w:id="4"/>
      <w:r w:rsidRPr="002C4D0C">
        <w:rPr>
          <w:color w:val="000000"/>
          <w:w w:val="0"/>
        </w:rPr>
        <w:t>1.3. Целевые ориентиры</w:t>
      </w:r>
      <w:bookmarkEnd w:id="6"/>
      <w:r w:rsidRPr="002C4D0C">
        <w:rPr>
          <w:color w:val="000000"/>
          <w:w w:val="0"/>
        </w:rPr>
        <w:t xml:space="preserve"> результатов воспитания</w:t>
      </w:r>
      <w:bookmarkEnd w:id="7"/>
    </w:p>
    <w:p w:rsidR="002C4D0C" w:rsidRPr="002C4D0C" w:rsidRDefault="002C4D0C" w:rsidP="002C4D0C">
      <w:pPr>
        <w:adjustRightInd w:val="0"/>
        <w:ind w:left="284" w:right="11" w:firstLine="709"/>
        <w:jc w:val="both"/>
        <w:rPr>
          <w:color w:val="000000"/>
          <w:w w:val="0"/>
          <w:sz w:val="24"/>
          <w:szCs w:val="24"/>
        </w:rPr>
      </w:pPr>
      <w:r w:rsidRPr="002C4D0C">
        <w:rPr>
          <w:color w:val="000000"/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</w:t>
      </w:r>
      <w:r w:rsidRPr="002C4D0C">
        <w:rPr>
          <w:color w:val="000000"/>
          <w:w w:val="0"/>
          <w:sz w:val="24"/>
          <w:szCs w:val="24"/>
        </w:rPr>
        <w:lastRenderedPageBreak/>
        <w:t xml:space="preserve">среднего общего образования. </w:t>
      </w:r>
    </w:p>
    <w:p w:rsidR="002C4D0C" w:rsidRPr="002C4D0C" w:rsidRDefault="002C4D0C" w:rsidP="002C4D0C">
      <w:pPr>
        <w:adjustRightInd w:val="0"/>
        <w:ind w:left="284" w:right="11" w:firstLine="709"/>
        <w:jc w:val="both"/>
        <w:rPr>
          <w:b/>
          <w:bCs/>
          <w:color w:val="000000"/>
          <w:sz w:val="24"/>
          <w:szCs w:val="24"/>
        </w:rPr>
      </w:pPr>
      <w:bookmarkStart w:id="8" w:name="_Toc85440226"/>
      <w:r w:rsidRPr="002C4D0C">
        <w:rPr>
          <w:b/>
          <w:bCs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</w:t>
      </w:r>
      <w:bookmarkEnd w:id="8"/>
      <w:r w:rsidRPr="002C4D0C">
        <w:rPr>
          <w:b/>
          <w:bCs/>
          <w:color w:val="000000"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088"/>
      </w:tblGrid>
      <w:tr w:rsidR="002C4D0C" w:rsidRPr="00C235D5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851"/>
              </w:tabs>
              <w:ind w:firstLine="181"/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Целевые ориентиры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Гражданское</w:t>
            </w:r>
          </w:p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Патриотическое</w:t>
            </w:r>
          </w:p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Знающий и любящий свою малую родину, свой край.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свою принадлежность к общности граждан России;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2C4D0C" w:rsidRPr="00AB266A" w:rsidTr="007767BD">
        <w:trPr>
          <w:trHeight w:val="131"/>
        </w:trPr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интерес к разным профессиям.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2C4D0C" w:rsidRPr="00AB266A" w:rsidTr="007767BD">
        <w:tc>
          <w:tcPr>
            <w:tcW w:w="2263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Ценности научного познания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2C4D0C" w:rsidRPr="00C235D5" w:rsidRDefault="002C4D0C" w:rsidP="002C4D0C">
      <w:pPr>
        <w:tabs>
          <w:tab w:val="left" w:pos="851"/>
        </w:tabs>
        <w:ind w:firstLine="709"/>
        <w:rPr>
          <w:w w:val="0"/>
          <w:sz w:val="28"/>
          <w:szCs w:val="28"/>
        </w:rPr>
      </w:pPr>
    </w:p>
    <w:p w:rsidR="002C4D0C" w:rsidRPr="00C235D5" w:rsidRDefault="002C4D0C" w:rsidP="002C4D0C">
      <w:pPr>
        <w:keepNext/>
        <w:keepLines/>
        <w:ind w:firstLine="709"/>
        <w:rPr>
          <w:b/>
          <w:bCs/>
          <w:w w:val="0"/>
          <w:sz w:val="28"/>
          <w:szCs w:val="28"/>
        </w:rPr>
      </w:pPr>
      <w:r w:rsidRPr="00C235D5">
        <w:rPr>
          <w:b/>
          <w:bCs/>
          <w:w w:val="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88"/>
      </w:tblGrid>
      <w:tr w:rsidR="002C4D0C" w:rsidRPr="00C235D5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851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Целевые ориентиры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Гражданское</w:t>
            </w:r>
          </w:p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lastRenderedPageBreak/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C235D5">
              <w:rPr>
                <w:strike/>
                <w:w w:val="0"/>
                <w:sz w:val="24"/>
              </w:rPr>
              <w:t>м</w:t>
            </w:r>
            <w:r w:rsidRPr="00C235D5">
              <w:rPr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2C4D0C" w:rsidRPr="00C235D5" w:rsidRDefault="002C4D0C" w:rsidP="007767BD">
            <w:pPr>
              <w:tabs>
                <w:tab w:val="left" w:pos="318"/>
                <w:tab w:val="left" w:pos="993"/>
              </w:tabs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w w:val="0"/>
                <w:sz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 xml:space="preserve">Проявляющий уважение к старшим, к российским </w:t>
            </w:r>
            <w:r w:rsidRPr="00C235D5">
              <w:rPr>
                <w:bCs/>
                <w:sz w:val="24"/>
                <w:lang w:eastAsia="ru-RU"/>
              </w:rPr>
              <w:lastRenderedPageBreak/>
              <w:t>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C4D0C" w:rsidRPr="00C235D5" w:rsidRDefault="002C4D0C" w:rsidP="007767BD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 xml:space="preserve">Проявляющий </w:t>
            </w:r>
            <w:r w:rsidRPr="00C235D5">
              <w:rPr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 xml:space="preserve">Выражающий установку на </w:t>
            </w:r>
            <w:r w:rsidRPr="00C235D5">
              <w:rPr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w w:val="0"/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 xml:space="preserve">Выражающий </w:t>
            </w:r>
            <w:r w:rsidRPr="00C235D5">
              <w:rPr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Сознающий важность обучения труду, накопления навыков трудовой деятельности на протяжении жизни для успешной </w:t>
            </w:r>
            <w:r w:rsidRPr="00C235D5">
              <w:rPr>
                <w:w w:val="0"/>
                <w:sz w:val="24"/>
              </w:rPr>
              <w:lastRenderedPageBreak/>
              <w:t>профессиональной самореализации в обществе.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>О</w:t>
            </w:r>
            <w:r w:rsidRPr="00C235D5">
              <w:rPr>
                <w:w w:val="0"/>
                <w:sz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2C4D0C" w:rsidRPr="00AB266A" w:rsidTr="007767BD">
        <w:trPr>
          <w:trHeight w:val="85"/>
        </w:trPr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Ценности научного познания</w:t>
            </w:r>
          </w:p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>О</w:t>
            </w:r>
            <w:r w:rsidRPr="00C235D5">
              <w:rPr>
                <w:w w:val="0"/>
                <w:sz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</w:p>
        </w:tc>
      </w:tr>
    </w:tbl>
    <w:p w:rsidR="002C4D0C" w:rsidRPr="00C235D5" w:rsidRDefault="002C4D0C" w:rsidP="002C4D0C">
      <w:pPr>
        <w:tabs>
          <w:tab w:val="left" w:pos="851"/>
        </w:tabs>
        <w:ind w:firstLine="709"/>
        <w:rPr>
          <w:w w:val="0"/>
          <w:sz w:val="28"/>
          <w:szCs w:val="28"/>
        </w:rPr>
      </w:pPr>
    </w:p>
    <w:p w:rsidR="002C4D0C" w:rsidRPr="00C235D5" w:rsidRDefault="002C4D0C" w:rsidP="002C4D0C">
      <w:pPr>
        <w:keepNext/>
        <w:keepLines/>
        <w:ind w:firstLine="709"/>
        <w:rPr>
          <w:b/>
          <w:bCs/>
          <w:w w:val="0"/>
          <w:sz w:val="28"/>
          <w:szCs w:val="28"/>
        </w:rPr>
      </w:pPr>
      <w:r w:rsidRPr="00C235D5">
        <w:rPr>
          <w:b/>
          <w:bCs/>
          <w:w w:val="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88"/>
      </w:tblGrid>
      <w:tr w:rsidR="002C4D0C" w:rsidRPr="00C235D5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851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b/>
                <w:bCs/>
                <w:sz w:val="24"/>
                <w:lang w:eastAsia="ru-RU"/>
              </w:rPr>
              <w:t>Целевые ориентиры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w w:val="0"/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>Гражданское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</w:t>
            </w:r>
            <w:r w:rsidRPr="00C235D5">
              <w:rPr>
                <w:w w:val="0"/>
                <w:sz w:val="24"/>
              </w:rPr>
              <w:lastRenderedPageBreak/>
              <w:t>историческую правду о Российском государстве в прошлом и в современности.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C4D0C" w:rsidRPr="00C235D5" w:rsidRDefault="002C4D0C" w:rsidP="007767BD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2C4D0C" w:rsidRPr="00C235D5" w:rsidRDefault="002C4D0C" w:rsidP="007767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2C4D0C" w:rsidRPr="00C235D5" w:rsidRDefault="002C4D0C" w:rsidP="007767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2C4D0C" w:rsidRPr="00C235D5" w:rsidRDefault="002C4D0C" w:rsidP="007767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 xml:space="preserve"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</w:t>
            </w:r>
            <w:r w:rsidRPr="00C235D5">
              <w:rPr>
                <w:bCs/>
                <w:sz w:val="24"/>
                <w:lang w:eastAsia="ru-RU"/>
              </w:rPr>
              <w:lastRenderedPageBreak/>
              <w:t>воспитания в ней детей, неприятия насилия в семье, ухода от родительской ответственности.</w:t>
            </w:r>
          </w:p>
          <w:p w:rsidR="002C4D0C" w:rsidRPr="00C235D5" w:rsidRDefault="002C4D0C" w:rsidP="007767BD">
            <w:pPr>
              <w:tabs>
                <w:tab w:val="left" w:pos="331"/>
                <w:tab w:val="left" w:pos="460"/>
              </w:tabs>
              <w:ind w:firstLine="176"/>
              <w:rPr>
                <w:bCs/>
                <w:strike/>
                <w:sz w:val="24"/>
                <w:lang w:eastAsia="ru-RU"/>
              </w:rPr>
            </w:pPr>
            <w:r w:rsidRPr="00C235D5"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К</w:t>
            </w:r>
            <w:r w:rsidRPr="00C235D5">
              <w:rPr>
                <w:bCs/>
                <w:sz w:val="24"/>
                <w:lang w:eastAsia="ru-RU"/>
              </w:rPr>
              <w:t xml:space="preserve">ритически оценивающий и деятельно проявляющий </w:t>
            </w:r>
            <w:r w:rsidRPr="00C235D5">
              <w:rPr>
                <w:w w:val="0"/>
                <w:sz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Д</w:t>
            </w:r>
            <w:r w:rsidRPr="00C235D5">
              <w:rPr>
                <w:bCs/>
                <w:sz w:val="24"/>
                <w:lang w:eastAsia="ru-RU"/>
              </w:rPr>
              <w:t>еятельно проявляющий</w:t>
            </w:r>
            <w:r w:rsidRPr="00C235D5">
              <w:rPr>
                <w:w w:val="0"/>
                <w:sz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sz w:val="24"/>
              </w:rPr>
            </w:pPr>
            <w:r w:rsidRPr="00C235D5">
              <w:rPr>
                <w:bCs/>
                <w:sz w:val="24"/>
                <w:lang w:eastAsia="ru-RU"/>
              </w:rPr>
              <w:t xml:space="preserve">Выражающий на практике установку на </w:t>
            </w:r>
            <w:r w:rsidRPr="00C235D5">
              <w:rPr>
                <w:w w:val="0"/>
                <w:sz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C235D5">
              <w:rPr>
                <w:sz w:val="24"/>
              </w:rPr>
              <w:t xml:space="preserve">к физическому самосовершенствованию, </w:t>
            </w:r>
            <w:r w:rsidRPr="00C235D5">
              <w:rPr>
                <w:w w:val="0"/>
                <w:sz w:val="24"/>
              </w:rPr>
              <w:t>с</w:t>
            </w:r>
            <w:r w:rsidRPr="00C235D5">
              <w:rPr>
                <w:sz w:val="24"/>
              </w:rPr>
              <w:t>облюдающий и пропагандирующий безопасный и здоровый образ жизни.</w:t>
            </w:r>
          </w:p>
          <w:p w:rsidR="002C4D0C" w:rsidRPr="00C235D5" w:rsidRDefault="002C4D0C" w:rsidP="007767BD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Проявляющий </w:t>
            </w:r>
            <w:r w:rsidRPr="00C235D5">
              <w:rPr>
                <w:bCs/>
                <w:sz w:val="24"/>
                <w:lang w:eastAsia="ru-RU"/>
              </w:rPr>
              <w:t xml:space="preserve">сознательное и обоснованное </w:t>
            </w:r>
            <w:r w:rsidRPr="00C235D5">
              <w:rPr>
                <w:w w:val="0"/>
                <w:sz w:val="24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w w:val="0"/>
                <w:sz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 xml:space="preserve">Проявляющий сформированные навыки трудолюбия, готовность </w:t>
            </w:r>
            <w:r w:rsidRPr="00C235D5">
              <w:rPr>
                <w:w w:val="0"/>
                <w:sz w:val="24"/>
              </w:rPr>
              <w:lastRenderedPageBreak/>
              <w:t>к честному труду.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2C4D0C" w:rsidRPr="00C235D5" w:rsidRDefault="002C4D0C" w:rsidP="007767BD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C235D5">
              <w:rPr>
                <w:sz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2C4D0C" w:rsidRPr="00AB266A" w:rsidTr="007767BD"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</w:rPr>
            </w:pPr>
            <w:r w:rsidRPr="00C235D5">
              <w:rPr>
                <w:w w:val="0"/>
                <w:sz w:val="24"/>
              </w:rPr>
              <w:t>Знающий и применяющий умения разумного, бережливого природопользования в быту,общественном пространстве.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C4D0C" w:rsidRPr="00AB266A" w:rsidTr="007767BD">
        <w:trPr>
          <w:trHeight w:val="85"/>
        </w:trPr>
        <w:tc>
          <w:tcPr>
            <w:tcW w:w="2268" w:type="dxa"/>
          </w:tcPr>
          <w:p w:rsidR="002C4D0C" w:rsidRPr="00C235D5" w:rsidRDefault="002C4D0C" w:rsidP="007767BD">
            <w:pPr>
              <w:tabs>
                <w:tab w:val="left" w:pos="851"/>
              </w:tabs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Ценности научного познания</w:t>
            </w:r>
          </w:p>
        </w:tc>
        <w:tc>
          <w:tcPr>
            <w:tcW w:w="7088" w:type="dxa"/>
          </w:tcPr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bCs/>
                <w:sz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  <w:r w:rsidRPr="00C235D5">
              <w:rPr>
                <w:w w:val="0"/>
                <w:sz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2C4D0C" w:rsidRPr="00C235D5" w:rsidRDefault="002C4D0C" w:rsidP="007767BD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lang w:eastAsia="ru-RU"/>
              </w:rPr>
            </w:pPr>
          </w:p>
        </w:tc>
      </w:tr>
    </w:tbl>
    <w:p w:rsidR="002C4D0C" w:rsidRPr="00C235D5" w:rsidRDefault="002C4D0C" w:rsidP="002C4D0C">
      <w:pPr>
        <w:pStyle w:val="1"/>
        <w:pageBreakBefore/>
        <w:ind w:left="0" w:right="152"/>
        <w:jc w:val="both"/>
        <w:rPr>
          <w:b w:val="0"/>
          <w:bCs w:val="0"/>
          <w:color w:val="000000"/>
          <w:sz w:val="28"/>
          <w:szCs w:val="28"/>
        </w:rPr>
      </w:pPr>
      <w:bookmarkStart w:id="9" w:name="_Toc99639553"/>
      <w:bookmarkStart w:id="10" w:name="_Toc85440229"/>
      <w:r w:rsidRPr="00C235D5">
        <w:rPr>
          <w:color w:val="000000"/>
          <w:sz w:val="28"/>
          <w:szCs w:val="28"/>
        </w:rPr>
        <w:lastRenderedPageBreak/>
        <w:t>РАЗДЕЛ II. СОДЕРЖАТЕЛЬНЫЙ</w:t>
      </w:r>
      <w:bookmarkEnd w:id="9"/>
    </w:p>
    <w:bookmarkEnd w:id="10"/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</w:p>
    <w:p w:rsidR="002C4D0C" w:rsidRPr="00C235D5" w:rsidRDefault="002C4D0C" w:rsidP="002C4D0C">
      <w:pPr>
        <w:pStyle w:val="1"/>
        <w:ind w:left="0" w:right="152"/>
        <w:jc w:val="both"/>
        <w:rPr>
          <w:b w:val="0"/>
          <w:bCs w:val="0"/>
          <w:color w:val="000000"/>
          <w:sz w:val="28"/>
          <w:szCs w:val="28"/>
        </w:rPr>
      </w:pPr>
      <w:bookmarkStart w:id="11" w:name="_Toc85440220"/>
      <w:bookmarkStart w:id="12" w:name="_Toc99639554"/>
      <w:r w:rsidRPr="00C235D5">
        <w:rPr>
          <w:color w:val="000000"/>
          <w:sz w:val="28"/>
          <w:szCs w:val="28"/>
        </w:rPr>
        <w:t xml:space="preserve">2.1. Уклад </w:t>
      </w:r>
      <w:bookmarkEnd w:id="11"/>
      <w:r w:rsidRPr="00C235D5">
        <w:rPr>
          <w:color w:val="000000"/>
          <w:sz w:val="28"/>
          <w:szCs w:val="28"/>
        </w:rPr>
        <w:t>общеобразовательной организации</w:t>
      </w:r>
      <w:bookmarkEnd w:id="12"/>
    </w:p>
    <w:p w:rsidR="002C4D0C" w:rsidRPr="00C235D5" w:rsidRDefault="002C4D0C" w:rsidP="002C4D0C">
      <w:pPr>
        <w:pStyle w:val="21"/>
        <w:shd w:val="clear" w:color="auto" w:fill="auto"/>
        <w:spacing w:before="0" w:after="0" w:line="240" w:lineRule="auto"/>
        <w:ind w:right="152" w:firstLine="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МОУ «Ботовская школа» (далее - школа, образовательная организация) имеет сформировавшиеся прин</w:t>
      </w:r>
      <w:r w:rsidRPr="00C235D5">
        <w:rPr>
          <w:rFonts w:eastAsia="Arial Unicode MS"/>
          <w:color w:val="000000"/>
          <w:sz w:val="28"/>
          <w:szCs w:val="28"/>
          <w:u w:val="single"/>
        </w:rPr>
        <w:t>ц</w:t>
      </w:r>
      <w:r w:rsidRPr="00C235D5">
        <w:rPr>
          <w:rFonts w:eastAsia="Arial Unicode MS"/>
          <w:color w:val="000000"/>
          <w:sz w:val="28"/>
          <w:szCs w:val="28"/>
        </w:rPr>
        <w:t>ипы и тради</w:t>
      </w:r>
      <w:r w:rsidRPr="00C235D5">
        <w:rPr>
          <w:rFonts w:eastAsia="Arial Unicode MS"/>
          <w:color w:val="000000"/>
          <w:sz w:val="28"/>
          <w:szCs w:val="28"/>
          <w:u w:val="single"/>
        </w:rPr>
        <w:t>ц</w:t>
      </w:r>
      <w:r w:rsidRPr="00C235D5">
        <w:rPr>
          <w:rFonts w:eastAsia="Arial Unicode MS"/>
          <w:color w:val="000000"/>
          <w:sz w:val="28"/>
          <w:szCs w:val="28"/>
        </w:rPr>
        <w:t>ии воспитательной работы. Контингент школы составляют преимущественно дети из деревни Ботово, а также близлежащих деревень.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</w:t>
      </w:r>
    </w:p>
    <w:p w:rsidR="002C4D0C" w:rsidRPr="00C235D5" w:rsidRDefault="002C4D0C" w:rsidP="002C4D0C">
      <w:pPr>
        <w:ind w:right="152" w:firstLine="32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Воспитательная работа в школе представляет собой систему, которая строится на основе: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урочной и внеурочной деятельности;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классного руководителя;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ученического самоуправления;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организации общешкольных мероприятий;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педагога-психолога, социального педагога;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школьного музея;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школьного спортивного клуба;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организации работы со способными детьми;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работы школьной библиотеки;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внеклассной работы по предметам, которой руководят ШМО;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дополнительного образования.</w:t>
      </w:r>
    </w:p>
    <w:p w:rsidR="002C4D0C" w:rsidRPr="00C235D5" w:rsidRDefault="002C4D0C" w:rsidP="002C4D0C">
      <w:pPr>
        <w:ind w:right="152" w:firstLine="82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Внеклассная воспитательная работа проводится в форме общешкольного смотра-конкурса «Класс года», которым руководят Школьный парламент и экспертная группа как органы ученического самоуправления. Конкурс проводится на основе Положения «Класс года». Традиционными являются праздники: «Праздник осени» в 1 четверти, Новогодние праздники во 2 четверти, театрализованные представления в 3 четверти, тематика которых определяется в соответствии с годовой темой школьной жизни (например, «Защитники Земли Русской», Год космонавтики, Год русской культуры, 75 лет Великой Победы и др.), праздник «За честь школы» в 4 четверти. Традиционным для школы является участие в таких областных акциях, как «Подарок солдату», Вахта памяти, «Спешите делать добрые дела», «Посади дерево». Внеурочная деятельность организуется также совместно с другими учреждениями местного социума: СКО «Ботово», сельской библиотекой, детским садом.</w:t>
      </w:r>
    </w:p>
    <w:p w:rsidR="002C4D0C" w:rsidRPr="00E96B3B" w:rsidRDefault="002C4D0C" w:rsidP="002C4D0C">
      <w:pPr>
        <w:tabs>
          <w:tab w:val="left" w:pos="4646"/>
        </w:tabs>
        <w:ind w:right="152" w:firstLine="56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Работа по здоровьесбережению учащихся строится на основе мониторинга состояния здоровья учащихся, уровня их физического развития. Обязательным для посещения занятием внеурочной деятельности является спортивный час. Его назначение - увеличение двигательной активности, снятие усталости и эмоциональной напряженности, укрепление здоровья учащихся. Занятия проводятся во 2 половине дня, длятся от 35 до 40 минут, проводятся в отличной от урока, в основном, игровой форме, преимущественно на улице. В 1 и 2 четверти проводятся Дни здоровья, в 3 четверти - неделя </w:t>
      </w:r>
      <w:r w:rsidRPr="00E96B3B">
        <w:rPr>
          <w:rFonts w:eastAsia="Arial Unicode MS"/>
          <w:color w:val="000000"/>
          <w:sz w:val="28"/>
          <w:szCs w:val="28"/>
        </w:rPr>
        <w:t>здоровья.</w:t>
      </w:r>
    </w:p>
    <w:p w:rsidR="002C4D0C" w:rsidRPr="00E96B3B" w:rsidRDefault="002C4D0C" w:rsidP="002C4D0C">
      <w:pPr>
        <w:spacing w:line="322" w:lineRule="exact"/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lastRenderedPageBreak/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C4D0C" w:rsidRPr="00E96B3B" w:rsidRDefault="002C4D0C" w:rsidP="002C4D0C">
      <w:pPr>
        <w:tabs>
          <w:tab w:val="left" w:pos="857"/>
        </w:tabs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4D0C" w:rsidRPr="00E96B3B" w:rsidRDefault="002C4D0C" w:rsidP="002C4D0C">
      <w:pPr>
        <w:tabs>
          <w:tab w:val="left" w:pos="857"/>
        </w:tabs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4D0C" w:rsidRPr="00E96B3B" w:rsidRDefault="002C4D0C" w:rsidP="002C4D0C">
      <w:pPr>
        <w:tabs>
          <w:tab w:val="left" w:pos="857"/>
        </w:tabs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4D0C" w:rsidRPr="00E96B3B" w:rsidRDefault="002C4D0C" w:rsidP="002C4D0C">
      <w:pPr>
        <w:tabs>
          <w:tab w:val="left" w:pos="857"/>
        </w:tabs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C4D0C" w:rsidRPr="00E96B3B" w:rsidRDefault="002C4D0C" w:rsidP="002C4D0C">
      <w:pPr>
        <w:tabs>
          <w:tab w:val="left" w:pos="857"/>
        </w:tabs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- системность, целесообразность и творческий подход к воспитанию как условия его эффективности.</w:t>
      </w:r>
    </w:p>
    <w:p w:rsidR="002C4D0C" w:rsidRPr="00E96B3B" w:rsidRDefault="002C4D0C" w:rsidP="002C4D0C">
      <w:pPr>
        <w:spacing w:line="322" w:lineRule="exact"/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Школа сформировала следующие традиции воспитательной работы: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437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создано детское объединение, деятельность которого организуется через общешкольный конкурс «Класс года», руководит им орган детского самоуправления «Школьный парламент»;</w:t>
      </w:r>
    </w:p>
    <w:p w:rsidR="002C4D0C" w:rsidRPr="00E96B3B" w:rsidRDefault="002C4D0C" w:rsidP="002C4D0C">
      <w:pPr>
        <w:spacing w:line="322" w:lineRule="exact"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361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важной чертой каждого ключевого дела и боль</w:t>
      </w:r>
      <w:r w:rsidRPr="00E96B3B">
        <w:rPr>
          <w:rFonts w:eastAsia="Arial Unicode MS"/>
          <w:color w:val="000000"/>
          <w:sz w:val="28"/>
          <w:szCs w:val="28"/>
          <w:u w:val="single"/>
        </w:rPr>
        <w:t>ш</w:t>
      </w:r>
      <w:r w:rsidRPr="00E96B3B">
        <w:rPr>
          <w:rFonts w:eastAsia="Arial Unicode MS"/>
          <w:color w:val="000000"/>
          <w:sz w:val="28"/>
          <w:szCs w:val="28"/>
        </w:rPr>
        <w:t>инства,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370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571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в проведении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375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361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ключевой фигурой воспитания в начальной школе является учитель начальных классов, реализующий по отношению к детям в том числе защитную, личностно развивающую, организационную, посредническую (в разрешении конфликтов) функции;</w:t>
      </w:r>
    </w:p>
    <w:p w:rsidR="002C4D0C" w:rsidRPr="00E96B3B" w:rsidRDefault="002C4D0C" w:rsidP="00F641D8">
      <w:pPr>
        <w:numPr>
          <w:ilvl w:val="0"/>
          <w:numId w:val="40"/>
        </w:numPr>
        <w:tabs>
          <w:tab w:val="left" w:pos="366"/>
        </w:tabs>
        <w:suppressAutoHyphens/>
        <w:autoSpaceDE/>
        <w:autoSpaceDN/>
        <w:spacing w:line="322" w:lineRule="exact"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E96B3B">
        <w:rPr>
          <w:rFonts w:eastAsia="Arial Unicode MS"/>
          <w:color w:val="000000"/>
          <w:sz w:val="28"/>
          <w:szCs w:val="28"/>
        </w:rPr>
        <w:t>к воспитательной работе в школе привлекаются родители через участие в подготовке, проведении различных классных, общешкольных мероприятий, походов, экскурсий, посещение концертов, спектаклей.</w:t>
      </w:r>
    </w:p>
    <w:p w:rsidR="002C4D0C" w:rsidRPr="00E96B3B" w:rsidRDefault="002C4D0C" w:rsidP="002C4D0C">
      <w:pPr>
        <w:tabs>
          <w:tab w:val="left" w:pos="4646"/>
        </w:tabs>
        <w:ind w:right="152" w:firstLine="560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C235D5" w:rsidRDefault="002C4D0C" w:rsidP="002C4D0C">
      <w:pPr>
        <w:tabs>
          <w:tab w:val="left" w:pos="851"/>
        </w:tabs>
        <w:ind w:right="152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3" w:name="_Toc99639558"/>
      <w:r>
        <w:rPr>
          <w:b/>
          <w:sz w:val="28"/>
          <w:szCs w:val="28"/>
        </w:rPr>
        <w:t>2.2</w:t>
      </w:r>
      <w:r w:rsidRPr="00C235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235D5">
        <w:rPr>
          <w:b/>
          <w:sz w:val="28"/>
          <w:szCs w:val="28"/>
        </w:rPr>
        <w:t>Виды, формы и содержание воспитательной деятельности</w:t>
      </w:r>
      <w:bookmarkEnd w:id="13"/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lastRenderedPageBreak/>
        <w:t>Практическая реализация цели и задач воспитания осуществляется в рамках основных направлений воспитательной работы школы. Каждое из них представлено в соответствующем модуле. При этом в программу включены инвариативные модули «Школьный урок», «</w:t>
      </w:r>
      <w:r>
        <w:rPr>
          <w:rFonts w:eastAsia="Arial Unicode MS"/>
          <w:color w:val="000000"/>
          <w:sz w:val="28"/>
          <w:szCs w:val="28"/>
        </w:rPr>
        <w:t>Внеурочная деятельность</w:t>
      </w:r>
      <w:r w:rsidRPr="00C235D5">
        <w:rPr>
          <w:rFonts w:eastAsia="Arial Unicode MS"/>
          <w:color w:val="000000"/>
          <w:sz w:val="28"/>
          <w:szCs w:val="28"/>
        </w:rPr>
        <w:t>»,</w:t>
      </w:r>
      <w:r>
        <w:rPr>
          <w:rFonts w:eastAsia="Arial Unicode MS"/>
          <w:color w:val="000000"/>
          <w:sz w:val="28"/>
          <w:szCs w:val="28"/>
        </w:rPr>
        <w:t xml:space="preserve"> «Основные школьные дела»,</w:t>
      </w:r>
      <w:r w:rsidRPr="00C235D5">
        <w:rPr>
          <w:rFonts w:eastAsia="Arial Unicode MS"/>
          <w:color w:val="000000"/>
          <w:sz w:val="28"/>
          <w:szCs w:val="28"/>
        </w:rPr>
        <w:t xml:space="preserve"> «Классное руководство», </w:t>
      </w:r>
      <w:r>
        <w:rPr>
          <w:rFonts w:eastAsia="Arial Unicode MS"/>
          <w:color w:val="000000"/>
          <w:sz w:val="28"/>
          <w:szCs w:val="28"/>
        </w:rPr>
        <w:t xml:space="preserve">«Внешкольные дела», </w:t>
      </w:r>
      <w:r w:rsidRPr="00C235D5">
        <w:rPr>
          <w:rFonts w:eastAsia="Arial Unicode MS"/>
          <w:color w:val="000000"/>
          <w:sz w:val="28"/>
          <w:szCs w:val="28"/>
        </w:rPr>
        <w:t>«Организация предметно-</w:t>
      </w:r>
      <w:r>
        <w:rPr>
          <w:rFonts w:eastAsia="Arial Unicode MS"/>
          <w:color w:val="000000"/>
          <w:sz w:val="28"/>
          <w:szCs w:val="28"/>
        </w:rPr>
        <w:t xml:space="preserve">пространственной среды», </w:t>
      </w:r>
      <w:r w:rsidRPr="00C235D5">
        <w:rPr>
          <w:rFonts w:eastAsia="Arial Unicode MS"/>
          <w:color w:val="000000"/>
          <w:sz w:val="28"/>
          <w:szCs w:val="28"/>
        </w:rPr>
        <w:t>«Работа с родителями», «Самоуправление»,</w:t>
      </w:r>
      <w:r>
        <w:rPr>
          <w:rFonts w:eastAsia="Arial Unicode MS"/>
          <w:color w:val="000000"/>
          <w:sz w:val="28"/>
          <w:szCs w:val="28"/>
        </w:rPr>
        <w:t xml:space="preserve"> «Профилактика и безопасность», «Социальное партнерство», </w:t>
      </w:r>
      <w:r w:rsidRPr="00C235D5">
        <w:rPr>
          <w:rFonts w:eastAsia="Arial Unicode MS"/>
          <w:color w:val="000000"/>
          <w:sz w:val="28"/>
          <w:szCs w:val="28"/>
        </w:rPr>
        <w:t>«Профориентация». Вариативными для школы выбраны модули «</w:t>
      </w:r>
      <w:r>
        <w:rPr>
          <w:rFonts w:eastAsia="Arial Unicode MS"/>
          <w:color w:val="000000"/>
          <w:sz w:val="28"/>
          <w:szCs w:val="28"/>
        </w:rPr>
        <w:t>Детские общественные объединения</w:t>
      </w:r>
      <w:r w:rsidRPr="00C235D5">
        <w:rPr>
          <w:rFonts w:eastAsia="Arial Unicode MS"/>
          <w:color w:val="000000"/>
          <w:sz w:val="28"/>
          <w:szCs w:val="28"/>
        </w:rPr>
        <w:t>»,</w:t>
      </w:r>
      <w:r>
        <w:rPr>
          <w:rFonts w:eastAsia="Arial Unicode MS"/>
          <w:color w:val="000000"/>
          <w:sz w:val="28"/>
          <w:szCs w:val="28"/>
        </w:rPr>
        <w:t xml:space="preserve"> «Школьный музей», «Школьный спортивный клуб», «Школьный театр», «Дополнительное образование».</w:t>
      </w:r>
      <w:r w:rsidRPr="00C235D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AA53DB" w:rsidRDefault="002C4D0C" w:rsidP="002C4D0C">
      <w:pPr>
        <w:ind w:right="152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2.2</w:t>
      </w:r>
      <w:r w:rsidRPr="00AA53DB">
        <w:rPr>
          <w:rFonts w:eastAsia="Arial Unicode MS"/>
          <w:b/>
          <w:color w:val="000000"/>
          <w:sz w:val="28"/>
          <w:szCs w:val="28"/>
        </w:rPr>
        <w:t xml:space="preserve">.1. </w:t>
      </w:r>
      <w:r w:rsidRPr="00AA53DB">
        <w:rPr>
          <w:b/>
          <w:bCs/>
          <w:color w:val="000000"/>
          <w:w w:val="0"/>
          <w:sz w:val="28"/>
          <w:szCs w:val="28"/>
        </w:rPr>
        <w:t>Основные (инвариантные) виды и формы воспитательной деятельности</w:t>
      </w:r>
    </w:p>
    <w:p w:rsidR="002C4D0C" w:rsidRPr="00C235D5" w:rsidRDefault="002C4D0C" w:rsidP="002C4D0C">
      <w:pPr>
        <w:tabs>
          <w:tab w:val="left" w:pos="529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2.2</w:t>
      </w:r>
      <w:r w:rsidRPr="00C235D5">
        <w:rPr>
          <w:rFonts w:eastAsia="Arial Unicode MS"/>
          <w:color w:val="000000"/>
          <w:sz w:val="28"/>
          <w:szCs w:val="28"/>
        </w:rPr>
        <w:t>.1.1. Модуль «Школьный урок»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Реализация школьными педагогами воспитательного потенциала урока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предполагает следующее: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применение на уроке интерактивных форм работы</w:t>
      </w:r>
      <w:r w:rsidRPr="00C235D5"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учащихся: интеллектуальных игр, стимулирующих</w:t>
      </w:r>
      <w:r w:rsidRPr="00C235D5"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C4D0C" w:rsidRPr="00C235D5" w:rsidRDefault="002C4D0C" w:rsidP="002C4D0C">
      <w:pPr>
        <w:tabs>
          <w:tab w:val="left" w:pos="225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C4D0C" w:rsidRPr="00C235D5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lastRenderedPageBreak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C4D0C" w:rsidRPr="00A0410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A0410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04105">
        <w:rPr>
          <w:rFonts w:eastAsia="Arial Unicode MS"/>
          <w:color w:val="000000"/>
          <w:sz w:val="28"/>
          <w:szCs w:val="28"/>
        </w:rPr>
        <w:t>2.2.1.2. Модуль «Внеурочная деятельность»</w:t>
      </w:r>
    </w:p>
    <w:p w:rsidR="002C4D0C" w:rsidRPr="00A04105" w:rsidRDefault="002C4D0C" w:rsidP="002C4D0C">
      <w:pPr>
        <w:tabs>
          <w:tab w:val="left" w:pos="938"/>
        </w:tabs>
        <w:suppressAutoHyphens/>
        <w:autoSpaceDE/>
        <w:autoSpaceDN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04105">
        <w:rPr>
          <w:rFonts w:eastAsia="Arial Unicode MS"/>
          <w:color w:val="000000"/>
          <w:sz w:val="28"/>
          <w:szCs w:val="28"/>
        </w:rPr>
        <w:t xml:space="preserve">          </w:t>
      </w:r>
    </w:p>
    <w:p w:rsidR="002C4D0C" w:rsidRPr="00A04105" w:rsidRDefault="002C4D0C" w:rsidP="002C4D0C">
      <w:pPr>
        <w:pStyle w:val="a3"/>
        <w:ind w:left="0" w:right="152" w:firstLine="708"/>
        <w:rPr>
          <w:sz w:val="28"/>
          <w:szCs w:val="28"/>
        </w:rPr>
      </w:pPr>
      <w:r w:rsidRPr="00A04105">
        <w:rPr>
          <w:sz w:val="28"/>
          <w:szCs w:val="28"/>
        </w:rPr>
        <w:t>В планах ВД выделяется</w:t>
      </w:r>
      <w:r w:rsidRPr="00A04105">
        <w:rPr>
          <w:spacing w:val="-67"/>
          <w:sz w:val="28"/>
          <w:szCs w:val="28"/>
        </w:rPr>
        <w:t xml:space="preserve"> </w:t>
      </w:r>
      <w:r w:rsidRPr="00A04105">
        <w:rPr>
          <w:b/>
          <w:sz w:val="28"/>
          <w:szCs w:val="28"/>
        </w:rPr>
        <w:t>инвариантная</w:t>
      </w:r>
      <w:r w:rsidRPr="00A04105">
        <w:rPr>
          <w:b/>
          <w:spacing w:val="1"/>
          <w:sz w:val="28"/>
          <w:szCs w:val="28"/>
        </w:rPr>
        <w:t xml:space="preserve"> </w:t>
      </w:r>
      <w:r w:rsidRPr="00A04105">
        <w:rPr>
          <w:b/>
          <w:sz w:val="28"/>
          <w:szCs w:val="28"/>
        </w:rPr>
        <w:t>часть</w:t>
      </w:r>
      <w:r w:rsidRPr="00A04105">
        <w:rPr>
          <w:sz w:val="28"/>
          <w:szCs w:val="28"/>
        </w:rPr>
        <w:t>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адресованная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всем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обучающимся,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и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b/>
          <w:sz w:val="28"/>
          <w:szCs w:val="28"/>
        </w:rPr>
        <w:t>вариативная</w:t>
      </w:r>
      <w:r w:rsidRPr="00A04105">
        <w:rPr>
          <w:b/>
          <w:spacing w:val="1"/>
          <w:sz w:val="28"/>
          <w:szCs w:val="28"/>
        </w:rPr>
        <w:t xml:space="preserve"> </w:t>
      </w:r>
      <w:r w:rsidRPr="00A04105">
        <w:rPr>
          <w:b/>
          <w:sz w:val="28"/>
          <w:szCs w:val="28"/>
        </w:rPr>
        <w:t>часть</w:t>
      </w:r>
      <w:r w:rsidRPr="00A04105">
        <w:rPr>
          <w:sz w:val="28"/>
          <w:szCs w:val="28"/>
        </w:rPr>
        <w:t>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включающая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курсы,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которые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выбирают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субъекты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образовательных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отношений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 xml:space="preserve">(родители, обучающиеся). </w:t>
      </w:r>
    </w:p>
    <w:p w:rsidR="002C4D0C" w:rsidRPr="00A04105" w:rsidRDefault="002C4D0C" w:rsidP="002C4D0C">
      <w:pPr>
        <w:pStyle w:val="a3"/>
        <w:ind w:left="0" w:right="152" w:firstLine="708"/>
        <w:rPr>
          <w:sz w:val="28"/>
          <w:szCs w:val="28"/>
        </w:rPr>
      </w:pPr>
      <w:r w:rsidRPr="00A04105">
        <w:rPr>
          <w:b/>
          <w:sz w:val="28"/>
          <w:szCs w:val="28"/>
        </w:rPr>
        <w:t>Инвариантная часть</w:t>
      </w:r>
      <w:r w:rsidRPr="00A04105">
        <w:rPr>
          <w:sz w:val="28"/>
          <w:szCs w:val="28"/>
        </w:rPr>
        <w:t xml:space="preserve"> плана включает курсы внеурочной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деятельности:</w:t>
      </w:r>
      <w:r w:rsidRPr="00A04105">
        <w:rPr>
          <w:spacing w:val="-3"/>
          <w:sz w:val="28"/>
          <w:szCs w:val="28"/>
        </w:rPr>
        <w:t xml:space="preserve"> </w:t>
      </w:r>
      <w:r w:rsidRPr="00A04105">
        <w:rPr>
          <w:sz w:val="28"/>
          <w:szCs w:val="28"/>
        </w:rPr>
        <w:t xml:space="preserve"> </w:t>
      </w:r>
    </w:p>
    <w:p w:rsidR="002C4D0C" w:rsidRPr="00A04105" w:rsidRDefault="002C4D0C" w:rsidP="002C4D0C">
      <w:pPr>
        <w:tabs>
          <w:tab w:val="left" w:pos="567"/>
        </w:tabs>
        <w:ind w:right="152" w:hanging="102"/>
        <w:jc w:val="both"/>
        <w:rPr>
          <w:sz w:val="28"/>
          <w:szCs w:val="28"/>
        </w:rPr>
      </w:pPr>
      <w:r w:rsidRPr="00A04105">
        <w:rPr>
          <w:sz w:val="28"/>
          <w:szCs w:val="28"/>
        </w:rPr>
        <w:t xml:space="preserve"> - курс «Разговоры о важном» для 1-11 классов,  </w:t>
      </w:r>
    </w:p>
    <w:p w:rsidR="002C4D0C" w:rsidRPr="00A04105" w:rsidRDefault="002C4D0C" w:rsidP="002C4D0C">
      <w:pPr>
        <w:tabs>
          <w:tab w:val="left" w:pos="567"/>
        </w:tabs>
        <w:ind w:right="152"/>
        <w:jc w:val="both"/>
        <w:rPr>
          <w:spacing w:val="-2"/>
          <w:sz w:val="28"/>
          <w:szCs w:val="28"/>
        </w:rPr>
      </w:pPr>
      <w:r w:rsidRPr="00A04105">
        <w:rPr>
          <w:sz w:val="28"/>
          <w:szCs w:val="28"/>
        </w:rPr>
        <w:t>- курс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внеурочной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деятельности,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направленный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на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формирование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функциональной грамотности («Развитие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функциональной грамотности» для 2-9 классов, «Математический практикум», «Сочинение: уроки творчества», для 10-11 классов),</w:t>
      </w:r>
      <w:r w:rsidRPr="00A04105">
        <w:rPr>
          <w:spacing w:val="-2"/>
          <w:sz w:val="28"/>
          <w:szCs w:val="28"/>
        </w:rPr>
        <w:t xml:space="preserve"> </w:t>
      </w:r>
    </w:p>
    <w:p w:rsidR="002C4D0C" w:rsidRPr="00A04105" w:rsidRDefault="002C4D0C" w:rsidP="002C4D0C">
      <w:pPr>
        <w:tabs>
          <w:tab w:val="left" w:pos="567"/>
        </w:tabs>
        <w:ind w:right="152"/>
        <w:jc w:val="both"/>
        <w:rPr>
          <w:sz w:val="28"/>
          <w:szCs w:val="28"/>
        </w:rPr>
      </w:pPr>
      <w:r w:rsidRPr="00A04105">
        <w:rPr>
          <w:spacing w:val="-2"/>
          <w:sz w:val="28"/>
          <w:szCs w:val="28"/>
        </w:rPr>
        <w:t xml:space="preserve">- </w:t>
      </w:r>
      <w:r w:rsidRPr="00A04105">
        <w:rPr>
          <w:sz w:val="28"/>
          <w:szCs w:val="28"/>
        </w:rPr>
        <w:t>курс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внеурочной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деятельности,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обеспечивающий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профориентацию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обучающихся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«Россия – мои</w:t>
      </w:r>
      <w:r w:rsidRPr="00A04105">
        <w:rPr>
          <w:spacing w:val="-1"/>
          <w:sz w:val="28"/>
          <w:szCs w:val="28"/>
        </w:rPr>
        <w:t xml:space="preserve"> </w:t>
      </w:r>
      <w:r w:rsidRPr="00A04105">
        <w:rPr>
          <w:sz w:val="28"/>
          <w:szCs w:val="28"/>
        </w:rPr>
        <w:t>горизонты» для 6-11 классов, «В мире профессий» для 2-5 классов.</w:t>
      </w:r>
    </w:p>
    <w:p w:rsidR="002C4D0C" w:rsidRPr="00A04105" w:rsidRDefault="002C4D0C" w:rsidP="002C4D0C">
      <w:pPr>
        <w:tabs>
          <w:tab w:val="left" w:pos="567"/>
        </w:tabs>
        <w:ind w:right="152" w:firstLine="708"/>
        <w:jc w:val="both"/>
        <w:rPr>
          <w:i/>
          <w:sz w:val="28"/>
          <w:szCs w:val="28"/>
        </w:rPr>
      </w:pPr>
      <w:r w:rsidRPr="00A04105">
        <w:rPr>
          <w:i/>
          <w:sz w:val="28"/>
          <w:szCs w:val="28"/>
        </w:rPr>
        <w:t>курсы</w:t>
      </w:r>
      <w:r w:rsidRPr="00A04105">
        <w:rPr>
          <w:i/>
          <w:spacing w:val="-4"/>
          <w:sz w:val="28"/>
          <w:szCs w:val="28"/>
        </w:rPr>
        <w:t xml:space="preserve"> </w:t>
      </w:r>
      <w:r w:rsidRPr="00A04105">
        <w:rPr>
          <w:i/>
          <w:sz w:val="28"/>
          <w:szCs w:val="28"/>
        </w:rPr>
        <w:t>внеурочные</w:t>
      </w:r>
      <w:r w:rsidRPr="00A04105">
        <w:rPr>
          <w:i/>
          <w:spacing w:val="-3"/>
          <w:sz w:val="28"/>
          <w:szCs w:val="28"/>
        </w:rPr>
        <w:t xml:space="preserve"> </w:t>
      </w:r>
      <w:r w:rsidRPr="00A04105">
        <w:rPr>
          <w:i/>
          <w:sz w:val="28"/>
          <w:szCs w:val="28"/>
        </w:rPr>
        <w:t>деятельности,</w:t>
      </w:r>
      <w:r w:rsidRPr="00A04105">
        <w:rPr>
          <w:i/>
          <w:spacing w:val="-3"/>
          <w:sz w:val="28"/>
          <w:szCs w:val="28"/>
        </w:rPr>
        <w:t xml:space="preserve"> </w:t>
      </w:r>
      <w:r w:rsidRPr="00A04105">
        <w:rPr>
          <w:i/>
          <w:sz w:val="28"/>
          <w:szCs w:val="28"/>
        </w:rPr>
        <w:t>отражающие</w:t>
      </w:r>
      <w:r w:rsidRPr="00A04105">
        <w:rPr>
          <w:i/>
          <w:spacing w:val="-3"/>
          <w:sz w:val="28"/>
          <w:szCs w:val="28"/>
        </w:rPr>
        <w:t xml:space="preserve"> </w:t>
      </w:r>
      <w:r w:rsidRPr="00A04105">
        <w:rPr>
          <w:i/>
          <w:sz w:val="28"/>
          <w:szCs w:val="28"/>
        </w:rPr>
        <w:t>региональные</w:t>
      </w:r>
      <w:r w:rsidRPr="00A04105">
        <w:rPr>
          <w:i/>
          <w:spacing w:val="-3"/>
          <w:sz w:val="28"/>
          <w:szCs w:val="28"/>
        </w:rPr>
        <w:t xml:space="preserve"> </w:t>
      </w:r>
      <w:r w:rsidRPr="00A04105">
        <w:rPr>
          <w:i/>
          <w:sz w:val="28"/>
          <w:szCs w:val="28"/>
        </w:rPr>
        <w:t>особенности:</w:t>
      </w:r>
    </w:p>
    <w:p w:rsidR="002C4D0C" w:rsidRPr="00A04105" w:rsidRDefault="002C4D0C" w:rsidP="00F641D8">
      <w:pPr>
        <w:pStyle w:val="a5"/>
        <w:numPr>
          <w:ilvl w:val="0"/>
          <w:numId w:val="46"/>
        </w:numPr>
        <w:tabs>
          <w:tab w:val="left" w:pos="567"/>
          <w:tab w:val="left" w:pos="993"/>
        </w:tabs>
        <w:ind w:left="0" w:right="152" w:firstLine="0"/>
        <w:rPr>
          <w:sz w:val="28"/>
          <w:szCs w:val="28"/>
        </w:rPr>
      </w:pPr>
      <w:r w:rsidRPr="00A04105">
        <w:rPr>
          <w:sz w:val="28"/>
          <w:szCs w:val="28"/>
        </w:rPr>
        <w:t>курс по патриотическому воспитанию «Герои Вологодчины» во 2-8 классах (поручение Губернатора области О.А. Кувшинникова от 25.03.2022</w:t>
      </w:r>
      <w:r w:rsidRPr="00A04105">
        <w:rPr>
          <w:spacing w:val="-1"/>
          <w:sz w:val="28"/>
          <w:szCs w:val="28"/>
        </w:rPr>
        <w:t xml:space="preserve"> </w:t>
      </w:r>
      <w:r w:rsidRPr="00A04105">
        <w:rPr>
          <w:sz w:val="28"/>
          <w:szCs w:val="28"/>
        </w:rPr>
        <w:t>№</w:t>
      </w:r>
      <w:r w:rsidRPr="00A04105">
        <w:rPr>
          <w:spacing w:val="-1"/>
          <w:sz w:val="28"/>
          <w:szCs w:val="28"/>
        </w:rPr>
        <w:t xml:space="preserve"> </w:t>
      </w:r>
      <w:r w:rsidRPr="00A04105">
        <w:rPr>
          <w:sz w:val="28"/>
          <w:szCs w:val="28"/>
        </w:rPr>
        <w:t>ПГ.01-235/22).,</w:t>
      </w:r>
    </w:p>
    <w:p w:rsidR="002C4D0C" w:rsidRPr="00A04105" w:rsidRDefault="002C4D0C" w:rsidP="00F641D8">
      <w:pPr>
        <w:pStyle w:val="a5"/>
        <w:numPr>
          <w:ilvl w:val="0"/>
          <w:numId w:val="46"/>
        </w:numPr>
        <w:tabs>
          <w:tab w:val="left" w:pos="567"/>
          <w:tab w:val="left" w:pos="993"/>
          <w:tab w:val="left" w:pos="1904"/>
        </w:tabs>
        <w:ind w:left="0" w:right="152" w:firstLine="0"/>
        <w:rPr>
          <w:sz w:val="28"/>
          <w:szCs w:val="28"/>
        </w:rPr>
      </w:pPr>
      <w:r w:rsidRPr="00A04105">
        <w:rPr>
          <w:sz w:val="28"/>
          <w:szCs w:val="28"/>
        </w:rPr>
        <w:t>курс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внеурочной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деятельности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«Истоки»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в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 xml:space="preserve"> 1 по 9 классы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 xml:space="preserve">(поручение Губернатора области О.А. Кувшинникова от 01.06.2022 г.). </w:t>
      </w:r>
    </w:p>
    <w:p w:rsidR="002C4D0C" w:rsidRPr="00A04105" w:rsidRDefault="002C4D0C" w:rsidP="002C4D0C">
      <w:pPr>
        <w:pStyle w:val="a5"/>
        <w:tabs>
          <w:tab w:val="left" w:pos="567"/>
          <w:tab w:val="left" w:pos="1904"/>
        </w:tabs>
        <w:ind w:left="0" w:right="152" w:firstLine="0"/>
        <w:rPr>
          <w:rFonts w:eastAsia="Arial Unicode MS"/>
          <w:color w:val="000000"/>
          <w:sz w:val="28"/>
          <w:szCs w:val="28"/>
        </w:rPr>
      </w:pPr>
      <w:r w:rsidRPr="00A04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04105">
        <w:rPr>
          <w:b/>
          <w:sz w:val="28"/>
          <w:szCs w:val="28"/>
        </w:rPr>
        <w:t>Вариативная</w:t>
      </w:r>
      <w:r w:rsidRPr="00A04105">
        <w:rPr>
          <w:b/>
          <w:spacing w:val="1"/>
          <w:sz w:val="28"/>
          <w:szCs w:val="28"/>
        </w:rPr>
        <w:t xml:space="preserve"> </w:t>
      </w:r>
      <w:r w:rsidRPr="00A04105">
        <w:rPr>
          <w:b/>
          <w:sz w:val="28"/>
          <w:szCs w:val="28"/>
        </w:rPr>
        <w:t xml:space="preserve">часть </w:t>
      </w:r>
      <w:r w:rsidRPr="00A04105">
        <w:rPr>
          <w:sz w:val="28"/>
          <w:szCs w:val="28"/>
        </w:rPr>
        <w:t>плана включает курсы внеурочной</w:t>
      </w:r>
      <w:r w:rsidRPr="00A04105">
        <w:rPr>
          <w:spacing w:val="1"/>
          <w:sz w:val="28"/>
          <w:szCs w:val="28"/>
        </w:rPr>
        <w:t xml:space="preserve"> </w:t>
      </w:r>
      <w:r w:rsidRPr="00A04105">
        <w:rPr>
          <w:sz w:val="28"/>
          <w:szCs w:val="28"/>
        </w:rPr>
        <w:t>деятельности:</w:t>
      </w:r>
      <w:r w:rsidRPr="00A04105">
        <w:rPr>
          <w:spacing w:val="-3"/>
          <w:sz w:val="28"/>
          <w:szCs w:val="28"/>
        </w:rPr>
        <w:t xml:space="preserve"> </w:t>
      </w:r>
      <w:r w:rsidRPr="00A04105">
        <w:rPr>
          <w:sz w:val="28"/>
          <w:szCs w:val="28"/>
        </w:rPr>
        <w:t xml:space="preserve"> </w:t>
      </w:r>
    </w:p>
    <w:p w:rsidR="002C4D0C" w:rsidRPr="00A04105" w:rsidRDefault="002C4D0C" w:rsidP="002C4D0C">
      <w:pPr>
        <w:tabs>
          <w:tab w:val="left" w:pos="938"/>
        </w:tabs>
        <w:suppressAutoHyphens/>
        <w:autoSpaceDE/>
        <w:autoSpaceDN/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04105">
        <w:rPr>
          <w:rFonts w:eastAsia="Arial Unicode MS"/>
          <w:color w:val="000000"/>
          <w:sz w:val="28"/>
          <w:szCs w:val="28"/>
        </w:rPr>
        <w:t xml:space="preserve">«Орлята России», «Живопись», «Живопись (художественная практика)»,  </w:t>
      </w:r>
      <w:r w:rsidRPr="00A04105">
        <w:rPr>
          <w:sz w:val="28"/>
          <w:szCs w:val="28"/>
        </w:rPr>
        <w:t>«Психологическая азбука»,</w:t>
      </w:r>
      <w:r w:rsidRPr="00A04105">
        <w:rPr>
          <w:rFonts w:eastAsia="Arial Unicode MS"/>
          <w:color w:val="000000"/>
          <w:sz w:val="28"/>
          <w:szCs w:val="28"/>
        </w:rPr>
        <w:t xml:space="preserve"> «Информатика, «Компьютерная азбука»,  «Научная мозаика», «Юный учитель», «Киноклуб», </w:t>
      </w:r>
      <w:r>
        <w:rPr>
          <w:rFonts w:eastAsia="Arial Unicode MS"/>
          <w:color w:val="000000"/>
          <w:sz w:val="28"/>
          <w:szCs w:val="28"/>
        </w:rPr>
        <w:t>«</w:t>
      </w:r>
      <w:r w:rsidRPr="00A04105">
        <w:rPr>
          <w:rFonts w:eastAsia="Arial Unicode MS"/>
          <w:color w:val="000000"/>
          <w:sz w:val="28"/>
          <w:szCs w:val="28"/>
        </w:rPr>
        <w:t>Игры с мячом», «Ход конем», «Юнармия», «Я-вожатый», «Триумф», «Н</w:t>
      </w:r>
      <w:r>
        <w:rPr>
          <w:rFonts w:eastAsia="Arial Unicode MS"/>
          <w:color w:val="000000"/>
          <w:sz w:val="28"/>
          <w:szCs w:val="28"/>
        </w:rPr>
        <w:t>равственные основы семейной жиз</w:t>
      </w:r>
      <w:r w:rsidRPr="00A04105">
        <w:rPr>
          <w:rFonts w:eastAsia="Arial Unicode MS"/>
          <w:color w:val="000000"/>
          <w:sz w:val="28"/>
          <w:szCs w:val="28"/>
        </w:rPr>
        <w:t>ни».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A04105">
        <w:rPr>
          <w:rFonts w:eastAsia="Arial Unicode MS"/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</w:t>
      </w:r>
      <w:r w:rsidRPr="00C235D5">
        <w:rPr>
          <w:rFonts w:eastAsia="Arial Unicode MS"/>
          <w:color w:val="000000"/>
          <w:sz w:val="28"/>
          <w:szCs w:val="28"/>
        </w:rPr>
        <w:t xml:space="preserve"> через: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85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85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формирование в кружках, секциях, клубах, студиях и т.п. детсковзрослых общностей, которые могли бы объединять детей и педагогов </w:t>
      </w:r>
      <w:r w:rsidRPr="00C235D5">
        <w:rPr>
          <w:rFonts w:eastAsia="Arial Unicode MS"/>
          <w:color w:val="000000"/>
          <w:sz w:val="28"/>
          <w:szCs w:val="28"/>
        </w:rPr>
        <w:lastRenderedPageBreak/>
        <w:t>общими позитивными эмоциями и доверительными отношениями друг к другу;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85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85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C4D0C" w:rsidRDefault="002C4D0C" w:rsidP="00F641D8">
      <w:pPr>
        <w:numPr>
          <w:ilvl w:val="0"/>
          <w:numId w:val="39"/>
        </w:numPr>
        <w:tabs>
          <w:tab w:val="left" w:pos="938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2C4D0C" w:rsidRPr="007E60E4" w:rsidRDefault="002C4D0C" w:rsidP="002C4D0C">
      <w:pPr>
        <w:tabs>
          <w:tab w:val="left" w:pos="938"/>
        </w:tabs>
        <w:suppressAutoHyphens/>
        <w:autoSpaceDE/>
        <w:autoSpaceDN/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2.2</w:t>
      </w:r>
      <w:r w:rsidRPr="00C235D5">
        <w:rPr>
          <w:rFonts w:eastAsia="Arial Unicode MS"/>
          <w:color w:val="000000"/>
          <w:sz w:val="28"/>
          <w:szCs w:val="28"/>
        </w:rPr>
        <w:t>.1.3. Модуль «Основные школьные дела»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К участию в общешкольных делах привлекаются ученики всех классов с 1 по 11 в соответствии с возрастными возможностями детей.</w:t>
      </w:r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Для этого в Школе используются следующие формы работы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На школьном уровне: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461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-День Учителя - День самоуправления (старшеклассники организуют учебный процесс, проводят уроки, общешкольную линейку, следят за порядком в школе, готовя</w:t>
      </w:r>
      <w:r>
        <w:rPr>
          <w:rFonts w:eastAsia="Arial Unicode MS"/>
          <w:color w:val="000000"/>
          <w:sz w:val="28"/>
          <w:szCs w:val="28"/>
        </w:rPr>
        <w:t>т</w:t>
      </w:r>
      <w:r w:rsidRPr="00C235D5">
        <w:rPr>
          <w:rFonts w:eastAsia="Arial Unicode MS"/>
          <w:color w:val="000000"/>
          <w:sz w:val="28"/>
          <w:szCs w:val="28"/>
        </w:rPr>
        <w:t xml:space="preserve"> и проводят для учителей и работников школы концерт);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общешкольные спортивные мероприятия;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ежегодный праздник «За честь школы» (праздник здоровья и спорта, подведение итогов общешкольного конкурса «Класс года»);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предметные недели (литературы, русского и иностранных языков; математики, физики, биологии и химии; истории, обществознания и географии; начальных классов);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неделя науки и техники;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92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«Посвящение в первоклассники»;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92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«Посвящение в пятиклассники»;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93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«Первый звонок»;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93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«Последний звонок».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общешкольные линейки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i/>
          <w:iCs/>
          <w:color w:val="000000"/>
          <w:sz w:val="28"/>
          <w:szCs w:val="28"/>
        </w:rPr>
        <w:t xml:space="preserve">             </w:t>
      </w:r>
      <w:r w:rsidRPr="00C235D5">
        <w:rPr>
          <w:rFonts w:eastAsia="Arial Unicode MS"/>
          <w:i/>
          <w:iCs/>
          <w:color w:val="000000"/>
          <w:sz w:val="28"/>
          <w:szCs w:val="28"/>
        </w:rPr>
        <w:t>На уровне классов: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lastRenderedPageBreak/>
        <w:t>участие школьных классов в реализации общешкольных ключевых дел;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i/>
          <w:iCs/>
          <w:color w:val="000000"/>
          <w:sz w:val="28"/>
          <w:szCs w:val="28"/>
        </w:rPr>
        <w:t xml:space="preserve">           </w:t>
      </w:r>
      <w:r w:rsidRPr="00C235D5">
        <w:rPr>
          <w:rFonts w:eastAsia="Arial Unicode MS"/>
          <w:i/>
          <w:iCs/>
          <w:color w:val="000000"/>
          <w:sz w:val="28"/>
          <w:szCs w:val="28"/>
        </w:rPr>
        <w:t>На индивидуальном уровне: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вовлечение по возможности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каждого ребенка в ключевые дела школы в</w:t>
      </w:r>
    </w:p>
    <w:p w:rsidR="002C4D0C" w:rsidRPr="00C235D5" w:rsidRDefault="002C4D0C" w:rsidP="002C4D0C">
      <w:pPr>
        <w:tabs>
          <w:tab w:val="left" w:pos="5602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одной из возможных для них ролей:</w:t>
      </w:r>
      <w:r w:rsidRPr="00C235D5">
        <w:rPr>
          <w:rFonts w:eastAsia="Arial Unicode MS"/>
          <w:color w:val="000000"/>
          <w:sz w:val="28"/>
          <w:szCs w:val="28"/>
        </w:rPr>
        <w:tab/>
        <w:t>сценаристов, постановщиков,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C235D5" w:rsidRDefault="002C4D0C" w:rsidP="002C4D0C">
      <w:pPr>
        <w:tabs>
          <w:tab w:val="left" w:pos="529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2.2</w:t>
      </w:r>
      <w:r w:rsidRPr="00C235D5">
        <w:rPr>
          <w:rFonts w:eastAsia="Arial Unicode MS"/>
          <w:color w:val="000000"/>
          <w:sz w:val="28"/>
          <w:szCs w:val="28"/>
        </w:rPr>
        <w:t>.1.4. Модуль «Классное руководство»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представителями; взаимодействует с социальным педагогом школы, педагогом-психологом, учителем -логопедом (при необходимости), школьным консилиумом, комиссией по профилактике.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Работа с классным коллективом: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3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</w:t>
      </w:r>
      <w:r w:rsidRPr="00C235D5">
        <w:rPr>
          <w:rFonts w:eastAsia="Arial Unicode MS"/>
          <w:color w:val="000000"/>
          <w:sz w:val="28"/>
          <w:szCs w:val="28"/>
        </w:rPr>
        <w:lastRenderedPageBreak/>
        <w:t>принятия решений по обсуждаемой проблеме, создания благоприятной среды для общения.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внутриклассные «огоньки» и вечера, дающие каждому школьнику возможность рефлексии собственного участия в жизни класса.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Индивидуальная работа с учащимися: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Работа с учителями, преподающими в классе: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7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регулярное информирование родителей о школьных успехах и проблемах их </w:t>
      </w:r>
      <w:r w:rsidRPr="00C235D5">
        <w:rPr>
          <w:rFonts w:eastAsia="Arial Unicode MS"/>
          <w:color w:val="000000"/>
          <w:sz w:val="28"/>
          <w:szCs w:val="28"/>
        </w:rPr>
        <w:lastRenderedPageBreak/>
        <w:t>детей, о жизни класса в целом;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2C4D0C" w:rsidRPr="00C235D5" w:rsidRDefault="002C4D0C" w:rsidP="00F641D8">
      <w:pPr>
        <w:numPr>
          <w:ilvl w:val="0"/>
          <w:numId w:val="39"/>
        </w:numPr>
        <w:tabs>
          <w:tab w:val="left" w:pos="257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C4D0C" w:rsidRPr="00AA5AD4" w:rsidRDefault="002C4D0C" w:rsidP="002C4D0C">
      <w:pPr>
        <w:ind w:right="152"/>
        <w:jc w:val="both"/>
        <w:rPr>
          <w:rFonts w:eastAsia="Arial Unicode MS"/>
          <w:sz w:val="28"/>
          <w:szCs w:val="28"/>
        </w:rPr>
      </w:pP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</w:t>
      </w:r>
      <w:r w:rsidRPr="00AA5AD4">
        <w:rPr>
          <w:rFonts w:eastAsia="Arial Unicode MS"/>
          <w:sz w:val="28"/>
          <w:szCs w:val="28"/>
        </w:rPr>
        <w:t>.1.5. Модуль «Внешкольные мероприятия»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 xml:space="preserve">Для </w:t>
      </w:r>
      <w:r>
        <w:rPr>
          <w:rFonts w:eastAsia="Arial Unicode MS"/>
          <w:color w:val="000000"/>
          <w:sz w:val="28"/>
          <w:szCs w:val="28"/>
        </w:rPr>
        <w:t>организации внешкольных мероприятий</w:t>
      </w:r>
      <w:r w:rsidRPr="00AA5AD4">
        <w:rPr>
          <w:rFonts w:eastAsia="Arial Unicode MS"/>
          <w:color w:val="000000"/>
          <w:sz w:val="28"/>
          <w:szCs w:val="28"/>
        </w:rPr>
        <w:t xml:space="preserve"> используются следующие формы работы</w:t>
      </w:r>
      <w:r>
        <w:rPr>
          <w:rFonts w:eastAsia="Arial Unicode MS"/>
          <w:color w:val="000000"/>
          <w:sz w:val="28"/>
          <w:szCs w:val="28"/>
        </w:rPr>
        <w:t>: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социальные проекты - ежегодные совместно разрабатываемые и</w:t>
      </w:r>
    </w:p>
    <w:p w:rsidR="002C4D0C" w:rsidRPr="00AA5AD4" w:rsidRDefault="002C4D0C" w:rsidP="002C4D0C">
      <w:pPr>
        <w:tabs>
          <w:tab w:val="left" w:pos="6898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 xml:space="preserve">реализуемые школьниками и педагогами (благотворительной, экологической, </w:t>
      </w:r>
    </w:p>
    <w:p w:rsidR="002C4D0C" w:rsidRDefault="002C4D0C" w:rsidP="002C4D0C">
      <w:pPr>
        <w:tabs>
          <w:tab w:val="left" w:pos="6898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 xml:space="preserve">патриотической, трудовой, творческой направленности), ориентированные на преобразование окружающего школу социума: </w:t>
      </w:r>
    </w:p>
    <w:p w:rsidR="002C4D0C" w:rsidRDefault="002C4D0C" w:rsidP="002C4D0C">
      <w:pPr>
        <w:tabs>
          <w:tab w:val="left" w:pos="6898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-патриотические акции</w:t>
      </w:r>
      <w:r w:rsidRPr="00AA5AD4">
        <w:rPr>
          <w:rFonts w:eastAsia="Arial Unicode MS"/>
          <w:color w:val="000000"/>
          <w:sz w:val="28"/>
          <w:szCs w:val="28"/>
        </w:rPr>
        <w:t xml:space="preserve"> «Бессмертный полк»</w:t>
      </w:r>
      <w:r>
        <w:rPr>
          <w:rFonts w:eastAsia="Arial Unicode MS"/>
          <w:color w:val="000000"/>
          <w:sz w:val="28"/>
          <w:szCs w:val="28"/>
        </w:rPr>
        <w:t>, «Стена памяти» с портретами родственников-</w:t>
      </w:r>
      <w:r w:rsidRPr="00AA5AD4">
        <w:rPr>
          <w:rFonts w:eastAsia="Arial Unicode MS"/>
          <w:color w:val="000000"/>
          <w:sz w:val="28"/>
          <w:szCs w:val="28"/>
        </w:rPr>
        <w:t>ветеранов Вели</w:t>
      </w:r>
      <w:r>
        <w:rPr>
          <w:rFonts w:eastAsia="Arial Unicode MS"/>
          <w:color w:val="000000"/>
          <w:sz w:val="28"/>
          <w:szCs w:val="28"/>
        </w:rPr>
        <w:t>кой Отечественной войны, проходя</w:t>
      </w:r>
      <w:r w:rsidRPr="00AA5AD4">
        <w:rPr>
          <w:rFonts w:eastAsia="Arial Unicode MS"/>
          <w:color w:val="000000"/>
          <w:sz w:val="28"/>
          <w:szCs w:val="28"/>
        </w:rPr>
        <w:t xml:space="preserve">т ежегодно); </w:t>
      </w:r>
    </w:p>
    <w:p w:rsidR="002C4D0C" w:rsidRPr="00AA5AD4" w:rsidRDefault="002C4D0C" w:rsidP="002C4D0C">
      <w:pPr>
        <w:tabs>
          <w:tab w:val="left" w:pos="6898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-экологическая акция «Разноцветные крышечки» (сбор пластиковых крышечек для дальнейшей переработки и использования);</w:t>
      </w:r>
    </w:p>
    <w:p w:rsidR="002C4D0C" w:rsidRPr="00AA5AD4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-акция «Подарок солдату» (накануне Дня защитника Отечества школьники готовят творчески оформленные письма, собирают подарки и отправляют их по почте выпускникам школы, проходящим на данный момент срочную службу в Армии);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акция «Ветеран живет рядом» - помощь нуждающимся ветеранам конкретными делами;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а</w:t>
      </w:r>
      <w:r w:rsidRPr="00AA5AD4">
        <w:rPr>
          <w:rFonts w:eastAsia="Arial Unicode MS"/>
          <w:color w:val="000000"/>
          <w:sz w:val="28"/>
          <w:szCs w:val="28"/>
        </w:rPr>
        <w:t>кция «Вахта памяти» - приведение в порядок территории около обелиска,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изготовление открыток для поздравления ветеранов, изготовление гирлянды для возложения к обелиску, участие в поселковом митинге к Дню Победы (ежегодно);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районной военно-спортивной игре «Богатыри» (ежегодно);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3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районном конкурсе чтецов «Живая классика»;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C4D0C" w:rsidRPr="00AA5AD4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-концерты школьного театрального клуба «Веселенок» для детей Ботовского детского сада, воинской части д. Авдеевская, для пенсионеров Дома престарелых города Череповца;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районных, областных спортивных соревнованиях;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6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во В</w:t>
      </w:r>
      <w:r>
        <w:rPr>
          <w:rFonts w:eastAsia="Arial Unicode MS"/>
          <w:color w:val="000000"/>
          <w:sz w:val="28"/>
          <w:szCs w:val="28"/>
        </w:rPr>
        <w:t>сероссийских, областных акциях:</w:t>
      </w:r>
      <w:r w:rsidRPr="00AA5AD4">
        <w:rPr>
          <w:rFonts w:eastAsia="Arial Unicode MS"/>
          <w:color w:val="000000"/>
          <w:sz w:val="28"/>
          <w:szCs w:val="28"/>
        </w:rPr>
        <w:t xml:space="preserve"> «Добро в село», «Помоги первым» (обучение оказанию первой медицинской помощи), «Лапа помощи» </w:t>
      </w:r>
      <w:r w:rsidRPr="00AA5AD4">
        <w:rPr>
          <w:rFonts w:eastAsia="Arial Unicode MS"/>
          <w:color w:val="000000"/>
          <w:sz w:val="28"/>
          <w:szCs w:val="28"/>
        </w:rPr>
        <w:lastRenderedPageBreak/>
        <w:t>(благотворительная помощь для приютов бездомных животных): «Доброе сердце» к Дню пожилого человека; «Подари книгу» и др.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акциях ГИБДД: «Засветись» (ноябрь; январь), «Внимание, дети!» (сентябрь,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AA5AD4">
        <w:rPr>
          <w:rFonts w:eastAsia="Arial Unicode MS"/>
          <w:color w:val="000000"/>
          <w:sz w:val="28"/>
          <w:szCs w:val="28"/>
        </w:rPr>
        <w:t>февраль)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районной краеведческой кон</w:t>
      </w:r>
      <w:r>
        <w:rPr>
          <w:rFonts w:eastAsia="Arial Unicode MS"/>
          <w:color w:val="000000"/>
          <w:sz w:val="28"/>
          <w:szCs w:val="28"/>
        </w:rPr>
        <w:t>ференции «Мир через культуру», о</w:t>
      </w:r>
      <w:r w:rsidRPr="00AA5AD4">
        <w:rPr>
          <w:rFonts w:eastAsia="Arial Unicode MS"/>
          <w:color w:val="000000"/>
          <w:sz w:val="28"/>
          <w:szCs w:val="28"/>
        </w:rPr>
        <w:t>бластных конфер</w:t>
      </w:r>
      <w:r>
        <w:rPr>
          <w:rFonts w:eastAsia="Arial Unicode MS"/>
          <w:color w:val="000000"/>
          <w:sz w:val="28"/>
          <w:szCs w:val="28"/>
        </w:rPr>
        <w:t>енциях «Первые шаги в науку», «П</w:t>
      </w:r>
      <w:r w:rsidRPr="00AA5AD4">
        <w:rPr>
          <w:rFonts w:eastAsia="Arial Unicode MS"/>
          <w:color w:val="000000"/>
          <w:sz w:val="28"/>
          <w:szCs w:val="28"/>
        </w:rPr>
        <w:t>ервое открытие»;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мероприятиях программ районного дома пионеров и школьников;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интеллектуальных, творческих конкурсах различных уровней;</w:t>
      </w:r>
    </w:p>
    <w:p w:rsidR="002C4D0C" w:rsidRPr="00AA5AD4" w:rsidRDefault="002C4D0C" w:rsidP="00F641D8">
      <w:pPr>
        <w:numPr>
          <w:ilvl w:val="0"/>
          <w:numId w:val="39"/>
        </w:numPr>
        <w:tabs>
          <w:tab w:val="left" w:pos="242"/>
        </w:tabs>
        <w:suppressAutoHyphens/>
        <w:autoSpaceDE/>
        <w:autoSpaceDN/>
        <w:ind w:left="962" w:right="152" w:hanging="24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участие в профилактических акциях: «Мы за чистые легкие», «Неделя безопасности», «Безопасность сети Интернет», «За трезвый образ жизни», «Вологодчина против насилия» и др.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2.2</w:t>
      </w:r>
      <w:r w:rsidRPr="00AA5AD4">
        <w:rPr>
          <w:rFonts w:eastAsia="Arial Unicode MS"/>
          <w:sz w:val="28"/>
          <w:szCs w:val="28"/>
        </w:rPr>
        <w:t>.1.6.</w:t>
      </w:r>
      <w:r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Модуль «Организация предметно-</w:t>
      </w:r>
      <w:r>
        <w:rPr>
          <w:rFonts w:eastAsia="Arial Unicode MS"/>
          <w:color w:val="000000"/>
          <w:sz w:val="28"/>
          <w:szCs w:val="28"/>
        </w:rPr>
        <w:t>пространственной</w:t>
      </w:r>
      <w:r w:rsidRPr="00C235D5">
        <w:rPr>
          <w:rFonts w:eastAsia="Arial Unicode MS"/>
          <w:color w:val="000000"/>
          <w:sz w:val="28"/>
          <w:szCs w:val="28"/>
        </w:rPr>
        <w:t xml:space="preserve"> среды»</w:t>
      </w:r>
    </w:p>
    <w:p w:rsidR="002C4D0C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Окружающая ребенка предметно-</w:t>
      </w:r>
      <w:r>
        <w:rPr>
          <w:rFonts w:eastAsia="Arial Unicode MS"/>
          <w:color w:val="000000"/>
          <w:sz w:val="28"/>
          <w:szCs w:val="28"/>
        </w:rPr>
        <w:t>пространственн</w:t>
      </w:r>
      <w:r w:rsidRPr="00C235D5">
        <w:rPr>
          <w:rFonts w:eastAsia="Arial Unicode MS"/>
          <w:color w:val="000000"/>
          <w:sz w:val="28"/>
          <w:szCs w:val="28"/>
        </w:rPr>
        <w:t xml:space="preserve">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2C4D0C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2022-2023 учебном году обучающиеся выиграли Грант и реализовали проект «Приятное с полезным». В рамках проекта организована зона с настольными играми, экологическая зона, зона для просмотра познавательных видео по различным темам (по учебным предметам, патриотическое направление,  художественное направление, профилактика ПАВ и БДТТ, музыка, театр, музей, спорт, правовая информация, советы от психолога и т.д. )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• оформление интерьера школьных помещений (вестибюля, коридоров, рекреаций, актового зала, окна и т.п.) и их периодическая тематическая переориентация в соответствии с датами календаря образовательных событий;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sz w:val="28"/>
          <w:szCs w:val="28"/>
        </w:rPr>
        <w:t xml:space="preserve">- </w:t>
      </w:r>
      <w:r w:rsidRPr="00C235D5">
        <w:rPr>
          <w:rFonts w:eastAsia="Arial Unicode MS"/>
          <w:color w:val="000000"/>
          <w:sz w:val="28"/>
          <w:szCs w:val="28"/>
        </w:rPr>
        <w:t>участие в ежегодном школьном проекте «Подарок выпускников» (оформление школьных рекреаций</w:t>
      </w:r>
      <w:r>
        <w:rPr>
          <w:rFonts w:eastAsia="Arial Unicode MS"/>
          <w:color w:val="000000"/>
          <w:sz w:val="28"/>
          <w:szCs w:val="28"/>
        </w:rPr>
        <w:t>, в 2023 году – мебельная группа (стол и две скамейки) для настольных игр, отдыха</w:t>
      </w:r>
      <w:r w:rsidRPr="00C235D5">
        <w:rPr>
          <w:rFonts w:eastAsia="Arial Unicode MS"/>
          <w:color w:val="000000"/>
          <w:sz w:val="28"/>
          <w:szCs w:val="28"/>
        </w:rPr>
        <w:t>);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размещение на стендах школы регулярных выставок творческих работ школьников в соответствии с планом календарных общешкольных мероприятий;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- реализация общешкольного совместно с родителями обучающихся проекта «Школьный двор» (озеленение пришкольной территории, разбивка клумб, аллей, </w:t>
      </w:r>
      <w:r>
        <w:rPr>
          <w:rFonts w:eastAsia="Arial Unicode MS"/>
          <w:color w:val="000000"/>
          <w:sz w:val="28"/>
          <w:szCs w:val="28"/>
        </w:rPr>
        <w:t xml:space="preserve">оформление фотозон, </w:t>
      </w:r>
      <w:r w:rsidRPr="00C235D5">
        <w:rPr>
          <w:rFonts w:eastAsia="Arial Unicode MS"/>
          <w:color w:val="000000"/>
          <w:sz w:val="28"/>
          <w:szCs w:val="28"/>
        </w:rPr>
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отдыха);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- благоустройство классных кабинетов, осуществляемое классными </w:t>
      </w:r>
      <w:r w:rsidRPr="00C235D5">
        <w:rPr>
          <w:rFonts w:eastAsia="Arial Unicode MS"/>
          <w:color w:val="000000"/>
          <w:sz w:val="28"/>
          <w:szCs w:val="28"/>
        </w:rPr>
        <w:lastRenderedPageBreak/>
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2.2</w:t>
      </w:r>
      <w:r w:rsidRPr="00C235D5">
        <w:rPr>
          <w:rFonts w:eastAsia="Arial Unicode MS"/>
          <w:sz w:val="28"/>
          <w:szCs w:val="28"/>
        </w:rPr>
        <w:t>.1.7.</w:t>
      </w:r>
      <w:r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Модуль «Работа с родителями (законными представителями)»</w:t>
      </w:r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Работа с родителями </w:t>
      </w:r>
      <w:r>
        <w:rPr>
          <w:rFonts w:eastAsia="Arial Unicode MS"/>
          <w:color w:val="000000"/>
          <w:sz w:val="28"/>
          <w:szCs w:val="28"/>
        </w:rPr>
        <w:t>(</w:t>
      </w:r>
      <w:r w:rsidRPr="00C235D5">
        <w:rPr>
          <w:rFonts w:eastAsia="Arial Unicode MS"/>
          <w:color w:val="000000"/>
          <w:sz w:val="28"/>
          <w:szCs w:val="28"/>
        </w:rPr>
        <w:t>законными представителями</w:t>
      </w:r>
      <w:r>
        <w:rPr>
          <w:rFonts w:eastAsia="Arial Unicode MS"/>
          <w:color w:val="000000"/>
          <w:sz w:val="28"/>
          <w:szCs w:val="28"/>
        </w:rPr>
        <w:t>)</w:t>
      </w:r>
      <w:r w:rsidRPr="00C235D5">
        <w:rPr>
          <w:rFonts w:eastAsia="Arial Unicode MS"/>
          <w:color w:val="000000"/>
          <w:sz w:val="28"/>
          <w:szCs w:val="28"/>
        </w:rPr>
        <w:t xml:space="preserve">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На групповом уровне:</w:t>
      </w:r>
    </w:p>
    <w:p w:rsidR="002C4D0C" w:rsidRPr="00C235D5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Общешкольный родительский комитет, участвующий в реализации решений Совета школы;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Совет школы, участвующий в управлении школой и решении вопросов воспитания и социализации их детей;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C4D0C" w:rsidRPr="00C235D5" w:rsidRDefault="002C4D0C" w:rsidP="002C4D0C">
      <w:pPr>
        <w:tabs>
          <w:tab w:val="left" w:pos="2577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взаимодействие с родителями посредством школьного</w:t>
      </w:r>
      <w:r w:rsidRPr="00C235D5"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сайта:</w:t>
      </w:r>
      <w:r w:rsidRPr="00C235D5">
        <w:rPr>
          <w:rFonts w:eastAsia="Arial Unicode MS"/>
          <w:color w:val="000000"/>
          <w:sz w:val="28"/>
          <w:szCs w:val="28"/>
        </w:rPr>
        <w:tab/>
        <w:t>размещается информация, предусматривающая</w:t>
      </w:r>
      <w:r w:rsidRPr="00C235D5">
        <w:rPr>
          <w:rFonts w:eastAsia="Arial Unicode MS"/>
          <w:sz w:val="28"/>
          <w:szCs w:val="28"/>
        </w:rPr>
        <w:t xml:space="preserve"> </w:t>
      </w:r>
      <w:r w:rsidRPr="00C235D5">
        <w:rPr>
          <w:rFonts w:eastAsia="Arial Unicode MS"/>
          <w:color w:val="000000"/>
          <w:sz w:val="28"/>
          <w:szCs w:val="28"/>
        </w:rPr>
        <w:t>ознакомление родителей, школьные новости</w:t>
      </w:r>
    </w:p>
    <w:p w:rsidR="002C4D0C" w:rsidRPr="00C235D5" w:rsidRDefault="002C4D0C" w:rsidP="002C4D0C">
      <w:pPr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i/>
          <w:iCs/>
          <w:color w:val="000000"/>
          <w:sz w:val="28"/>
          <w:szCs w:val="28"/>
        </w:rPr>
        <w:t>На индивидуальном уровне: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-обращение к специалистам по запросу родителей для решения острых конфликтных ситуаций;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-помощь со стороны родителей в подготовке и проведении общешкольных и внутриклассных мероприятий воспитательной направленности</w:t>
      </w:r>
      <w:r>
        <w:rPr>
          <w:rFonts w:eastAsia="Arial Unicode MS"/>
          <w:color w:val="000000"/>
          <w:sz w:val="28"/>
          <w:szCs w:val="28"/>
        </w:rPr>
        <w:t xml:space="preserve"> (День здоровья, международный женский день, День защитника Отечества, мастер-</w:t>
      </w:r>
      <w:r>
        <w:rPr>
          <w:rFonts w:eastAsia="Arial Unicode MS"/>
          <w:color w:val="000000"/>
          <w:sz w:val="28"/>
          <w:szCs w:val="28"/>
        </w:rPr>
        <w:lastRenderedPageBreak/>
        <w:t>классы и т.п.)</w:t>
      </w:r>
      <w:r w:rsidRPr="00C235D5">
        <w:rPr>
          <w:rFonts w:eastAsia="Arial Unicode MS"/>
          <w:color w:val="000000"/>
          <w:sz w:val="28"/>
          <w:szCs w:val="28"/>
        </w:rPr>
        <w:t>;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-индивидуальное консультирование c целью координации воспитательных усилий педагогов и родителей.</w:t>
      </w:r>
    </w:p>
    <w:p w:rsidR="002C4D0C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sz w:val="28"/>
          <w:szCs w:val="28"/>
        </w:rPr>
      </w:pP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2.2</w:t>
      </w:r>
      <w:r w:rsidRPr="00C235D5">
        <w:rPr>
          <w:rFonts w:eastAsia="Arial Unicode MS"/>
          <w:sz w:val="28"/>
          <w:szCs w:val="28"/>
        </w:rPr>
        <w:t xml:space="preserve">.1.8. </w:t>
      </w:r>
      <w:r w:rsidRPr="00AA5AD4">
        <w:rPr>
          <w:rFonts w:eastAsia="Arial Unicode MS"/>
          <w:color w:val="000000"/>
          <w:sz w:val="28"/>
          <w:szCs w:val="28"/>
        </w:rPr>
        <w:t>Модуль «Самоуправление»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Детское самоуправление в школе осуществляется следующим образом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i/>
          <w:iCs/>
          <w:color w:val="000000"/>
          <w:sz w:val="28"/>
          <w:szCs w:val="28"/>
        </w:rPr>
        <w:t>На уровне школы: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 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i/>
          <w:iCs/>
          <w:color w:val="000000"/>
          <w:sz w:val="28"/>
          <w:szCs w:val="28"/>
        </w:rPr>
        <w:t>На уровне классов: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класса;</w:t>
      </w:r>
    </w:p>
    <w:p w:rsidR="002C4D0C" w:rsidRPr="00AA5AD4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i/>
          <w:iCs/>
          <w:color w:val="000000"/>
          <w:sz w:val="28"/>
          <w:szCs w:val="28"/>
        </w:rPr>
        <w:t>На индивидуальном уровне:</w:t>
      </w:r>
    </w:p>
    <w:p w:rsidR="002C4D0C" w:rsidRPr="00AA5AD4" w:rsidRDefault="002C4D0C" w:rsidP="002C4D0C">
      <w:pPr>
        <w:tabs>
          <w:tab w:val="left" w:pos="2251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- через вовлечение школьников в планирование, организацию, проведение и анализ общешкольных и внутриклассных дел;</w:t>
      </w:r>
    </w:p>
    <w:p w:rsidR="002C4D0C" w:rsidRPr="00AA5AD4" w:rsidRDefault="002C4D0C" w:rsidP="002C4D0C">
      <w:pPr>
        <w:ind w:right="152"/>
        <w:jc w:val="both"/>
        <w:rPr>
          <w:rFonts w:eastAsia="Arial Unicode MS"/>
          <w:sz w:val="28"/>
          <w:szCs w:val="28"/>
        </w:rPr>
      </w:pPr>
      <w:r w:rsidRPr="00AA5AD4">
        <w:rPr>
          <w:rFonts w:eastAsia="Arial Unicode MS"/>
          <w:color w:val="000000"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</w:p>
    <w:p w:rsidR="002C4D0C" w:rsidRPr="00AA5AD4" w:rsidRDefault="002C4D0C" w:rsidP="002C4D0C">
      <w:pPr>
        <w:tabs>
          <w:tab w:val="left" w:pos="529"/>
        </w:tabs>
        <w:ind w:right="152"/>
        <w:jc w:val="both"/>
        <w:rPr>
          <w:rFonts w:eastAsia="Arial Unicode MS"/>
          <w:sz w:val="28"/>
          <w:szCs w:val="28"/>
        </w:rPr>
      </w:pPr>
    </w:p>
    <w:p w:rsidR="002C4D0C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2.2.1.9</w:t>
      </w:r>
      <w:r w:rsidRPr="00C235D5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Модуль «Профилактика и безопасность»</w:t>
      </w:r>
    </w:p>
    <w:p w:rsidR="002C4D0C" w:rsidRDefault="002C4D0C" w:rsidP="002C4D0C">
      <w:pPr>
        <w:tabs>
          <w:tab w:val="left" w:pos="4646"/>
        </w:tabs>
        <w:spacing w:line="322" w:lineRule="exact"/>
        <w:ind w:right="152" w:firstLine="560"/>
        <w:jc w:val="both"/>
        <w:rPr>
          <w:rFonts w:eastAsia="Arial Unicode MS"/>
          <w:color w:val="000000"/>
          <w:sz w:val="28"/>
          <w:szCs w:val="28"/>
        </w:rPr>
      </w:pPr>
      <w:r w:rsidRPr="00DB10F9">
        <w:rPr>
          <w:rFonts w:eastAsia="Arial Unicode MS"/>
          <w:color w:val="000000"/>
          <w:sz w:val="28"/>
          <w:szCs w:val="28"/>
        </w:rPr>
        <w:t>В школе действует служба сопровождения: комиссия по профилактике, которая работает с детьми «группы риска», имею</w:t>
      </w:r>
      <w:r w:rsidRPr="00DB10F9">
        <w:rPr>
          <w:rFonts w:eastAsia="Arial Unicode MS"/>
          <w:color w:val="000000"/>
          <w:sz w:val="28"/>
          <w:szCs w:val="28"/>
          <w:u w:val="single"/>
        </w:rPr>
        <w:t>щ</w:t>
      </w:r>
      <w:r w:rsidRPr="00DB10F9">
        <w:rPr>
          <w:rFonts w:eastAsia="Arial Unicode MS"/>
          <w:color w:val="000000"/>
          <w:sz w:val="28"/>
          <w:szCs w:val="28"/>
        </w:rPr>
        <w:t>ими поведенческие проблемы, и школьный консилиум, который работает с детьми «группы риска», имеющими проблемы в обучении, с учащимися с ОВЗ. Работа осуществляется специалистами:</w:t>
      </w:r>
      <w:r w:rsidRPr="00DB10F9">
        <w:rPr>
          <w:rFonts w:eastAsia="Arial Unicode MS"/>
          <w:color w:val="000000"/>
          <w:sz w:val="28"/>
          <w:szCs w:val="28"/>
        </w:rPr>
        <w:tab/>
        <w:t>педагогом-психологом, социальным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DB10F9">
        <w:rPr>
          <w:rFonts w:eastAsia="Arial Unicode MS"/>
          <w:color w:val="000000"/>
          <w:sz w:val="28"/>
          <w:szCs w:val="28"/>
        </w:rPr>
        <w:t xml:space="preserve">педагогом, педагогом-логопедом. </w:t>
      </w:r>
    </w:p>
    <w:p w:rsidR="002C4D0C" w:rsidRPr="0033111B" w:rsidRDefault="002C4D0C" w:rsidP="002C4D0C">
      <w:pPr>
        <w:tabs>
          <w:tab w:val="left" w:pos="4646"/>
        </w:tabs>
        <w:spacing w:line="322" w:lineRule="exact"/>
        <w:ind w:right="152" w:firstLine="560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 xml:space="preserve">С целью профилактики правонарушений в </w:t>
      </w:r>
      <w:r>
        <w:rPr>
          <w:sz w:val="28"/>
          <w:szCs w:val="28"/>
          <w:lang w:eastAsia="ru-RU"/>
        </w:rPr>
        <w:t>МОУ «Ботовская школа»</w:t>
      </w:r>
      <w:r w:rsidRPr="0033111B">
        <w:rPr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ведется работа</w:t>
      </w:r>
      <w:r w:rsidRPr="00DB10F9">
        <w:rPr>
          <w:rFonts w:eastAsia="Arial Unicode MS"/>
          <w:color w:val="000000"/>
          <w:sz w:val="28"/>
          <w:szCs w:val="28"/>
        </w:rPr>
        <w:t xml:space="preserve"> по программам </w:t>
      </w:r>
      <w:r w:rsidRPr="0033111B">
        <w:rPr>
          <w:rFonts w:eastAsia="Arial Unicode MS"/>
          <w:color w:val="000000"/>
          <w:sz w:val="28"/>
          <w:szCs w:val="28"/>
        </w:rPr>
        <w:t>«Полезные</w:t>
      </w:r>
      <w:r>
        <w:rPr>
          <w:rFonts w:eastAsia="Arial Unicode MS"/>
          <w:color w:val="000000"/>
          <w:sz w:val="28"/>
          <w:szCs w:val="28"/>
        </w:rPr>
        <w:t xml:space="preserve"> привычки», «Полезная прививка», а также в целях предупреждения противоправной деятельности со стороны несовершеннолетних, суицидального поведения, иных негативных действий </w:t>
      </w:r>
      <w:r w:rsidRPr="0033111B">
        <w:rPr>
          <w:sz w:val="28"/>
          <w:szCs w:val="28"/>
          <w:lang w:eastAsia="ru-RU"/>
        </w:rPr>
        <w:lastRenderedPageBreak/>
        <w:t>проводятся информационные, классные часы, лекции,</w:t>
      </w:r>
      <w:r>
        <w:rPr>
          <w:sz w:val="28"/>
          <w:szCs w:val="28"/>
          <w:lang w:eastAsia="ru-RU"/>
        </w:rPr>
        <w:t xml:space="preserve"> психологические тренинги,</w:t>
      </w:r>
      <w:r w:rsidRPr="0033111B">
        <w:rPr>
          <w:sz w:val="28"/>
          <w:szCs w:val="28"/>
          <w:lang w:eastAsia="ru-RU"/>
        </w:rPr>
        <w:t xml:space="preserve"> беседы на следующие темы:</w:t>
      </w:r>
    </w:p>
    <w:p w:rsidR="002C4D0C" w:rsidRPr="0033111B" w:rsidRDefault="002C4D0C" w:rsidP="002C4D0C">
      <w:pPr>
        <w:ind w:right="152"/>
        <w:jc w:val="both"/>
        <w:rPr>
          <w:color w:val="000000"/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>- «</w:t>
      </w:r>
      <w:r w:rsidRPr="0033111B">
        <w:rPr>
          <w:color w:val="000000"/>
          <w:sz w:val="28"/>
          <w:szCs w:val="28"/>
          <w:lang w:eastAsia="ru-RU"/>
        </w:rPr>
        <w:t>Правонарушения и ответственность за них»;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color w:val="000000"/>
          <w:sz w:val="28"/>
          <w:szCs w:val="28"/>
          <w:lang w:eastAsia="ru-RU"/>
        </w:rPr>
        <w:t>- «Уголовная ответственность несовершеннолетних»</w:t>
      </w:r>
      <w:r w:rsidRPr="0033111B">
        <w:rPr>
          <w:sz w:val="28"/>
          <w:szCs w:val="28"/>
          <w:lang w:eastAsia="ru-RU"/>
        </w:rPr>
        <w:t>;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>- «Подросток и закон»;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>- «Проступо</w:t>
      </w:r>
      <w:r>
        <w:rPr>
          <w:sz w:val="28"/>
          <w:szCs w:val="28"/>
          <w:lang w:eastAsia="ru-RU"/>
        </w:rPr>
        <w:t>к. Правонарушение. Преступление</w:t>
      </w:r>
      <w:r w:rsidRPr="0033111B">
        <w:rPr>
          <w:sz w:val="28"/>
          <w:szCs w:val="28"/>
          <w:lang w:eastAsia="ru-RU"/>
        </w:rPr>
        <w:t>»;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</w:rPr>
      </w:pPr>
      <w:r w:rsidRPr="0033111B">
        <w:rPr>
          <w:sz w:val="28"/>
          <w:szCs w:val="28"/>
          <w:lang w:eastAsia="ru-RU"/>
        </w:rPr>
        <w:t xml:space="preserve">- </w:t>
      </w:r>
      <w:r w:rsidRPr="0033111B">
        <w:rPr>
          <w:sz w:val="28"/>
          <w:szCs w:val="28"/>
        </w:rPr>
        <w:t xml:space="preserve">«Правовая ответственность несовершеннолетних»; 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</w:rPr>
        <w:t>- «Способы разрешения конфликтных ситуаций»;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b/>
          <w:sz w:val="28"/>
          <w:szCs w:val="28"/>
          <w:lang w:eastAsia="ru-RU"/>
        </w:rPr>
        <w:t>-</w:t>
      </w:r>
      <w:r w:rsidRPr="0033111B">
        <w:rPr>
          <w:sz w:val="28"/>
          <w:szCs w:val="28"/>
          <w:lang w:eastAsia="ru-RU"/>
        </w:rPr>
        <w:t xml:space="preserve"> «Правила работы в сети Интернет»; 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 xml:space="preserve">- «Правила этикета в Интернете»; </w:t>
      </w:r>
    </w:p>
    <w:p w:rsidR="002C4D0C" w:rsidRDefault="002C4D0C" w:rsidP="002C4D0C">
      <w:pPr>
        <w:ind w:right="152"/>
        <w:jc w:val="both"/>
        <w:rPr>
          <w:sz w:val="28"/>
          <w:szCs w:val="28"/>
          <w:lang w:eastAsia="ru-RU"/>
        </w:rPr>
      </w:pPr>
      <w:r w:rsidRPr="0033111B">
        <w:rPr>
          <w:sz w:val="28"/>
          <w:szCs w:val="28"/>
          <w:lang w:eastAsia="ru-RU"/>
        </w:rPr>
        <w:t>- «Золотые правила безопасности в Интернет» и др.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Обучающиеся </w:t>
      </w:r>
      <w:r w:rsidRPr="00DB10F9">
        <w:rPr>
          <w:rFonts w:eastAsia="Arial Unicode MS"/>
          <w:color w:val="000000"/>
          <w:sz w:val="28"/>
          <w:szCs w:val="28"/>
        </w:rPr>
        <w:t>«группы риска»</w:t>
      </w:r>
      <w:r>
        <w:rPr>
          <w:rFonts w:eastAsia="Arial Unicode MS"/>
          <w:color w:val="000000"/>
          <w:sz w:val="28"/>
          <w:szCs w:val="28"/>
        </w:rPr>
        <w:t xml:space="preserve">  активно  </w:t>
      </w:r>
      <w:r>
        <w:rPr>
          <w:sz w:val="28"/>
          <w:szCs w:val="28"/>
          <w:lang w:eastAsia="ru-RU"/>
        </w:rPr>
        <w:t xml:space="preserve">вовлекаются  в  общешкольные </w:t>
      </w:r>
    </w:p>
    <w:p w:rsidR="002C4D0C" w:rsidRDefault="002C4D0C" w:rsidP="002C4D0C">
      <w:pPr>
        <w:ind w:right="15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мероприятия:   «Спорт   вместо  наркотиков»,   «День здоровья»,  «Веселые </w:t>
      </w:r>
    </w:p>
    <w:p w:rsidR="002C4D0C" w:rsidRPr="0033111B" w:rsidRDefault="002C4D0C" w:rsidP="002C4D0C">
      <w:pPr>
        <w:ind w:right="15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старты» (команда учеников и команда учителей),«День самоуправления» и др</w:t>
      </w:r>
    </w:p>
    <w:p w:rsidR="002C4D0C" w:rsidRPr="0033111B" w:rsidRDefault="002C4D0C" w:rsidP="002C4D0C">
      <w:pPr>
        <w:ind w:right="152" w:firstLine="35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111B">
        <w:rPr>
          <w:sz w:val="28"/>
          <w:szCs w:val="28"/>
        </w:rPr>
        <w:t xml:space="preserve">В профилактической работе школа тесно сотрудничает с работниками правоохранительных органов, специалистами службы социальной защиты населения, органами опеки и попечительства. Организуются совместные рейды по семьям, беседы, консультации. Ведется индивидуальная работа с трудными подростками, подростками «группы риска».  </w:t>
      </w:r>
    </w:p>
    <w:p w:rsidR="002C4D0C" w:rsidRPr="0033111B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sz w:val="28"/>
          <w:szCs w:val="28"/>
        </w:rPr>
      </w:pPr>
    </w:p>
    <w:p w:rsidR="002C4D0C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2.2.1.10</w:t>
      </w:r>
      <w:r w:rsidRPr="00C235D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Модуль «Социальное партнерство»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Реализуя воспитательный потенциал социального партнерства, школа тесно сотрудничает с местным социумом: администрацией Яргомжского сельского поселения, с сельской библиотекой,  детским садом, домом культуры. Сотрудничество осуществляется через: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проведение совместных литературно-музыкальных композиций, тематических уроков; 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проведение конкурса игрушек на поселковую елку;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проведение линеек памяти О. Кулакова и С. Преминина, митинга к Дню Победы;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показ спектаклей, агитбригад для детей детского сада и пенсионеров;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проведение встреч с ветеранами афганской войны, детьми Великой Отечественной войны;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уборка территории у обелиска;</w:t>
      </w:r>
    </w:p>
    <w:p w:rsidR="002C4D0C" w:rsidRDefault="002C4D0C" w:rsidP="002C4D0C">
      <w:pPr>
        <w:tabs>
          <w:tab w:val="left" w:pos="2260"/>
        </w:tabs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посадка деревьев и кустарников на территории д. Ботово и др.</w:t>
      </w:r>
    </w:p>
    <w:p w:rsidR="002C4D0C" w:rsidRDefault="002C4D0C" w:rsidP="002C4D0C">
      <w:pPr>
        <w:spacing w:line="322" w:lineRule="exact"/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Школа сотрудничает с внешним социумом: Домом пионеров, ОГИБДД ОМВД России по Череповецкому </w:t>
      </w:r>
      <w:r w:rsidRPr="008B4942">
        <w:rPr>
          <w:rFonts w:eastAsia="Arial Unicode MS"/>
          <w:sz w:val="28"/>
          <w:szCs w:val="28"/>
        </w:rPr>
        <w:t xml:space="preserve">району, </w:t>
      </w:r>
      <w:r>
        <w:rPr>
          <w:rFonts w:eastAsia="Arial Unicode MS"/>
          <w:color w:val="000000"/>
          <w:sz w:val="28"/>
          <w:szCs w:val="28"/>
        </w:rPr>
        <w:t xml:space="preserve">Домом престарелых города Череповца, детскими домами Череповецкого района, </w:t>
      </w:r>
      <w:r>
        <w:rPr>
          <w:rFonts w:eastAsia="Arial Unicode MS"/>
          <w:sz w:val="28"/>
          <w:szCs w:val="28"/>
        </w:rPr>
        <w:t>школами района:</w:t>
      </w:r>
    </w:p>
    <w:p w:rsidR="002C4D0C" w:rsidRDefault="002C4D0C" w:rsidP="002C4D0C">
      <w:pPr>
        <w:spacing w:line="322" w:lineRule="exact"/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проведение совместных мероприятий;</w:t>
      </w:r>
    </w:p>
    <w:p w:rsidR="002C4D0C" w:rsidRDefault="002C4D0C" w:rsidP="002C4D0C">
      <w:pPr>
        <w:spacing w:line="322" w:lineRule="exact"/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показ спектаклей;</w:t>
      </w:r>
    </w:p>
    <w:p w:rsidR="002C4D0C" w:rsidRDefault="002C4D0C" w:rsidP="002C4D0C">
      <w:pPr>
        <w:spacing w:line="322" w:lineRule="exact"/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проведение акций, флешмобов по ПДД, и т.п.</w:t>
      </w:r>
    </w:p>
    <w:p w:rsidR="002C4D0C" w:rsidRDefault="002C4D0C" w:rsidP="002C4D0C">
      <w:pPr>
        <w:spacing w:line="322" w:lineRule="exact"/>
        <w:ind w:right="152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Школа сотрудничает с Вологодской региональной спортивной общественной организацией «Федерация флорбола», общероссийской общественной организацией спортивной федерации по футболу «Российский футбольный союз», участвуя в проектах «Флорбол в школы», «Футбол в </w:t>
      </w:r>
      <w:r>
        <w:rPr>
          <w:rFonts w:eastAsia="Arial Unicode MS"/>
          <w:sz w:val="28"/>
          <w:szCs w:val="28"/>
        </w:rPr>
        <w:lastRenderedPageBreak/>
        <w:t>школы».</w:t>
      </w:r>
    </w:p>
    <w:p w:rsidR="002C4D0C" w:rsidRPr="0033111B" w:rsidRDefault="002C4D0C" w:rsidP="002C4D0C">
      <w:pPr>
        <w:tabs>
          <w:tab w:val="left" w:pos="2260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33111B" w:rsidRDefault="002C4D0C" w:rsidP="002C4D0C">
      <w:pPr>
        <w:tabs>
          <w:tab w:val="left" w:pos="529"/>
        </w:tabs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2.2.1.11. </w:t>
      </w:r>
      <w:r w:rsidRPr="0033111B">
        <w:rPr>
          <w:rFonts w:eastAsia="Arial Unicode MS"/>
          <w:color w:val="000000"/>
          <w:sz w:val="28"/>
          <w:szCs w:val="28"/>
        </w:rPr>
        <w:t>Модуль «Профориентация»</w:t>
      </w:r>
    </w:p>
    <w:p w:rsidR="002C4D0C" w:rsidRPr="0033111B" w:rsidRDefault="002C4D0C" w:rsidP="002C4D0C">
      <w:pPr>
        <w:tabs>
          <w:tab w:val="left" w:pos="4469"/>
          <w:tab w:val="left" w:pos="7968"/>
        </w:tabs>
        <w:ind w:right="152" w:firstLine="700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•профориентационные</w:t>
      </w:r>
      <w:r w:rsidRPr="0033111B">
        <w:rPr>
          <w:rFonts w:eastAsia="Arial Unicode MS"/>
          <w:color w:val="000000"/>
          <w:sz w:val="28"/>
          <w:szCs w:val="28"/>
        </w:rPr>
        <w:tab/>
        <w:t>игры:</w:t>
      </w:r>
      <w:r w:rsidRPr="0033111B">
        <w:rPr>
          <w:rFonts w:eastAsia="Arial Unicode MS"/>
          <w:color w:val="000000"/>
          <w:sz w:val="28"/>
          <w:szCs w:val="28"/>
        </w:rPr>
        <w:tab/>
        <w:t>деловые игры,</w:t>
      </w:r>
      <w:r w:rsidRPr="0033111B">
        <w:rPr>
          <w:rFonts w:eastAsia="Arial Unicode MS"/>
          <w:sz w:val="28"/>
          <w:szCs w:val="28"/>
        </w:rPr>
        <w:t xml:space="preserve"> </w:t>
      </w:r>
      <w:r w:rsidRPr="0033111B">
        <w:rPr>
          <w:rFonts w:eastAsia="Arial Unicode MS"/>
          <w:color w:val="000000"/>
          <w:sz w:val="28"/>
          <w:szCs w:val="28"/>
        </w:rPr>
        <w:t>квесты,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33111B">
        <w:rPr>
          <w:rFonts w:eastAsia="Arial Unicode MS"/>
          <w:color w:val="000000"/>
          <w:sz w:val="28"/>
          <w:szCs w:val="28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•посещение дней открытых дверей в средних специальных учебных заведениях и вузах;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•участие в работе всероссийских профориентационных проектов, созданных в сети интернет;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•участие в профтестировании;</w:t>
      </w:r>
    </w:p>
    <w:p w:rsidR="002C4D0C" w:rsidRPr="0033111B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33111B">
        <w:rPr>
          <w:rFonts w:eastAsia="Arial Unicode MS"/>
          <w:color w:val="000000"/>
          <w:sz w:val="28"/>
          <w:szCs w:val="28"/>
        </w:rPr>
        <w:t>•освоение школьниками основ профессии в рамках курсов внеурочной деятельности.</w:t>
      </w:r>
    </w:p>
    <w:p w:rsidR="002C4D0C" w:rsidRDefault="002C4D0C" w:rsidP="002C4D0C">
      <w:pPr>
        <w:ind w:right="152" w:firstLine="709"/>
        <w:jc w:val="both"/>
        <w:rPr>
          <w:rFonts w:eastAsia="Arial Unicode MS"/>
          <w:sz w:val="28"/>
          <w:szCs w:val="28"/>
        </w:rPr>
      </w:pPr>
      <w:r w:rsidRPr="0033111B">
        <w:rPr>
          <w:rFonts w:eastAsia="Arial Unicode MS"/>
          <w:sz w:val="28"/>
          <w:szCs w:val="28"/>
        </w:rPr>
        <w:t xml:space="preserve">На базе </w:t>
      </w:r>
      <w:r>
        <w:rPr>
          <w:rFonts w:eastAsia="Arial Unicode MS"/>
          <w:sz w:val="28"/>
          <w:szCs w:val="28"/>
        </w:rPr>
        <w:t>МОУ «Ботовская школа»</w:t>
      </w:r>
      <w:r w:rsidRPr="0033111B">
        <w:rPr>
          <w:rFonts w:eastAsia="Arial Unicode MS"/>
          <w:sz w:val="28"/>
          <w:szCs w:val="28"/>
        </w:rPr>
        <w:t xml:space="preserve"> открыты предпрофильные и профильные классы/группы психолого-педагогической направленности</w:t>
      </w:r>
      <w:r>
        <w:rPr>
          <w:rFonts w:eastAsia="Arial Unicode MS"/>
          <w:sz w:val="28"/>
          <w:szCs w:val="28"/>
        </w:rPr>
        <w:t xml:space="preserve">, агроклассы, дающие возможность профпробы. </w:t>
      </w:r>
    </w:p>
    <w:p w:rsidR="002C4D0C" w:rsidRDefault="002C4D0C" w:rsidP="002C4D0C">
      <w:pPr>
        <w:ind w:right="15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Школа сотрудничает с БПОУ ВО Череповецким многопрофильным</w:t>
      </w:r>
    </w:p>
    <w:p w:rsidR="002C4D0C" w:rsidRPr="00C2192F" w:rsidRDefault="002C4D0C" w:rsidP="002C4D0C">
      <w:pPr>
        <w:ind w:right="152"/>
        <w:jc w:val="both"/>
        <w:rPr>
          <w:rFonts w:eastAsia="Arial Unicode MS"/>
          <w:sz w:val="28"/>
          <w:szCs w:val="28"/>
        </w:rPr>
      </w:pPr>
      <w:r w:rsidRPr="00B743DD">
        <w:rPr>
          <w:sz w:val="28"/>
          <w:szCs w:val="28"/>
          <w:lang w:eastAsia="ru-RU"/>
        </w:rPr>
        <w:t>колледж</w:t>
      </w:r>
      <w:r>
        <w:rPr>
          <w:sz w:val="28"/>
          <w:szCs w:val="28"/>
          <w:lang w:eastAsia="ru-RU"/>
        </w:rPr>
        <w:t>ем, дающим возможность получения первой профессии «С</w:t>
      </w:r>
      <w:r w:rsidRPr="00C2192F">
        <w:rPr>
          <w:sz w:val="28"/>
          <w:szCs w:val="28"/>
          <w:lang w:eastAsia="ru-RU"/>
        </w:rPr>
        <w:t>оциальный работник</w:t>
      </w:r>
      <w:r>
        <w:rPr>
          <w:sz w:val="28"/>
          <w:szCs w:val="28"/>
          <w:lang w:eastAsia="ru-RU"/>
        </w:rPr>
        <w:t>» и «П</w:t>
      </w:r>
      <w:r w:rsidRPr="00C2192F">
        <w:rPr>
          <w:sz w:val="28"/>
          <w:szCs w:val="28"/>
          <w:lang w:eastAsia="ru-RU"/>
        </w:rPr>
        <w:t>родавец продовольственных и непродовольственных товаров</w:t>
      </w:r>
      <w:r>
        <w:rPr>
          <w:sz w:val="28"/>
          <w:szCs w:val="28"/>
          <w:lang w:eastAsia="ru-RU"/>
        </w:rPr>
        <w:t>». На базе колледжа организуются для обучающихся мастер-классы по профессии «Повар».</w:t>
      </w:r>
    </w:p>
    <w:p w:rsidR="002C4D0C" w:rsidRPr="00B743DD" w:rsidRDefault="002C4D0C" w:rsidP="002C4D0C">
      <w:pPr>
        <w:widowControl/>
        <w:shd w:val="clear" w:color="auto" w:fill="FFFFFF"/>
        <w:autoSpaceDE/>
        <w:autoSpaceDN/>
        <w:ind w:right="15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МОУ «Ботовская школа» реализует</w:t>
      </w:r>
      <w:r w:rsidRPr="00B743DD">
        <w:rPr>
          <w:sz w:val="28"/>
          <w:szCs w:val="28"/>
          <w:lang w:eastAsia="ru-RU"/>
        </w:rPr>
        <w:t xml:space="preserve"> единую модель</w:t>
      </w:r>
      <w:r>
        <w:rPr>
          <w:sz w:val="28"/>
          <w:szCs w:val="28"/>
          <w:lang w:eastAsia="ru-RU"/>
        </w:rPr>
        <w:t xml:space="preserve"> </w:t>
      </w:r>
      <w:r w:rsidRPr="00B743DD">
        <w:rPr>
          <w:sz w:val="28"/>
          <w:szCs w:val="28"/>
          <w:lang w:eastAsia="ru-RU"/>
        </w:rPr>
        <w:t>профориентационной деятельности</w:t>
      </w:r>
      <w:r>
        <w:rPr>
          <w:sz w:val="28"/>
          <w:szCs w:val="28"/>
          <w:lang w:eastAsia="ru-RU"/>
        </w:rPr>
        <w:t xml:space="preserve"> на основном уровне</w:t>
      </w:r>
      <w:r w:rsidRPr="00B743DD">
        <w:rPr>
          <w:sz w:val="28"/>
          <w:szCs w:val="28"/>
          <w:lang w:eastAsia="ru-RU"/>
        </w:rPr>
        <w:t xml:space="preserve">, в </w:t>
      </w:r>
      <w:r>
        <w:rPr>
          <w:sz w:val="28"/>
          <w:szCs w:val="28"/>
          <w:lang w:eastAsia="ru-RU"/>
        </w:rPr>
        <w:t xml:space="preserve"> </w:t>
      </w:r>
      <w:r w:rsidRPr="00B743DD">
        <w:rPr>
          <w:sz w:val="28"/>
          <w:szCs w:val="28"/>
          <w:lang w:eastAsia="ru-RU"/>
        </w:rPr>
        <w:t xml:space="preserve">основу </w:t>
      </w:r>
      <w:r>
        <w:rPr>
          <w:sz w:val="28"/>
          <w:szCs w:val="28"/>
          <w:lang w:eastAsia="ru-RU"/>
        </w:rPr>
        <w:t xml:space="preserve">которой </w:t>
      </w:r>
      <w:r w:rsidRPr="00B743DD">
        <w:rPr>
          <w:sz w:val="28"/>
          <w:szCs w:val="28"/>
          <w:lang w:eastAsia="ru-RU"/>
        </w:rPr>
        <w:t xml:space="preserve">заложен </w:t>
      </w:r>
      <w:r>
        <w:rPr>
          <w:sz w:val="28"/>
          <w:szCs w:val="28"/>
          <w:lang w:eastAsia="ru-RU"/>
        </w:rPr>
        <w:t xml:space="preserve">                          профориентационный минимум для </w:t>
      </w:r>
      <w:r w:rsidRPr="00B743DD">
        <w:rPr>
          <w:sz w:val="28"/>
          <w:szCs w:val="28"/>
          <w:lang w:eastAsia="ru-RU"/>
        </w:rPr>
        <w:t xml:space="preserve">школьников 6–11-х классов, включая </w:t>
      </w:r>
      <w:r>
        <w:rPr>
          <w:sz w:val="28"/>
          <w:szCs w:val="28"/>
          <w:lang w:eastAsia="ru-RU"/>
        </w:rPr>
        <w:t xml:space="preserve">     </w:t>
      </w:r>
      <w:r w:rsidRPr="00B743DD">
        <w:rPr>
          <w:sz w:val="28"/>
          <w:szCs w:val="28"/>
          <w:lang w:eastAsia="ru-RU"/>
        </w:rPr>
        <w:t>детей с ОВЗ и инвалидностью.</w:t>
      </w:r>
      <w:r>
        <w:rPr>
          <w:sz w:val="28"/>
          <w:szCs w:val="28"/>
          <w:lang w:eastAsia="ru-RU"/>
        </w:rPr>
        <w:t xml:space="preserve"> Для обучающихся 1-5 классов реализуется      </w:t>
      </w:r>
      <w:r>
        <w:rPr>
          <w:sz w:val="28"/>
          <w:szCs w:val="28"/>
          <w:lang w:eastAsia="ru-RU"/>
        </w:rPr>
        <w:lastRenderedPageBreak/>
        <w:t xml:space="preserve">план профориентационной работы: классные часы, беседы, занятия                 внеурочной деятельности «В мире профессий», экскурсии,       родители         знакомят детей со своими профессиями, учащиеся принимают участие в        проведении дней самоуправления, проводя уроки/этапы урока. </w:t>
      </w:r>
    </w:p>
    <w:p w:rsidR="002C4D0C" w:rsidRPr="0033111B" w:rsidRDefault="002C4D0C" w:rsidP="002C4D0C">
      <w:pPr>
        <w:ind w:right="152" w:firstLine="709"/>
        <w:jc w:val="both"/>
        <w:rPr>
          <w:rFonts w:eastAsia="Arial Unicode MS"/>
          <w:sz w:val="28"/>
          <w:szCs w:val="28"/>
        </w:rPr>
      </w:pPr>
      <w:r w:rsidRPr="0033111B">
        <w:rPr>
          <w:rFonts w:eastAsia="Arial Unicode MS"/>
          <w:sz w:val="28"/>
          <w:szCs w:val="28"/>
        </w:rPr>
        <w:t xml:space="preserve"> </w:t>
      </w:r>
    </w:p>
    <w:p w:rsidR="002C4D0C" w:rsidRPr="0033111B" w:rsidRDefault="002C4D0C" w:rsidP="002C4D0C">
      <w:pPr>
        <w:ind w:right="152" w:firstLine="709"/>
        <w:jc w:val="both"/>
        <w:rPr>
          <w:iCs/>
          <w:sz w:val="28"/>
          <w:szCs w:val="28"/>
        </w:rPr>
      </w:pPr>
    </w:p>
    <w:p w:rsidR="002C4D0C" w:rsidRPr="00AA53DB" w:rsidRDefault="002C4D0C" w:rsidP="002C4D0C">
      <w:pPr>
        <w:ind w:right="152"/>
        <w:jc w:val="both"/>
        <w:rPr>
          <w:b/>
          <w:bCs/>
          <w:color w:val="000000"/>
          <w:w w:val="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2.2</w:t>
      </w:r>
      <w:r w:rsidRPr="0033111B">
        <w:rPr>
          <w:rFonts w:eastAsia="Arial Unicode MS"/>
          <w:b/>
          <w:color w:val="000000"/>
          <w:sz w:val="28"/>
          <w:szCs w:val="28"/>
        </w:rPr>
        <w:t xml:space="preserve">.2. </w:t>
      </w:r>
      <w:r w:rsidRPr="0033111B">
        <w:rPr>
          <w:b/>
          <w:bCs/>
          <w:color w:val="000000"/>
          <w:w w:val="0"/>
          <w:sz w:val="28"/>
          <w:szCs w:val="28"/>
        </w:rPr>
        <w:t>Дополнительные (вариативные)</w:t>
      </w:r>
      <w:r w:rsidRPr="0033111B">
        <w:rPr>
          <w:b/>
          <w:bCs/>
          <w:i/>
          <w:color w:val="000000"/>
          <w:w w:val="0"/>
          <w:sz w:val="28"/>
          <w:szCs w:val="28"/>
        </w:rPr>
        <w:t xml:space="preserve"> </w:t>
      </w:r>
      <w:r w:rsidRPr="0033111B">
        <w:rPr>
          <w:b/>
          <w:bCs/>
          <w:color w:val="000000"/>
          <w:w w:val="0"/>
          <w:sz w:val="28"/>
          <w:szCs w:val="28"/>
        </w:rPr>
        <w:t>виды и формы воспитательной де</w:t>
      </w:r>
      <w:r w:rsidRPr="00AA53DB">
        <w:rPr>
          <w:b/>
          <w:bCs/>
          <w:color w:val="000000"/>
          <w:w w:val="0"/>
          <w:sz w:val="28"/>
          <w:szCs w:val="28"/>
        </w:rPr>
        <w:t>ятельности.</w:t>
      </w:r>
    </w:p>
    <w:p w:rsidR="002C4D0C" w:rsidRPr="00C235D5" w:rsidRDefault="002C4D0C" w:rsidP="002C4D0C">
      <w:pPr>
        <w:tabs>
          <w:tab w:val="left" w:pos="2276"/>
        </w:tabs>
        <w:ind w:right="152"/>
        <w:jc w:val="both"/>
        <w:rPr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>2.2</w:t>
      </w:r>
      <w:r w:rsidRPr="00C235D5">
        <w:rPr>
          <w:bCs/>
          <w:color w:val="000000"/>
          <w:w w:val="0"/>
          <w:sz w:val="28"/>
          <w:szCs w:val="28"/>
        </w:rPr>
        <w:t>.2.1.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Модуль «Детские общественные объединения»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Действующие на базе школы де</w:t>
      </w:r>
      <w:r>
        <w:rPr>
          <w:sz w:val="28"/>
          <w:szCs w:val="28"/>
        </w:rPr>
        <w:t xml:space="preserve">тские общественные объединения: 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D5">
        <w:rPr>
          <w:sz w:val="28"/>
          <w:szCs w:val="28"/>
        </w:rPr>
        <w:t xml:space="preserve">детское общественное объединение «Школьный парламент», 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D5">
        <w:rPr>
          <w:sz w:val="28"/>
          <w:szCs w:val="28"/>
        </w:rPr>
        <w:t xml:space="preserve">РДШ, 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D5">
        <w:rPr>
          <w:sz w:val="28"/>
          <w:szCs w:val="28"/>
        </w:rPr>
        <w:t xml:space="preserve">ЮИД,  </w:t>
      </w:r>
    </w:p>
    <w:p w:rsidR="002C4D0C" w:rsidRDefault="002C4D0C" w:rsidP="002C4D0C">
      <w:pPr>
        <w:ind w:right="15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школьное лесничество</w:t>
      </w:r>
      <w:r w:rsidRPr="00C235D5">
        <w:rPr>
          <w:color w:val="000000"/>
          <w:sz w:val="28"/>
          <w:szCs w:val="28"/>
        </w:rPr>
        <w:t xml:space="preserve">, </w:t>
      </w:r>
    </w:p>
    <w:p w:rsidR="002C4D0C" w:rsidRDefault="002C4D0C" w:rsidP="002C4D0C">
      <w:pPr>
        <w:ind w:right="1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«Юный пожарный»,</w:t>
      </w:r>
    </w:p>
    <w:p w:rsidR="002C4D0C" w:rsidRDefault="002C4D0C" w:rsidP="002C4D0C">
      <w:pPr>
        <w:ind w:right="1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театр «Веселенок»,</w:t>
      </w:r>
    </w:p>
    <w:p w:rsidR="002C4D0C" w:rsidRDefault="002C4D0C" w:rsidP="002C4D0C">
      <w:pPr>
        <w:ind w:right="1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клуб,</w:t>
      </w:r>
      <w:r w:rsidRPr="00C235D5">
        <w:rPr>
          <w:color w:val="000000"/>
          <w:sz w:val="28"/>
          <w:szCs w:val="28"/>
        </w:rPr>
        <w:t xml:space="preserve"> </w:t>
      </w:r>
    </w:p>
    <w:p w:rsidR="002C4D0C" w:rsidRDefault="002C4D0C" w:rsidP="002C4D0C">
      <w:pPr>
        <w:ind w:right="15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юнармия</w:t>
      </w:r>
    </w:p>
    <w:p w:rsidR="002C4D0C" w:rsidRPr="00C235D5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color w:val="000000"/>
          <w:sz w:val="28"/>
          <w:szCs w:val="28"/>
        </w:rPr>
        <w:t>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Их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  <w:r w:rsidRPr="00C235D5">
        <w:rPr>
          <w:sz w:val="28"/>
          <w:szCs w:val="28"/>
        </w:rPr>
        <w:t xml:space="preserve"> </w:t>
      </w:r>
    </w:p>
    <w:p w:rsidR="002C4D0C" w:rsidRPr="00C235D5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C4D0C" w:rsidRPr="00C235D5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2C4D0C" w:rsidRPr="00C235D5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празднования знаменательных для членов объединения событий;</w:t>
      </w:r>
    </w:p>
    <w:p w:rsidR="002C4D0C" w:rsidRPr="00C235D5" w:rsidRDefault="002C4D0C" w:rsidP="002C4D0C">
      <w:pPr>
        <w:ind w:right="152" w:firstLine="567"/>
        <w:jc w:val="both"/>
        <w:rPr>
          <w:sz w:val="28"/>
          <w:szCs w:val="28"/>
        </w:rPr>
      </w:pPr>
      <w:r w:rsidRPr="00C235D5">
        <w:rPr>
          <w:sz w:val="28"/>
          <w:szCs w:val="28"/>
        </w:rPr>
        <w:t xml:space="preserve">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</w:t>
      </w:r>
      <w:r>
        <w:rPr>
          <w:sz w:val="28"/>
          <w:szCs w:val="28"/>
        </w:rPr>
        <w:t>агитбригад</w:t>
      </w:r>
      <w:r w:rsidRPr="00C235D5">
        <w:rPr>
          <w:sz w:val="28"/>
          <w:szCs w:val="28"/>
        </w:rPr>
        <w:t xml:space="preserve"> и т.п.);</w:t>
      </w:r>
    </w:p>
    <w:p w:rsidR="002C4D0C" w:rsidRPr="00C235D5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2C4D0C" w:rsidRPr="00C235D5" w:rsidRDefault="002C4D0C" w:rsidP="002C4D0C">
      <w:pPr>
        <w:tabs>
          <w:tab w:val="left" w:pos="2276"/>
        </w:tabs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 xml:space="preserve">участие членов детского общественного объединения в волонтерских </w:t>
      </w:r>
      <w:r w:rsidRPr="00C235D5">
        <w:rPr>
          <w:rFonts w:eastAsia="Arial Unicode MS"/>
          <w:color w:val="000000"/>
          <w:sz w:val="28"/>
          <w:szCs w:val="28"/>
        </w:rPr>
        <w:lastRenderedPageBreak/>
        <w:t>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2C4D0C" w:rsidRPr="00C235D5" w:rsidRDefault="002C4D0C" w:rsidP="002C4D0C">
      <w:pPr>
        <w:ind w:right="152" w:firstLine="680"/>
        <w:jc w:val="both"/>
        <w:rPr>
          <w:rFonts w:eastAsia="Arial Unicode MS"/>
          <w:color w:val="000000"/>
          <w:sz w:val="28"/>
          <w:szCs w:val="28"/>
        </w:rPr>
      </w:pPr>
    </w:p>
    <w:p w:rsidR="002C4D0C" w:rsidRPr="00C235D5" w:rsidRDefault="002C4D0C" w:rsidP="002C4D0C">
      <w:pPr>
        <w:ind w:right="152"/>
        <w:jc w:val="both"/>
        <w:rPr>
          <w:color w:val="000000"/>
          <w:spacing w:val="-3"/>
          <w:kern w:val="1"/>
          <w:sz w:val="28"/>
          <w:szCs w:val="28"/>
          <w:lang w:eastAsia="hi-IN" w:bidi="hi-IN"/>
        </w:rPr>
      </w:pPr>
      <w:r>
        <w:rPr>
          <w:bCs/>
          <w:color w:val="000000"/>
          <w:w w:val="0"/>
          <w:sz w:val="28"/>
          <w:szCs w:val="28"/>
        </w:rPr>
        <w:t>2.2</w:t>
      </w:r>
      <w:r w:rsidRPr="00C235D5">
        <w:rPr>
          <w:bCs/>
          <w:color w:val="000000"/>
          <w:w w:val="0"/>
          <w:sz w:val="28"/>
          <w:szCs w:val="28"/>
        </w:rPr>
        <w:t>.2.2.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Модуль</w:t>
      </w:r>
      <w:r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«Школьный музей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>»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На базе Школы действует </w:t>
      </w:r>
      <w:r w:rsidRPr="00C235D5">
        <w:rPr>
          <w:sz w:val="28"/>
          <w:szCs w:val="28"/>
        </w:rPr>
        <w:t xml:space="preserve">Музей истории школы.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color w:val="000000"/>
          <w:sz w:val="28"/>
          <w:szCs w:val="28"/>
        </w:rPr>
        <w:t>Воспитание  осуществляется через:</w:t>
      </w:r>
      <w:r w:rsidRPr="00C235D5">
        <w:rPr>
          <w:sz w:val="28"/>
          <w:szCs w:val="28"/>
        </w:rPr>
        <w:t xml:space="preserve">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-  поисково-исследовательскую работу по истории Яргомжского сельского поселения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 xml:space="preserve">- организацию краеведческих занятий с учащимися   по программе внеурочной деятельности;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 xml:space="preserve">- сотрудничество с ветеранской организацией д. Ботово по вопросам патриотического воспитания учащихся.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 xml:space="preserve">- организацию сбора и изучение музейных материалов;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- проведение музейных уроков, экскурсий; встреч.</w:t>
      </w:r>
    </w:p>
    <w:p w:rsidR="002C4D0C" w:rsidRPr="00C235D5" w:rsidRDefault="002C4D0C" w:rsidP="002C4D0C">
      <w:pPr>
        <w:ind w:right="152"/>
        <w:jc w:val="both"/>
        <w:rPr>
          <w:color w:val="000000"/>
          <w:spacing w:val="-3"/>
          <w:kern w:val="1"/>
          <w:sz w:val="28"/>
          <w:szCs w:val="28"/>
          <w:lang w:eastAsia="hi-IN" w:bidi="hi-IN"/>
        </w:rPr>
      </w:pPr>
    </w:p>
    <w:p w:rsidR="002C4D0C" w:rsidRPr="00C235D5" w:rsidRDefault="002C4D0C" w:rsidP="002C4D0C">
      <w:pPr>
        <w:ind w:right="152"/>
        <w:jc w:val="both"/>
        <w:rPr>
          <w:color w:val="000000"/>
          <w:spacing w:val="-3"/>
          <w:kern w:val="1"/>
          <w:sz w:val="28"/>
          <w:szCs w:val="28"/>
          <w:lang w:eastAsia="hi-IN" w:bidi="hi-IN"/>
        </w:rPr>
      </w:pPr>
      <w:r>
        <w:rPr>
          <w:bCs/>
          <w:color w:val="000000"/>
          <w:w w:val="0"/>
          <w:sz w:val="28"/>
          <w:szCs w:val="28"/>
        </w:rPr>
        <w:t>2.2</w:t>
      </w:r>
      <w:r w:rsidRPr="00C235D5">
        <w:rPr>
          <w:bCs/>
          <w:color w:val="000000"/>
          <w:w w:val="0"/>
          <w:sz w:val="28"/>
          <w:szCs w:val="28"/>
        </w:rPr>
        <w:t>.2.3.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Модуль</w:t>
      </w:r>
      <w:r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«Школьный спортивный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клуб»</w:t>
      </w:r>
    </w:p>
    <w:p w:rsidR="002C4D0C" w:rsidRPr="00C235D5" w:rsidRDefault="002C4D0C" w:rsidP="002C4D0C">
      <w:pPr>
        <w:pStyle w:val="ConsPlusNormal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C235D5">
        <w:rPr>
          <w:rFonts w:ascii="Times New Roman" w:hAnsi="Times New Roman" w:cs="Times New Roman"/>
          <w:color w:val="000000"/>
          <w:spacing w:val="-3"/>
          <w:kern w:val="1"/>
          <w:sz w:val="28"/>
          <w:szCs w:val="28"/>
          <w:lang w:eastAsia="hi-IN" w:bidi="hi-IN"/>
        </w:rPr>
        <w:t xml:space="preserve">На базе Школы действует </w:t>
      </w:r>
      <w:r w:rsidRPr="00C235D5">
        <w:rPr>
          <w:rFonts w:ascii="Times New Roman" w:hAnsi="Times New Roman" w:cs="Times New Roman"/>
          <w:sz w:val="28"/>
          <w:szCs w:val="28"/>
        </w:rPr>
        <w:t>спортивный клу</w:t>
      </w:r>
      <w:r w:rsidRPr="00C235D5">
        <w:rPr>
          <w:rFonts w:ascii="Times New Roman" w:hAnsi="Times New Roman" w:cs="Times New Roman"/>
          <w:color w:val="000000"/>
          <w:sz w:val="28"/>
          <w:szCs w:val="28"/>
        </w:rPr>
        <w:t xml:space="preserve">б «Быстрее, выше, сильнее». Его </w:t>
      </w:r>
      <w:r w:rsidRPr="00C235D5">
        <w:rPr>
          <w:rFonts w:ascii="Times New Roman" w:hAnsi="Times New Roman" w:cs="Times New Roman"/>
          <w:sz w:val="28"/>
          <w:szCs w:val="28"/>
        </w:rPr>
        <w:t>работа строится с учетом особенностей образовательного процесса Школы, в том числе, внеурочной деятельности.</w:t>
      </w:r>
    </w:p>
    <w:p w:rsidR="002C4D0C" w:rsidRPr="00C235D5" w:rsidRDefault="002C4D0C" w:rsidP="002C4D0C">
      <w:pPr>
        <w:tabs>
          <w:tab w:val="left" w:pos="851"/>
        </w:tabs>
        <w:ind w:right="152" w:firstLine="709"/>
        <w:jc w:val="both"/>
        <w:rPr>
          <w:color w:val="000000"/>
          <w:w w:val="0"/>
          <w:sz w:val="28"/>
          <w:szCs w:val="28"/>
        </w:rPr>
      </w:pPr>
      <w:r w:rsidRPr="00C235D5">
        <w:rPr>
          <w:bCs/>
          <w:iCs/>
          <w:color w:val="000000"/>
          <w:w w:val="0"/>
          <w:sz w:val="28"/>
          <w:szCs w:val="28"/>
        </w:rPr>
        <w:t>Реализация воспитательного потенциала школьного спортивного клуба предусматривает:</w:t>
      </w:r>
    </w:p>
    <w:p w:rsidR="002C4D0C" w:rsidRPr="00C235D5" w:rsidRDefault="002C4D0C" w:rsidP="002C4D0C">
      <w:pPr>
        <w:pStyle w:val="ConsPlusNormal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C235D5">
        <w:rPr>
          <w:rFonts w:ascii="Times New Roman" w:hAnsi="Times New Roman" w:cs="Times New Roman"/>
          <w:sz w:val="28"/>
          <w:szCs w:val="28"/>
        </w:rPr>
        <w:t>- организацию и проведение физкультурно-оздоровительных и спортивных мероприятий, в том числе школьных этапов Всероссийских спортивных соревнований школьников "Президентские состязания", Всероссийских спортивных игр школьников "Президентские спортивные игры";</w:t>
      </w:r>
    </w:p>
    <w:p w:rsidR="002C4D0C" w:rsidRPr="00C235D5" w:rsidRDefault="002C4D0C" w:rsidP="002C4D0C">
      <w:pPr>
        <w:pStyle w:val="ConsPlusNormal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C235D5">
        <w:rPr>
          <w:rFonts w:ascii="Times New Roman" w:hAnsi="Times New Roman" w:cs="Times New Roman"/>
          <w:sz w:val="28"/>
          <w:szCs w:val="28"/>
        </w:rPr>
        <w:t>- участие обучающихся в соревнованиях разного уровня (общешкольных, межшкольных, муниципальных, территориальных);</w:t>
      </w:r>
    </w:p>
    <w:p w:rsidR="002C4D0C" w:rsidRPr="00C235D5" w:rsidRDefault="002C4D0C" w:rsidP="002C4D0C">
      <w:pPr>
        <w:pStyle w:val="ConsPlusNormal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C235D5">
        <w:rPr>
          <w:rFonts w:ascii="Times New Roman" w:hAnsi="Times New Roman" w:cs="Times New Roman"/>
          <w:sz w:val="28"/>
          <w:szCs w:val="28"/>
        </w:rPr>
        <w:t>- пропаганду в Школе основных идей физической культуры, спорта, здорового образа жизни, в том числе деятельности клуба;</w:t>
      </w:r>
    </w:p>
    <w:p w:rsidR="002C4D0C" w:rsidRPr="00C235D5" w:rsidRDefault="002C4D0C" w:rsidP="002C4D0C">
      <w:pPr>
        <w:pStyle w:val="ConsPlusNormal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C235D5">
        <w:rPr>
          <w:rFonts w:ascii="Times New Roman" w:hAnsi="Times New Roman" w:cs="Times New Roman"/>
          <w:sz w:val="28"/>
          <w:szCs w:val="28"/>
        </w:rPr>
        <w:t>- поощрение обучающихся, добившихся высоких показателей в физкультурно-спортивной работе.</w:t>
      </w:r>
    </w:p>
    <w:p w:rsidR="002C4D0C" w:rsidRPr="00C235D5" w:rsidRDefault="002C4D0C" w:rsidP="002C4D0C">
      <w:pPr>
        <w:ind w:right="152" w:firstLine="709"/>
        <w:jc w:val="both"/>
        <w:rPr>
          <w:color w:val="000000"/>
          <w:spacing w:val="-3"/>
          <w:kern w:val="1"/>
          <w:sz w:val="28"/>
          <w:szCs w:val="28"/>
          <w:lang w:eastAsia="hi-IN" w:bidi="hi-IN"/>
        </w:rPr>
      </w:pPr>
    </w:p>
    <w:p w:rsidR="002C4D0C" w:rsidRPr="00C235D5" w:rsidRDefault="002C4D0C" w:rsidP="002C4D0C">
      <w:pPr>
        <w:ind w:right="152"/>
        <w:jc w:val="both"/>
        <w:rPr>
          <w:color w:val="000000"/>
          <w:spacing w:val="-3"/>
          <w:kern w:val="1"/>
          <w:sz w:val="28"/>
          <w:szCs w:val="28"/>
          <w:lang w:eastAsia="hi-IN" w:bidi="hi-IN"/>
        </w:rPr>
      </w:pPr>
      <w:r>
        <w:rPr>
          <w:bCs/>
          <w:color w:val="000000"/>
          <w:w w:val="0"/>
          <w:sz w:val="28"/>
          <w:szCs w:val="28"/>
        </w:rPr>
        <w:t>2.2</w:t>
      </w:r>
      <w:r w:rsidRPr="00C235D5">
        <w:rPr>
          <w:bCs/>
          <w:color w:val="000000"/>
          <w:w w:val="0"/>
          <w:sz w:val="28"/>
          <w:szCs w:val="28"/>
        </w:rPr>
        <w:t>.2.4.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Модуль</w:t>
      </w:r>
      <w:r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«Школьный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театр»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школы действует детский театр «Веселёнок». Его работа строится с учетом особенностей воспитательного процесса школы. </w:t>
      </w:r>
      <w:r w:rsidRPr="00C235D5">
        <w:rPr>
          <w:color w:val="000000"/>
          <w:sz w:val="28"/>
          <w:szCs w:val="28"/>
        </w:rPr>
        <w:t>Воспитание  осуществляется через:</w:t>
      </w:r>
      <w:r w:rsidRPr="00C235D5">
        <w:rPr>
          <w:sz w:val="28"/>
          <w:szCs w:val="28"/>
        </w:rPr>
        <w:t xml:space="preserve"> </w:t>
      </w:r>
    </w:p>
    <w:p w:rsidR="002C4D0C" w:rsidRPr="00C235D5" w:rsidRDefault="002C4D0C" w:rsidP="002C4D0C">
      <w:pPr>
        <w:ind w:right="152"/>
        <w:jc w:val="both"/>
        <w:rPr>
          <w:sz w:val="28"/>
          <w:szCs w:val="28"/>
        </w:rPr>
      </w:pPr>
      <w:r w:rsidRPr="00C235D5">
        <w:rPr>
          <w:sz w:val="28"/>
          <w:szCs w:val="28"/>
        </w:rPr>
        <w:t>- мероприятия, реализующие идею популяризации деятельности детского  школьного театра, привлечения в него новых участников (проводятся в форме театральных игр, конкурса театральных постановок, конкурса театральных костюмов и т.п.);</w:t>
      </w:r>
    </w:p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sz w:val="28"/>
          <w:szCs w:val="28"/>
        </w:rPr>
        <w:t>- поддержку и развитие в детском театре его традиций и ритуалов, формирующих у ребенка чувство общности с другими его членами, чувство причастности к тому, что происходит в театральном коллективе;</w:t>
      </w:r>
    </w:p>
    <w:p w:rsidR="002C4D0C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sz w:val="28"/>
          <w:szCs w:val="28"/>
        </w:rPr>
        <w:lastRenderedPageBreak/>
        <w:t xml:space="preserve">- </w:t>
      </w:r>
      <w:r w:rsidRPr="00C235D5">
        <w:rPr>
          <w:rFonts w:eastAsia="Arial Unicode MS"/>
          <w:color w:val="000000"/>
          <w:sz w:val="28"/>
          <w:szCs w:val="28"/>
        </w:rPr>
        <w:t>участие членов детского театра</w:t>
      </w:r>
      <w:r>
        <w:rPr>
          <w:rFonts w:eastAsia="Arial Unicode MS"/>
          <w:color w:val="000000"/>
          <w:sz w:val="28"/>
          <w:szCs w:val="28"/>
        </w:rPr>
        <w:t xml:space="preserve"> на благо социального окружения</w:t>
      </w:r>
      <w:r w:rsidRPr="00C235D5">
        <w:rPr>
          <w:rFonts w:eastAsia="Arial Unicode MS"/>
          <w:color w:val="000000"/>
          <w:sz w:val="28"/>
          <w:szCs w:val="28"/>
        </w:rPr>
        <w:t xml:space="preserve">. </w:t>
      </w:r>
    </w:p>
    <w:p w:rsidR="002C4D0C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 w:rsidRPr="00C235D5">
        <w:rPr>
          <w:rFonts w:eastAsia="Arial Unicode MS"/>
          <w:color w:val="000000"/>
          <w:sz w:val="28"/>
          <w:szCs w:val="28"/>
        </w:rPr>
        <w:t>Это может быть как участием школьников в сценках в концертных программах, приуроченных к праз</w:t>
      </w:r>
      <w:r>
        <w:rPr>
          <w:rFonts w:eastAsia="Arial Unicode MS"/>
          <w:color w:val="000000"/>
          <w:sz w:val="28"/>
          <w:szCs w:val="28"/>
        </w:rPr>
        <w:t>дникам, так и показ спектаклей</w:t>
      </w:r>
      <w:r w:rsidRPr="00C235D5">
        <w:rPr>
          <w:rFonts w:eastAsia="Arial Unicode MS"/>
          <w:color w:val="000000"/>
          <w:sz w:val="28"/>
          <w:szCs w:val="28"/>
        </w:rPr>
        <w:t xml:space="preserve">  для детей Ботовского детского сада, воинской части д. Авдеевская, для пенсионеров </w:t>
      </w:r>
      <w:r>
        <w:rPr>
          <w:rFonts w:eastAsia="Arial Unicode MS"/>
          <w:color w:val="000000"/>
          <w:sz w:val="28"/>
          <w:szCs w:val="28"/>
        </w:rPr>
        <w:t xml:space="preserve">д. Ботово и </w:t>
      </w:r>
      <w:r w:rsidRPr="00C235D5">
        <w:rPr>
          <w:rFonts w:eastAsia="Arial Unicode MS"/>
          <w:color w:val="000000"/>
          <w:sz w:val="28"/>
          <w:szCs w:val="28"/>
        </w:rPr>
        <w:t>Дома престарелых города Череповца и т.п.</w:t>
      </w:r>
    </w:p>
    <w:p w:rsidR="002C4D0C" w:rsidRDefault="002C4D0C" w:rsidP="002C4D0C">
      <w:pPr>
        <w:ind w:right="152"/>
        <w:jc w:val="both"/>
        <w:rPr>
          <w:bCs/>
          <w:color w:val="000000"/>
          <w:w w:val="0"/>
          <w:sz w:val="28"/>
          <w:szCs w:val="28"/>
        </w:rPr>
      </w:pPr>
    </w:p>
    <w:p w:rsidR="002C4D0C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>2.2</w:t>
      </w:r>
      <w:r w:rsidRPr="00C235D5">
        <w:rPr>
          <w:bCs/>
          <w:color w:val="000000"/>
          <w:w w:val="0"/>
          <w:sz w:val="28"/>
          <w:szCs w:val="28"/>
        </w:rPr>
        <w:t>.2.</w:t>
      </w:r>
      <w:r>
        <w:rPr>
          <w:bCs/>
          <w:color w:val="000000"/>
          <w:w w:val="0"/>
          <w:sz w:val="28"/>
          <w:szCs w:val="28"/>
        </w:rPr>
        <w:t>5</w:t>
      </w:r>
      <w:r w:rsidRPr="00C235D5">
        <w:rPr>
          <w:bCs/>
          <w:color w:val="000000"/>
          <w:w w:val="0"/>
          <w:sz w:val="28"/>
          <w:szCs w:val="28"/>
        </w:rPr>
        <w:t>.</w:t>
      </w:r>
      <w:r w:rsidRPr="00C235D5"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Модуль</w:t>
      </w:r>
      <w:r>
        <w:rPr>
          <w:color w:val="000000"/>
          <w:spacing w:val="-3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«Дополнительное образование».</w:t>
      </w:r>
      <w:r w:rsidRPr="00C235D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2C4D0C" w:rsidRPr="00A41A36" w:rsidRDefault="002C4D0C" w:rsidP="002C4D0C">
      <w:pPr>
        <w:tabs>
          <w:tab w:val="left" w:pos="851"/>
        </w:tabs>
        <w:ind w:right="152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Реализация воспитательного потенциала </w:t>
      </w:r>
      <w:r>
        <w:rPr>
          <w:color w:val="000000"/>
          <w:w w:val="0"/>
          <w:sz w:val="28"/>
          <w:szCs w:val="28"/>
        </w:rPr>
        <w:t>дополнительного образования</w:t>
      </w:r>
      <w:r w:rsidRPr="00A41A36">
        <w:rPr>
          <w:color w:val="000000"/>
          <w:w w:val="0"/>
          <w:sz w:val="28"/>
          <w:szCs w:val="28"/>
        </w:rPr>
        <w:t xml:space="preserve"> в соответствии с планами учебных </w:t>
      </w:r>
      <w:r>
        <w:rPr>
          <w:color w:val="000000"/>
          <w:w w:val="0"/>
          <w:sz w:val="28"/>
          <w:szCs w:val="28"/>
        </w:rPr>
        <w:t xml:space="preserve"> занятий </w:t>
      </w:r>
      <w:r w:rsidRPr="00A41A36">
        <w:rPr>
          <w:color w:val="000000"/>
          <w:w w:val="0"/>
          <w:sz w:val="28"/>
          <w:szCs w:val="28"/>
        </w:rPr>
        <w:t xml:space="preserve"> предусматривает: </w:t>
      </w:r>
    </w:p>
    <w:p w:rsidR="002C4D0C" w:rsidRPr="00A41A36" w:rsidRDefault="002C4D0C" w:rsidP="00F641D8">
      <w:pPr>
        <w:numPr>
          <w:ilvl w:val="0"/>
          <w:numId w:val="42"/>
        </w:numPr>
        <w:tabs>
          <w:tab w:val="left" w:pos="851"/>
          <w:tab w:val="left" w:pos="993"/>
        </w:tabs>
        <w:ind w:left="0" w:right="152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2C4D0C" w:rsidRPr="00A41A36" w:rsidRDefault="002C4D0C" w:rsidP="00F641D8">
      <w:pPr>
        <w:numPr>
          <w:ilvl w:val="0"/>
          <w:numId w:val="42"/>
        </w:numPr>
        <w:tabs>
          <w:tab w:val="left" w:pos="851"/>
          <w:tab w:val="left" w:pos="993"/>
        </w:tabs>
        <w:ind w:left="0" w:right="152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>формирование в кружках, секциях, которые объединяют обучающихся и педагогов общими позитивными эмоциями и доверительными отношениями;</w:t>
      </w:r>
    </w:p>
    <w:p w:rsidR="002C4D0C" w:rsidRPr="00A41A36" w:rsidRDefault="002C4D0C" w:rsidP="00F641D8">
      <w:pPr>
        <w:numPr>
          <w:ilvl w:val="0"/>
          <w:numId w:val="42"/>
        </w:numPr>
        <w:tabs>
          <w:tab w:val="left" w:pos="851"/>
          <w:tab w:val="left" w:pos="993"/>
        </w:tabs>
        <w:ind w:left="0" w:right="152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поддержку средствами </w:t>
      </w:r>
      <w:r>
        <w:rPr>
          <w:color w:val="000000"/>
          <w:w w:val="0"/>
          <w:sz w:val="28"/>
          <w:szCs w:val="28"/>
        </w:rPr>
        <w:t>дополнительного образования</w:t>
      </w:r>
      <w:r w:rsidRPr="00A41A36">
        <w:rPr>
          <w:color w:val="000000"/>
          <w:w w:val="0"/>
          <w:sz w:val="28"/>
          <w:szCs w:val="28"/>
        </w:rPr>
        <w:t xml:space="preserve"> обучающихся с выраженной лидерской позицией, возможность ее реализации; </w:t>
      </w:r>
    </w:p>
    <w:p w:rsidR="002C4D0C" w:rsidRPr="00A41A36" w:rsidRDefault="002C4D0C" w:rsidP="00F641D8">
      <w:pPr>
        <w:numPr>
          <w:ilvl w:val="0"/>
          <w:numId w:val="42"/>
        </w:numPr>
        <w:tabs>
          <w:tab w:val="left" w:pos="851"/>
          <w:tab w:val="left" w:pos="993"/>
        </w:tabs>
        <w:ind w:left="0" w:right="152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2C4D0C" w:rsidRPr="00A41A36" w:rsidRDefault="002C4D0C" w:rsidP="002C4D0C">
      <w:pPr>
        <w:tabs>
          <w:tab w:val="left" w:pos="851"/>
        </w:tabs>
        <w:ind w:right="152" w:firstLine="709"/>
        <w:jc w:val="both"/>
        <w:rPr>
          <w:i/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Реализация воспитательного потенциала </w:t>
      </w:r>
      <w:r>
        <w:rPr>
          <w:color w:val="000000"/>
          <w:w w:val="0"/>
          <w:sz w:val="28"/>
          <w:szCs w:val="28"/>
        </w:rPr>
        <w:t>дополнительного образования</w:t>
      </w:r>
      <w:r w:rsidRPr="00A41A36">
        <w:rPr>
          <w:color w:val="000000"/>
          <w:w w:val="0"/>
          <w:sz w:val="28"/>
          <w:szCs w:val="28"/>
        </w:rPr>
        <w:t xml:space="preserve"> </w:t>
      </w:r>
      <w:r>
        <w:rPr>
          <w:color w:val="000000"/>
          <w:w w:val="0"/>
          <w:sz w:val="28"/>
          <w:szCs w:val="28"/>
        </w:rPr>
        <w:t>в школе осуществляется в рамках</w:t>
      </w:r>
      <w:r w:rsidRPr="00A41A36">
        <w:rPr>
          <w:color w:val="000000"/>
          <w:w w:val="0"/>
          <w:sz w:val="28"/>
          <w:szCs w:val="28"/>
        </w:rPr>
        <w:t xml:space="preserve"> выбранных обучающимися курсов, занятий </w:t>
      </w:r>
      <w:bookmarkStart w:id="14" w:name="_Hlk85704621"/>
      <w:r>
        <w:rPr>
          <w:iCs/>
          <w:color w:val="000000"/>
          <w:w w:val="0"/>
          <w:sz w:val="28"/>
          <w:szCs w:val="28"/>
        </w:rPr>
        <w:t>«Батик», «Вязание», «Умелые ручки», «Робототехника», «Инженериум», «Школьная газета», «Основы краеведения», «Перекресток», «Флорбол», «Триумф», «Разговор о правильном питании» и др.:</w:t>
      </w:r>
    </w:p>
    <w:bookmarkEnd w:id="14"/>
    <w:p w:rsidR="002C4D0C" w:rsidRPr="00C235D5" w:rsidRDefault="002C4D0C" w:rsidP="002C4D0C">
      <w:pPr>
        <w:ind w:right="152"/>
        <w:jc w:val="both"/>
        <w:rPr>
          <w:rFonts w:eastAsia="Arial Unicode MS"/>
          <w:color w:val="000000"/>
          <w:sz w:val="28"/>
          <w:szCs w:val="28"/>
        </w:rPr>
      </w:pPr>
    </w:p>
    <w:p w:rsidR="002C4D0C" w:rsidRDefault="002C4D0C" w:rsidP="002C4D0C">
      <w:pPr>
        <w:keepNext/>
        <w:keepLines/>
        <w:ind w:right="152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15" w:name="_Toc85440241"/>
      <w:bookmarkStart w:id="16" w:name="_Toc99639559"/>
    </w:p>
    <w:p w:rsidR="002C4D0C" w:rsidRDefault="002C4D0C" w:rsidP="002C4D0C">
      <w:pPr>
        <w:keepNext/>
        <w:keepLines/>
        <w:ind w:right="152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 w:rsidRPr="00A41A36">
        <w:rPr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5"/>
      <w:bookmarkEnd w:id="16"/>
    </w:p>
    <w:p w:rsidR="002C4D0C" w:rsidRPr="00A41A36" w:rsidRDefault="002C4D0C" w:rsidP="002C4D0C">
      <w:pPr>
        <w:keepNext/>
        <w:keepLines/>
        <w:ind w:right="152"/>
        <w:jc w:val="both"/>
        <w:outlineLvl w:val="0"/>
        <w:rPr>
          <w:b/>
          <w:bCs/>
          <w:color w:val="000000"/>
          <w:w w:val="0"/>
          <w:sz w:val="28"/>
          <w:szCs w:val="28"/>
        </w:rPr>
      </w:pPr>
    </w:p>
    <w:p w:rsidR="002C4D0C" w:rsidRDefault="002C4D0C" w:rsidP="002C4D0C">
      <w:pPr>
        <w:keepNext/>
        <w:keepLines/>
        <w:ind w:right="152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17" w:name="_Toc99639560"/>
      <w:r>
        <w:rPr>
          <w:b/>
          <w:bCs/>
          <w:color w:val="000000"/>
          <w:w w:val="0"/>
          <w:sz w:val="28"/>
          <w:szCs w:val="28"/>
        </w:rPr>
        <w:t>3</w:t>
      </w:r>
      <w:r w:rsidRPr="00A41A36">
        <w:rPr>
          <w:b/>
          <w:bCs/>
          <w:color w:val="000000"/>
          <w:w w:val="0"/>
          <w:sz w:val="28"/>
          <w:szCs w:val="28"/>
        </w:rPr>
        <w:t xml:space="preserve">.1. </w:t>
      </w:r>
      <w:bookmarkStart w:id="18" w:name="_Toc85440244"/>
      <w:r w:rsidRPr="00A41A36">
        <w:rPr>
          <w:b/>
          <w:bCs/>
          <w:color w:val="000000"/>
          <w:w w:val="0"/>
          <w:sz w:val="28"/>
          <w:szCs w:val="28"/>
        </w:rPr>
        <w:t>Кадровое обеспечение</w:t>
      </w:r>
      <w:bookmarkEnd w:id="17"/>
      <w:bookmarkEnd w:id="18"/>
    </w:p>
    <w:p w:rsidR="002C4D0C" w:rsidRPr="007B14F2" w:rsidRDefault="002C4D0C" w:rsidP="002C4D0C">
      <w:pPr>
        <w:keepNext/>
        <w:keepLines/>
        <w:ind w:right="152"/>
        <w:jc w:val="both"/>
        <w:outlineLvl w:val="0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В целях повышения качества образовательной деятельности в </w:t>
      </w:r>
      <w:r>
        <w:rPr>
          <w:color w:val="000000"/>
          <w:sz w:val="28"/>
          <w:szCs w:val="28"/>
        </w:rPr>
        <w:t>МОУ «Ботовская школа»</w:t>
      </w:r>
      <w:r w:rsidRPr="007B14F2">
        <w:rPr>
          <w:color w:val="000000"/>
          <w:sz w:val="28"/>
          <w:szCs w:val="28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МОУ «Ботовская школа» и требованиями действующего законодательства.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Основные принципы кадровой политики направлены: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- на сохранение, укрепление и развитие кадрового потенциала;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- создание квалифицированного коллектива, способного работать в современных условиях;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- повышения уровня квалификации персонала.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1.образовательная деятельность в школе обеспечена квалифицированным профессиональным педагогическим составом;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lastRenderedPageBreak/>
        <w:t xml:space="preserve">2. в МОУ «Ботовская школа» действует целевая кадровая система, в которой осуществляется подготовка новых кадров из числа собственных выпускников;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3. кадровый потенциал школы динамично развивается на основе целенаправленной работы по повышению квалификации педагогов. </w:t>
      </w:r>
    </w:p>
    <w:p w:rsidR="002C4D0C" w:rsidRPr="007B14F2" w:rsidRDefault="002C4D0C" w:rsidP="002C4D0C">
      <w:pPr>
        <w:widowControl/>
        <w:adjustRightInd w:val="0"/>
        <w:ind w:right="152" w:firstLine="567"/>
        <w:jc w:val="both"/>
        <w:rPr>
          <w:color w:val="000000"/>
          <w:sz w:val="28"/>
          <w:szCs w:val="28"/>
        </w:rPr>
      </w:pPr>
      <w:r w:rsidRPr="007B14F2">
        <w:rPr>
          <w:color w:val="000000"/>
          <w:sz w:val="28"/>
          <w:szCs w:val="28"/>
        </w:rPr>
        <w:t xml:space="preserve">В период дистанционного обучения все педагоги МОУ «Ботовская школа»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 </w:t>
      </w:r>
    </w:p>
    <w:p w:rsidR="002C4D0C" w:rsidRDefault="002C4D0C" w:rsidP="002C4D0C">
      <w:pPr>
        <w:widowControl/>
        <w:adjustRightInd w:val="0"/>
        <w:ind w:right="15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</w:t>
      </w:r>
      <w:r w:rsidRPr="00CC78D0">
        <w:rPr>
          <w:color w:val="000000"/>
          <w:sz w:val="28"/>
          <w:szCs w:val="28"/>
        </w:rPr>
        <w:t>проход</w:t>
      </w:r>
      <w:r>
        <w:rPr>
          <w:color w:val="000000"/>
          <w:sz w:val="28"/>
          <w:szCs w:val="28"/>
        </w:rPr>
        <w:t xml:space="preserve">ят курсы повышения квалификации </w:t>
      </w:r>
      <w:r w:rsidRPr="00CC78D0">
        <w:rPr>
          <w:iCs/>
          <w:color w:val="000000"/>
          <w:w w:val="0"/>
          <w:sz w:val="28"/>
          <w:szCs w:val="28"/>
        </w:rPr>
        <w:t>в сфере воспитания, психолого-педагогического сопровождения обучающихся, в том числе с ОВЗ</w:t>
      </w:r>
      <w:r>
        <w:rPr>
          <w:iCs/>
          <w:color w:val="000000"/>
          <w:w w:val="0"/>
          <w:sz w:val="28"/>
          <w:szCs w:val="28"/>
        </w:rPr>
        <w:t>.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</w:p>
    <w:p w:rsidR="002C4D0C" w:rsidRDefault="002C4D0C" w:rsidP="002C4D0C">
      <w:pPr>
        <w:keepNext/>
        <w:keepLines/>
        <w:ind w:right="152"/>
        <w:jc w:val="both"/>
        <w:outlineLvl w:val="0"/>
        <w:rPr>
          <w:sz w:val="28"/>
          <w:szCs w:val="28"/>
        </w:rPr>
      </w:pPr>
      <w:bookmarkStart w:id="19" w:name="_Toc85440245"/>
      <w:bookmarkStart w:id="20" w:name="_Toc99639561"/>
      <w:r w:rsidRPr="00A41A36"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19"/>
      <w:bookmarkEnd w:id="20"/>
    </w:p>
    <w:p w:rsidR="002C4D0C" w:rsidRPr="000E71E0" w:rsidRDefault="002C4D0C" w:rsidP="002C4D0C">
      <w:pPr>
        <w:tabs>
          <w:tab w:val="left" w:pos="851"/>
        </w:tabs>
        <w:ind w:right="152" w:firstLine="567"/>
        <w:jc w:val="both"/>
        <w:rPr>
          <w:sz w:val="28"/>
          <w:szCs w:val="28"/>
        </w:rPr>
      </w:pPr>
      <w:r w:rsidRPr="000E71E0">
        <w:rPr>
          <w:iCs/>
          <w:color w:val="000000"/>
          <w:w w:val="0"/>
          <w:sz w:val="28"/>
          <w:szCs w:val="28"/>
        </w:rPr>
        <w:t>Локальные нормативные акты, в которые вносятся изменения в связи с утверждени</w:t>
      </w:r>
      <w:r>
        <w:rPr>
          <w:iCs/>
          <w:color w:val="000000"/>
          <w:w w:val="0"/>
          <w:sz w:val="28"/>
          <w:szCs w:val="28"/>
        </w:rPr>
        <w:t>ем рабочей программы воспитания выложены на сайте МОУ «Ботовская школа» в разделе «Документы школы</w:t>
      </w:r>
      <w:r w:rsidRPr="0048622F">
        <w:rPr>
          <w:iCs/>
          <w:color w:val="000000"/>
          <w:w w:val="0"/>
          <w:sz w:val="28"/>
          <w:szCs w:val="28"/>
        </w:rPr>
        <w:t>» (</w:t>
      </w:r>
      <w:hyperlink r:id="rId24" w:history="1">
        <w:r w:rsidRPr="0048622F">
          <w:rPr>
            <w:rStyle w:val="ad"/>
            <w:szCs w:val="28"/>
            <w:shd w:val="clear" w:color="auto" w:fill="FFFFFF"/>
          </w:rPr>
          <w:t>https://s3527003.gosuslugi.ru/</w:t>
        </w:r>
      </w:hyperlink>
      <w:r w:rsidRPr="0048622F">
        <w:rPr>
          <w:sz w:val="28"/>
          <w:szCs w:val="28"/>
        </w:rPr>
        <w:t>)</w:t>
      </w:r>
    </w:p>
    <w:p w:rsidR="002C4D0C" w:rsidRPr="000E71E0" w:rsidRDefault="002C4D0C" w:rsidP="002C4D0C">
      <w:pPr>
        <w:ind w:right="152"/>
        <w:jc w:val="both"/>
        <w:rPr>
          <w:sz w:val="28"/>
          <w:szCs w:val="28"/>
        </w:rPr>
      </w:pPr>
    </w:p>
    <w:p w:rsidR="002C4D0C" w:rsidRDefault="002C4D0C" w:rsidP="002C4D0C">
      <w:pPr>
        <w:tabs>
          <w:tab w:val="left" w:pos="851"/>
        </w:tabs>
        <w:ind w:right="152"/>
        <w:jc w:val="both"/>
        <w:outlineLvl w:val="0"/>
        <w:rPr>
          <w:sz w:val="28"/>
          <w:szCs w:val="28"/>
        </w:rPr>
      </w:pPr>
      <w:bookmarkStart w:id="21" w:name="_Toc99639562"/>
      <w:r w:rsidRPr="00A41A36">
        <w:rPr>
          <w:b/>
          <w:bCs/>
          <w:color w:val="000000"/>
          <w:w w:val="0"/>
          <w:sz w:val="28"/>
          <w:szCs w:val="28"/>
        </w:rPr>
        <w:t xml:space="preserve">3.3. Требования к условиям работы с </w:t>
      </w:r>
      <w:r>
        <w:rPr>
          <w:b/>
          <w:bCs/>
          <w:color w:val="000000"/>
          <w:w w:val="0"/>
          <w:sz w:val="28"/>
          <w:szCs w:val="28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</w:rPr>
        <w:t xml:space="preserve">особыми </w:t>
      </w:r>
      <w:r>
        <w:rPr>
          <w:b/>
          <w:bCs/>
          <w:color w:val="000000"/>
          <w:w w:val="0"/>
          <w:sz w:val="28"/>
          <w:szCs w:val="28"/>
        </w:rPr>
        <w:t>образовательными потребностями</w:t>
      </w:r>
      <w:bookmarkEnd w:id="21"/>
    </w:p>
    <w:p w:rsidR="002C4D0C" w:rsidRPr="0056602C" w:rsidRDefault="002C4D0C" w:rsidP="002C4D0C">
      <w:pPr>
        <w:tabs>
          <w:tab w:val="left" w:pos="851"/>
        </w:tabs>
        <w:ind w:right="152" w:firstLine="709"/>
        <w:jc w:val="both"/>
        <w:rPr>
          <w:sz w:val="28"/>
          <w:szCs w:val="28"/>
        </w:rPr>
      </w:pPr>
      <w:r w:rsidRPr="0056602C">
        <w:rPr>
          <w:sz w:val="28"/>
          <w:szCs w:val="28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</w:t>
      </w:r>
      <w:r>
        <w:rPr>
          <w:sz w:val="28"/>
          <w:szCs w:val="28"/>
        </w:rPr>
        <w:t xml:space="preserve">, дети из семей мигрантов, </w:t>
      </w:r>
      <w:r w:rsidRPr="0056602C">
        <w:rPr>
          <w:sz w:val="28"/>
          <w:szCs w:val="28"/>
        </w:rPr>
        <w:t>билингвы и др.), одарённые дети, дети с отклоняющимся поведением.</w:t>
      </w:r>
    </w:p>
    <w:p w:rsidR="002C4D0C" w:rsidRPr="0056602C" w:rsidRDefault="002C4D0C" w:rsidP="002C4D0C">
      <w:pPr>
        <w:ind w:right="152" w:firstLine="709"/>
        <w:jc w:val="both"/>
        <w:rPr>
          <w:sz w:val="28"/>
          <w:szCs w:val="28"/>
        </w:rPr>
      </w:pPr>
      <w:r w:rsidRPr="0056602C">
        <w:rPr>
          <w:sz w:val="28"/>
          <w:szCs w:val="28"/>
        </w:rPr>
        <w:t xml:space="preserve">Для обучающихся с ОВЗ реализуются  адаптированные образовательные программы, разработанные и утвержденные МОУ </w:t>
      </w:r>
      <w:r>
        <w:rPr>
          <w:sz w:val="28"/>
          <w:szCs w:val="28"/>
        </w:rPr>
        <w:t>«Ботовская школа»,</w:t>
      </w:r>
      <w:r w:rsidRPr="0056602C">
        <w:rPr>
          <w:sz w:val="28"/>
          <w:szCs w:val="28"/>
        </w:rPr>
        <w:t xml:space="preserve"> создаются специальные условия для получения образования  обучающимися с ограниченными возможностями здоровья на основании рекомендаций ПМПК.</w:t>
      </w:r>
    </w:p>
    <w:p w:rsidR="002C4D0C" w:rsidRPr="0056602C" w:rsidRDefault="002C4D0C" w:rsidP="002C4D0C">
      <w:pPr>
        <w:ind w:right="152" w:firstLine="709"/>
        <w:jc w:val="both"/>
        <w:rPr>
          <w:sz w:val="28"/>
          <w:szCs w:val="28"/>
        </w:rPr>
      </w:pPr>
      <w:r w:rsidRPr="0056602C">
        <w:rPr>
          <w:sz w:val="28"/>
          <w:szCs w:val="28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</w:t>
      </w:r>
      <w:r w:rsidRPr="0056602C">
        <w:rPr>
          <w:color w:val="000000"/>
          <w:sz w:val="28"/>
          <w:szCs w:val="28"/>
        </w:rPr>
        <w:t xml:space="preserve">обеспечение </w:t>
      </w:r>
      <w:hyperlink r:id="rId25" w:history="1">
        <w:r w:rsidRPr="002D10B6">
          <w:rPr>
            <w:rStyle w:val="ad"/>
            <w:color w:val="000000"/>
            <w:szCs w:val="28"/>
          </w:rPr>
          <w:t>доступа</w:t>
        </w:r>
      </w:hyperlink>
      <w:r w:rsidRPr="0056602C">
        <w:rPr>
          <w:sz w:val="28"/>
          <w:szCs w:val="28"/>
        </w:rPr>
        <w:t xml:space="preserve"> в здания МОУ «Ботовская школа» и другие условия, без которых невозможно или затруднено освоение образовательных программ.</w:t>
      </w:r>
    </w:p>
    <w:p w:rsidR="002C4D0C" w:rsidRPr="0056602C" w:rsidRDefault="002C4D0C" w:rsidP="002C4D0C">
      <w:pPr>
        <w:pStyle w:val="ConsPlusNormal"/>
        <w:ind w:right="1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Доступность образовательной среды  МОУ «Ботовская школа» предполагает:</w:t>
      </w:r>
    </w:p>
    <w:p w:rsidR="002C4D0C" w:rsidRPr="0056602C" w:rsidRDefault="002C4D0C" w:rsidP="002C4D0C">
      <w:pPr>
        <w:pStyle w:val="ConsPlusNormal"/>
        <w:ind w:right="1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доступность для обучающихся с ОВЗ всех помещений, где осуществляется образовательная деятельность;</w:t>
      </w:r>
    </w:p>
    <w:p w:rsidR="002C4D0C" w:rsidRPr="0056602C" w:rsidRDefault="002C4D0C" w:rsidP="002C4D0C">
      <w:pPr>
        <w:pStyle w:val="ConsPlusNormal"/>
        <w:ind w:right="1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 xml:space="preserve">свободный доступ детей к играм, материалам, пособиям, обеспечивающим все основные виды детской активности и учебы, наличие </w:t>
      </w:r>
      <w:r w:rsidRPr="0056602C">
        <w:rPr>
          <w:rFonts w:ascii="Times New Roman" w:hAnsi="Times New Roman" w:cs="Times New Roman"/>
          <w:sz w:val="28"/>
          <w:szCs w:val="28"/>
        </w:rPr>
        <w:lastRenderedPageBreak/>
        <w:t>оборудованного рабочего и читального мест.</w:t>
      </w:r>
    </w:p>
    <w:p w:rsidR="002C4D0C" w:rsidRPr="0056602C" w:rsidRDefault="002C4D0C" w:rsidP="002C4D0C">
      <w:pPr>
        <w:pStyle w:val="ConsPlusNormal"/>
        <w:ind w:right="152"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6602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соответствии с </w:t>
      </w:r>
      <w:r w:rsidRPr="0056602C"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Положением об организации обучения</w:t>
      </w:r>
      <w:r w:rsidRPr="005660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02C">
        <w:rPr>
          <w:rStyle w:val="HTML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лиц с ограниченными возможностями здоровья </w:t>
      </w:r>
      <w:r w:rsidRPr="0056602C">
        <w:rPr>
          <w:rStyle w:val="HTML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муниципальном общеобразовательном учреждении «Ботовская школа» </w:t>
      </w:r>
      <w:r w:rsidRPr="0056602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 07.04.2021 № 159 </w:t>
      </w:r>
      <w:r w:rsidRPr="0056602C">
        <w:rPr>
          <w:rFonts w:ascii="Times New Roman" w:hAnsi="Times New Roman" w:cs="Times New Roman"/>
          <w:sz w:val="28"/>
          <w:szCs w:val="28"/>
        </w:rPr>
        <w:t>особенности реализации образовательных программ  урочной и внеурочной деятельности следующие</w:t>
      </w:r>
      <w:r w:rsidRPr="0056602C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</w:p>
    <w:p w:rsidR="002C4D0C" w:rsidRPr="0056602C" w:rsidRDefault="002C4D0C" w:rsidP="002C4D0C">
      <w:pPr>
        <w:pStyle w:val="ConsPlusNormal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- Образование обучающихся с ОВЗ может быть организовано как совместно с другими обучающимися (инклюзивно), так и в отдельных классах, осуществляющих образовательную деятельность.</w:t>
      </w:r>
    </w:p>
    <w:p w:rsidR="002C4D0C" w:rsidRPr="0056602C" w:rsidRDefault="002C4D0C" w:rsidP="002C4D0C">
      <w:pPr>
        <w:pStyle w:val="ConsPlusNormal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- При необходимости проводится коррекционная работа с детьми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 Коррекционная работа с обучающимися с ОВЗ может быть реализована на занятиях внеурочной деятельности в соответствии с ФГОС для детей с ОВЗ.</w:t>
      </w:r>
    </w:p>
    <w:p w:rsidR="002C4D0C" w:rsidRPr="0056602C" w:rsidRDefault="002C4D0C" w:rsidP="002C4D0C">
      <w:pPr>
        <w:pStyle w:val="ConsPlusNormal"/>
        <w:ind w:right="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ребенка с ОВЗ осуществляют педагог-психолог, социальный педагог, учитель-логопед.</w:t>
      </w:r>
    </w:p>
    <w:p w:rsidR="002C4D0C" w:rsidRPr="0056602C" w:rsidRDefault="002C4D0C" w:rsidP="002C4D0C">
      <w:pPr>
        <w:pStyle w:val="ConsPlusNormal"/>
        <w:ind w:right="1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2C">
        <w:rPr>
          <w:rFonts w:ascii="Times New Roman" w:hAnsi="Times New Roman" w:cs="Times New Roman"/>
          <w:sz w:val="28"/>
          <w:szCs w:val="28"/>
        </w:rPr>
        <w:t>- 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психолого-педагогического консилиума МОУ «Ботовская школа» с  согласия родителей (законных представителей).</w:t>
      </w:r>
    </w:p>
    <w:p w:rsidR="002C4D0C" w:rsidRPr="0056602C" w:rsidRDefault="002C4D0C" w:rsidP="002C4D0C">
      <w:pPr>
        <w:ind w:right="152" w:firstLine="709"/>
        <w:jc w:val="both"/>
        <w:rPr>
          <w:sz w:val="28"/>
          <w:szCs w:val="28"/>
        </w:rPr>
      </w:pPr>
    </w:p>
    <w:p w:rsidR="002C4D0C" w:rsidRPr="005C1347" w:rsidRDefault="002C4D0C" w:rsidP="002C4D0C">
      <w:pPr>
        <w:keepNext/>
        <w:keepLines/>
        <w:ind w:right="152"/>
        <w:jc w:val="both"/>
        <w:outlineLvl w:val="0"/>
        <w:rPr>
          <w:sz w:val="28"/>
          <w:szCs w:val="28"/>
        </w:rPr>
      </w:pPr>
      <w:bookmarkStart w:id="22" w:name="_Toc99639563"/>
      <w:r w:rsidRPr="00A41A36">
        <w:rPr>
          <w:b/>
          <w:bCs/>
          <w:color w:val="000000"/>
          <w:w w:val="0"/>
          <w:sz w:val="28"/>
          <w:szCs w:val="28"/>
        </w:rPr>
        <w:t>3.4</w:t>
      </w:r>
      <w:r>
        <w:rPr>
          <w:b/>
          <w:bCs/>
          <w:color w:val="000000"/>
          <w:w w:val="0"/>
          <w:sz w:val="28"/>
          <w:szCs w:val="28"/>
        </w:rPr>
        <w:t>.</w:t>
      </w:r>
      <w:r w:rsidRPr="00A41A36">
        <w:rPr>
          <w:b/>
          <w:bCs/>
          <w:color w:val="000000"/>
          <w:w w:val="0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</w:t>
      </w:r>
      <w:bookmarkEnd w:id="22"/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>В соответствии с Положением о поощрении обучающихся (Приказ от 01.03.2021 № 10</w:t>
      </w:r>
      <w:r>
        <w:rPr>
          <w:sz w:val="28"/>
          <w:szCs w:val="28"/>
        </w:rPr>
        <w:t>3)</w:t>
      </w:r>
      <w:r w:rsidRPr="005C13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1347">
        <w:rPr>
          <w:sz w:val="28"/>
          <w:szCs w:val="28"/>
        </w:rPr>
        <w:t>идами поощрений в МОУ «Ботовская школа» являются: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 – медаль «За особые успехи в учении»;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похвальный лист «За отличные успехи в учении»;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похвальная грамота «За особые успехи в изучении отдельных предметов»;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грамота (диплом, сертификат участника);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значок МОУ «Ботовская школа» «За усердие в учебе»;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благодарственное письмо; 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фотографирование на доску почета МОУ «Ботовская школа». </w:t>
      </w:r>
    </w:p>
    <w:p w:rsidR="002C4D0C" w:rsidRPr="005C1347" w:rsidRDefault="002C4D0C" w:rsidP="002C4D0C">
      <w:pPr>
        <w:ind w:right="152" w:firstLine="567"/>
        <w:jc w:val="both"/>
        <w:rPr>
          <w:bCs/>
          <w:color w:val="000000"/>
          <w:w w:val="0"/>
          <w:sz w:val="28"/>
          <w:szCs w:val="28"/>
        </w:rPr>
      </w:pPr>
      <w:r w:rsidRPr="005C1347">
        <w:rPr>
          <w:sz w:val="28"/>
          <w:szCs w:val="28"/>
        </w:rPr>
        <w:t xml:space="preserve">За </w:t>
      </w:r>
      <w:r w:rsidRPr="005C1347">
        <w:rPr>
          <w:bCs/>
          <w:color w:val="000000"/>
          <w:w w:val="0"/>
          <w:sz w:val="28"/>
          <w:szCs w:val="28"/>
        </w:rPr>
        <w:t>социальную успешность и проявление активной жизненной позиции обучающихся обучающиеся (класс) награждаются: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C1347">
        <w:rPr>
          <w:sz w:val="28"/>
          <w:szCs w:val="28"/>
        </w:rPr>
        <w:t>рамотой (дипломом, сертификатом участни</w:t>
      </w:r>
      <w:r>
        <w:rPr>
          <w:sz w:val="28"/>
          <w:szCs w:val="28"/>
        </w:rPr>
        <w:t>ка):</w:t>
      </w:r>
    </w:p>
    <w:p w:rsidR="002C4D0C" w:rsidRPr="005C1347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за победу, призовое место, активное участие в мероприятиях, проводимых в МОУ «Ботовская школа», школьных предметных олимпиадах, физкультурных и спортивных мероприятиях; </w:t>
      </w:r>
    </w:p>
    <w:p w:rsidR="002C4D0C" w:rsidRPr="005C1347" w:rsidRDefault="002C4D0C" w:rsidP="002C4D0C">
      <w:pPr>
        <w:ind w:right="15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благодарственным письмом:</w:t>
      </w:r>
    </w:p>
    <w:p w:rsidR="002C4D0C" w:rsidRPr="005C1347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принявшие активное участие в массовых мероприятиях, проводимых МОУ «Ботовская школа», в том числе в их организации; </w:t>
      </w:r>
    </w:p>
    <w:p w:rsidR="002C4D0C" w:rsidRPr="005C1347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 xml:space="preserve">– демонстрирующие высокие результаты в общественной деятельности (волонтерская работа, помощь классным руководителям, участие в </w:t>
      </w:r>
      <w:r w:rsidRPr="005C1347">
        <w:rPr>
          <w:sz w:val="28"/>
          <w:szCs w:val="28"/>
        </w:rPr>
        <w:lastRenderedPageBreak/>
        <w:t xml:space="preserve">самоуправлении МОУ «Ботовская школа», подготовке и реализации актуальных социальных проектов, практике и т. п.); </w:t>
      </w:r>
    </w:p>
    <w:p w:rsidR="002C4D0C" w:rsidRPr="005C1347" w:rsidRDefault="002C4D0C" w:rsidP="002C4D0C">
      <w:pPr>
        <w:ind w:right="152"/>
        <w:jc w:val="both"/>
        <w:rPr>
          <w:sz w:val="28"/>
          <w:szCs w:val="28"/>
        </w:rPr>
      </w:pPr>
      <w:r w:rsidRPr="005C1347">
        <w:rPr>
          <w:sz w:val="28"/>
          <w:szCs w:val="28"/>
        </w:rPr>
        <w:t>- за активную общественно-полезную деятельность и добровольный труд на благо школы и социума.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 w:rsidRPr="005C1347">
        <w:rPr>
          <w:sz w:val="28"/>
          <w:szCs w:val="28"/>
        </w:rPr>
        <w:t>Помещение фотографии на доску почета МОУ «Ботовская школа», размещением информации на сайте МОУ «Ботовская школа» является дополнительной мерой к вышеперечисленным мерам поощрения. Решение о дополнительном поощрении принимает коллегиальный орган управления (педагогический совет школы) с согласия обучающегося (законного представителя обучающегося).</w:t>
      </w:r>
    </w:p>
    <w:p w:rsidR="002C4D0C" w:rsidRDefault="002C4D0C" w:rsidP="002C4D0C">
      <w:pPr>
        <w:ind w:right="152" w:firstLine="567"/>
        <w:jc w:val="both"/>
        <w:rPr>
          <w:sz w:val="28"/>
          <w:szCs w:val="28"/>
        </w:rPr>
      </w:pPr>
      <w:r w:rsidRPr="00F2788B">
        <w:rPr>
          <w:sz w:val="28"/>
          <w:szCs w:val="28"/>
        </w:rPr>
        <w:t xml:space="preserve">Вручение благодарственного письма, диплома, грамоты, сертификата обучающемуся </w:t>
      </w:r>
      <w:r>
        <w:rPr>
          <w:sz w:val="28"/>
          <w:szCs w:val="28"/>
        </w:rPr>
        <w:t>(классу)</w:t>
      </w:r>
      <w:r w:rsidRPr="00F2788B">
        <w:rPr>
          <w:sz w:val="28"/>
          <w:szCs w:val="28"/>
        </w:rPr>
        <w:t xml:space="preserve"> проводится администрацией МОУ «Ботовская школа» в присутствии классных коллективов, обучающихся, при возможности их родителей (законных представителей).</w:t>
      </w:r>
    </w:p>
    <w:p w:rsidR="002C4D0C" w:rsidRPr="00F2788B" w:rsidRDefault="002C4D0C" w:rsidP="002C4D0C">
      <w:pPr>
        <w:ind w:right="152" w:firstLine="567"/>
        <w:jc w:val="both"/>
        <w:rPr>
          <w:sz w:val="28"/>
          <w:szCs w:val="28"/>
        </w:rPr>
      </w:pPr>
    </w:p>
    <w:p w:rsidR="002C4D0C" w:rsidRPr="005C1347" w:rsidRDefault="002C4D0C" w:rsidP="002C4D0C">
      <w:pPr>
        <w:keepNext/>
        <w:keepLines/>
        <w:spacing w:line="360" w:lineRule="auto"/>
        <w:ind w:right="152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3" w:name="_Toc99639564"/>
      <w:r w:rsidRPr="005C1347"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3"/>
    </w:p>
    <w:p w:rsidR="002C4D0C" w:rsidRPr="002F10BE" w:rsidRDefault="002C4D0C" w:rsidP="002C4D0C">
      <w:pPr>
        <w:ind w:right="152" w:firstLine="567"/>
        <w:jc w:val="both"/>
        <w:rPr>
          <w:rFonts w:eastAsia="Arial Unicode MS"/>
          <w:i/>
          <w:iCs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Основными направлениями анализа организуемого в школе воспитательного процесса:</w:t>
      </w:r>
    </w:p>
    <w:p w:rsidR="002C4D0C" w:rsidRPr="002F10BE" w:rsidRDefault="002C4D0C" w:rsidP="002C4D0C">
      <w:pPr>
        <w:tabs>
          <w:tab w:val="left" w:pos="994"/>
        </w:tabs>
        <w:suppressAutoHyphens/>
        <w:autoSpaceDE/>
        <w:autoSpaceDN/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iCs/>
          <w:color w:val="000000"/>
          <w:sz w:val="28"/>
          <w:szCs w:val="28"/>
        </w:rPr>
        <w:t>1. Результаты воспитания, социализации и саморазвития школьников.</w:t>
      </w:r>
    </w:p>
    <w:p w:rsidR="002C4D0C" w:rsidRPr="002F10BE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Критерием, на основе которого осуществляется данный анализ, является</w:t>
      </w:r>
    </w:p>
    <w:p w:rsidR="002C4D0C" w:rsidRPr="002F10BE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динамика личностного развития школьников каждого класса.</w:t>
      </w:r>
    </w:p>
    <w:p w:rsidR="002C4D0C" w:rsidRPr="002F10BE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Осуществляется анализ классными руководителями совместно с заместителем его результатов на заседании методического объединения классных руководителей или педагогическом совете школы.</w:t>
      </w:r>
    </w:p>
    <w:p w:rsidR="002C4D0C" w:rsidRPr="002F10BE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2C4D0C" w:rsidRDefault="002C4D0C" w:rsidP="002C4D0C">
      <w:pPr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color w:val="000000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C4D0C" w:rsidRPr="00900521" w:rsidRDefault="002C4D0C" w:rsidP="002C4D0C">
      <w:pPr>
        <w:pStyle w:val="c27"/>
        <w:shd w:val="clear" w:color="auto" w:fill="FFFFFF"/>
        <w:tabs>
          <w:tab w:val="left" w:pos="9498"/>
        </w:tabs>
        <w:spacing w:before="0" w:beforeAutospacing="0" w:after="0" w:afterAutospacing="0"/>
        <w:ind w:right="152" w:firstLine="567"/>
        <w:jc w:val="both"/>
        <w:rPr>
          <w:sz w:val="28"/>
          <w:szCs w:val="28"/>
        </w:rPr>
      </w:pPr>
      <w:r w:rsidRPr="00900521">
        <w:rPr>
          <w:rStyle w:val="c8"/>
          <w:sz w:val="28"/>
          <w:szCs w:val="28"/>
        </w:rPr>
        <w:t xml:space="preserve">По результатам диагностики </w:t>
      </w:r>
      <w:r>
        <w:rPr>
          <w:rStyle w:val="c8"/>
          <w:sz w:val="28"/>
          <w:szCs w:val="28"/>
        </w:rPr>
        <w:t>в 20</w:t>
      </w:r>
      <w:r w:rsidRPr="00900521">
        <w:rPr>
          <w:rStyle w:val="c8"/>
          <w:sz w:val="28"/>
          <w:szCs w:val="28"/>
        </w:rPr>
        <w:t>22-2023 учебном году в среднем 5,7,8,9б классы имеют средний уровень сформированности воспитанности, 1а, 2а, 2б, 6а, 6б, 9а,10,11 классы – хороший уровень сформированности воспитанности, 1б, 3а,3б,4 классы – высокий.</w:t>
      </w:r>
      <w:r>
        <w:rPr>
          <w:rStyle w:val="c8"/>
          <w:sz w:val="28"/>
          <w:szCs w:val="28"/>
        </w:rPr>
        <w:t xml:space="preserve"> </w:t>
      </w:r>
      <w:r w:rsidRPr="00900521">
        <w:rPr>
          <w:sz w:val="28"/>
          <w:szCs w:val="28"/>
        </w:rPr>
        <w:t xml:space="preserve">По школе в среднем: отношение к учебе, трудолюбие и экологическое воспитание оценили на средний уровень, отношение к школе, культура поведения, отношение к себе – хороший уровень. </w:t>
      </w:r>
    </w:p>
    <w:p w:rsidR="002C4D0C" w:rsidRPr="00900521" w:rsidRDefault="002C4D0C" w:rsidP="002C4D0C">
      <w:pPr>
        <w:pStyle w:val="a3"/>
        <w:ind w:left="0" w:right="152" w:firstLine="567"/>
        <w:rPr>
          <w:rFonts w:eastAsia="Arial Unicode MS"/>
          <w:i/>
          <w:iCs/>
          <w:color w:val="000000"/>
          <w:sz w:val="28"/>
          <w:szCs w:val="28"/>
        </w:rPr>
      </w:pPr>
      <w:r w:rsidRPr="00900521">
        <w:rPr>
          <w:sz w:val="28"/>
          <w:szCs w:val="28"/>
        </w:rPr>
        <w:t xml:space="preserve">В целом уровень сформированности воспитанности обучающихся МОУ «Ботовская школа» оценивается как хороший. </w:t>
      </w:r>
    </w:p>
    <w:p w:rsidR="002C4D0C" w:rsidRPr="002F10BE" w:rsidRDefault="002C4D0C" w:rsidP="002C4D0C">
      <w:pPr>
        <w:tabs>
          <w:tab w:val="left" w:pos="874"/>
        </w:tabs>
        <w:suppressAutoHyphens/>
        <w:autoSpaceDE/>
        <w:autoSpaceDN/>
        <w:ind w:right="152" w:firstLine="567"/>
        <w:jc w:val="both"/>
        <w:rPr>
          <w:rFonts w:eastAsia="Arial Unicode MS"/>
          <w:color w:val="000000"/>
          <w:sz w:val="28"/>
          <w:szCs w:val="28"/>
        </w:rPr>
      </w:pPr>
      <w:r w:rsidRPr="002F10BE">
        <w:rPr>
          <w:rFonts w:eastAsia="Arial Unicode MS"/>
          <w:iCs/>
          <w:color w:val="000000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2C4D0C" w:rsidRPr="004E40CE" w:rsidRDefault="002C4D0C" w:rsidP="002C4D0C">
      <w:pPr>
        <w:ind w:right="152" w:firstLine="567"/>
        <w:jc w:val="both"/>
        <w:rPr>
          <w:sz w:val="28"/>
          <w:szCs w:val="28"/>
        </w:rPr>
      </w:pPr>
      <w:r w:rsidRPr="004E40CE">
        <w:rPr>
          <w:sz w:val="28"/>
          <w:szCs w:val="28"/>
        </w:rPr>
        <w:t xml:space="preserve">МОУ «Ботовская школа»  реализует рабочую программу воспитания </w:t>
      </w:r>
      <w:r w:rsidRPr="004E40CE">
        <w:rPr>
          <w:sz w:val="28"/>
          <w:szCs w:val="28"/>
        </w:rPr>
        <w:lastRenderedPageBreak/>
        <w:t>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 xml:space="preserve">среднего общего образования. </w:t>
      </w:r>
    </w:p>
    <w:p w:rsidR="002C4D0C" w:rsidRPr="004E40CE" w:rsidRDefault="002C4D0C" w:rsidP="002C4D0C">
      <w:pPr>
        <w:ind w:right="152"/>
        <w:jc w:val="both"/>
        <w:rPr>
          <w:sz w:val="28"/>
          <w:szCs w:val="28"/>
        </w:rPr>
      </w:pPr>
      <w:r w:rsidRPr="004E40CE">
        <w:rPr>
          <w:sz w:val="28"/>
          <w:szCs w:val="28"/>
        </w:rPr>
        <w:t>В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рамках воспитательной работы МОУ «Ботовская школа»:</w:t>
      </w:r>
    </w:p>
    <w:p w:rsidR="002C4D0C" w:rsidRDefault="002C4D0C" w:rsidP="002C4D0C">
      <w:pPr>
        <w:ind w:right="152"/>
        <w:jc w:val="both"/>
        <w:rPr>
          <w:sz w:val="28"/>
          <w:szCs w:val="28"/>
        </w:rPr>
      </w:pPr>
      <w:r w:rsidRPr="004E40CE">
        <w:rPr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анализа воспитательных мероприятий;</w:t>
      </w:r>
      <w:r w:rsidRPr="004E40CE">
        <w:rPr>
          <w:sz w:val="28"/>
          <w:szCs w:val="28"/>
        </w:rPr>
        <w:br/>
        <w:t>2) реализует активное участие классных сообществ в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жизни МОУ «Ботовская школа»;</w:t>
      </w:r>
      <w:r w:rsidRPr="004E40CE">
        <w:rPr>
          <w:sz w:val="28"/>
          <w:szCs w:val="28"/>
        </w:rPr>
        <w:br/>
        <w:t>потенциал классного руководства в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 xml:space="preserve">воспитании школьников, поддерживает </w:t>
      </w:r>
    </w:p>
    <w:p w:rsidR="002C4D0C" w:rsidRPr="004E40CE" w:rsidRDefault="002C4D0C" w:rsidP="002C4D0C">
      <w:pPr>
        <w:ind w:right="152"/>
        <w:jc w:val="both"/>
        <w:rPr>
          <w:color w:val="6600CC"/>
          <w:sz w:val="28"/>
          <w:szCs w:val="28"/>
        </w:rPr>
      </w:pPr>
      <w:r w:rsidRPr="004E40CE">
        <w:rPr>
          <w:sz w:val="28"/>
          <w:szCs w:val="28"/>
        </w:rPr>
        <w:t>3) вовлекает школьников в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кружки, секции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иные объединения, работающие по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школьным программам внеурочной деятельности, реализует их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воспитательные возможности;</w:t>
      </w:r>
      <w:r w:rsidRPr="004E40CE">
        <w:rPr>
          <w:sz w:val="28"/>
          <w:szCs w:val="28"/>
        </w:rPr>
        <w:br/>
        <w:t>4) использует в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воспитании детей возможности школьного урока, поддерживает использование 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уроках интерактивных форм занятий с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учащимися;</w:t>
      </w:r>
      <w:r w:rsidRPr="004E40CE">
        <w:rPr>
          <w:sz w:val="28"/>
          <w:szCs w:val="28"/>
        </w:rPr>
        <w:br/>
        <w:t>5) поддерживает ученическое самоуправление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— как 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уровне МОУ «Ботовская школа», так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уровне классных сообществ;</w:t>
      </w:r>
      <w:r w:rsidRPr="004E40CE">
        <w:rPr>
          <w:sz w:val="28"/>
          <w:szCs w:val="28"/>
        </w:rPr>
        <w:br/>
        <w:t>6) поддерживает деятельность функционирующих 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базе школы детских общественных объединений - Школьного парламента, школьного спортивного клуба, отряда ЮИД, школьного лесничества, школьного музея, детского театра, отряда юных пожарных, РДШ</w:t>
      </w:r>
      <w:r>
        <w:rPr>
          <w:sz w:val="28"/>
          <w:szCs w:val="28"/>
        </w:rPr>
        <w:t>, Юнармии</w:t>
      </w:r>
      <w:r w:rsidRPr="004E40CE">
        <w:rPr>
          <w:sz w:val="28"/>
          <w:szCs w:val="28"/>
        </w:rPr>
        <w:t>;</w:t>
      </w:r>
      <w:r w:rsidRPr="004E40CE">
        <w:rPr>
          <w:sz w:val="28"/>
          <w:szCs w:val="28"/>
        </w:rPr>
        <w:br/>
        <w:t>7) организует для школьников экскурсии, экспедиции, походы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реализует их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 xml:space="preserve"> воспитательный потенциал;</w:t>
      </w:r>
      <w:r w:rsidRPr="004E40CE">
        <w:rPr>
          <w:sz w:val="28"/>
          <w:szCs w:val="28"/>
        </w:rPr>
        <w:br/>
        <w:t>8) организует профориентационную работу со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школьниками</w:t>
      </w:r>
      <w:r>
        <w:rPr>
          <w:sz w:val="28"/>
          <w:szCs w:val="28"/>
        </w:rPr>
        <w:t>, организует деятельность психолого-педагогических классов/групп</w:t>
      </w:r>
      <w:r w:rsidRPr="004E40CE">
        <w:rPr>
          <w:sz w:val="28"/>
          <w:szCs w:val="28"/>
        </w:rPr>
        <w:t>;</w:t>
      </w:r>
      <w:r w:rsidRPr="004E40CE">
        <w:rPr>
          <w:sz w:val="28"/>
          <w:szCs w:val="28"/>
        </w:rPr>
        <w:br/>
        <w:t>9) развивает предметно-эстетическую среду МОУ «Ботовская школа» 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реализует ее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воспитательные возможности;</w:t>
      </w:r>
      <w:r w:rsidRPr="004E40CE">
        <w:rPr>
          <w:sz w:val="28"/>
          <w:szCs w:val="28"/>
        </w:rPr>
        <w:br/>
        <w:t>10) организует работу с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семьями школьников, их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родителями или законными представителями, направленную 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совместное решение проблем личностного развития детей.</w:t>
      </w:r>
    </w:p>
    <w:p w:rsidR="002C4D0C" w:rsidRPr="00446D4B" w:rsidRDefault="002C4D0C" w:rsidP="002C4D0C">
      <w:pPr>
        <w:ind w:right="152" w:firstLine="567"/>
        <w:jc w:val="both"/>
        <w:rPr>
          <w:sz w:val="28"/>
          <w:szCs w:val="28"/>
        </w:rPr>
      </w:pPr>
      <w:r w:rsidRPr="00446D4B">
        <w:rPr>
          <w:sz w:val="28"/>
          <w:szCs w:val="28"/>
          <w:lang w:eastAsia="ar-SA"/>
        </w:rPr>
        <w:t xml:space="preserve">Обучающиеся школы - активные участники общественно значимых мероприятий и акций,  участники, призеры и победители очных и заочных конкурсов, фестивалей, соревнований, олимпиад разного уровня. </w:t>
      </w:r>
      <w:r w:rsidRPr="00446D4B">
        <w:rPr>
          <w:sz w:val="28"/>
          <w:szCs w:val="28"/>
        </w:rPr>
        <w:t xml:space="preserve">Всего школьники приняли участие в 110 конкурсах, соревнованиях, состязаниях и 44 акциях. </w:t>
      </w:r>
    </w:p>
    <w:p w:rsidR="002C4D0C" w:rsidRPr="00900521" w:rsidRDefault="002C4D0C" w:rsidP="002C4D0C">
      <w:pPr>
        <w:ind w:right="152" w:firstLine="567"/>
        <w:jc w:val="both"/>
        <w:rPr>
          <w:b/>
          <w:sz w:val="28"/>
          <w:szCs w:val="28"/>
        </w:rPr>
      </w:pPr>
      <w:r w:rsidRPr="00900521">
        <w:rPr>
          <w:sz w:val="28"/>
          <w:szCs w:val="28"/>
        </w:rPr>
        <w:t>В течение 2022-2023 учебного года приняли участие в 264 мероприятиях и акциях выше школьного уровня. В сравнении с предыдущими двумя годами количество участий в районных мероприятиях выросло, но число победителей не прибавляется, зато на региональном уровне выросло и количество участия, и количество победителей и призеров, резко увеличилось участие и количество призеров и победителей во всероссийских и международных конкурсах и акциях.</w:t>
      </w:r>
    </w:p>
    <w:p w:rsidR="002C4D0C" w:rsidRPr="00496138" w:rsidRDefault="002C4D0C" w:rsidP="002C4D0C">
      <w:pPr>
        <w:ind w:right="152" w:firstLine="567"/>
        <w:jc w:val="both"/>
        <w:rPr>
          <w:b/>
          <w:sz w:val="28"/>
          <w:szCs w:val="28"/>
        </w:rPr>
      </w:pPr>
      <w:r w:rsidRPr="00496138">
        <w:rPr>
          <w:b/>
          <w:sz w:val="28"/>
          <w:szCs w:val="28"/>
        </w:rPr>
        <w:t>Всего: (мероприятий, участников, призеров)</w:t>
      </w:r>
    </w:p>
    <w:tbl>
      <w:tblPr>
        <w:tblW w:w="9556" w:type="dxa"/>
        <w:jc w:val="center"/>
        <w:tblInd w:w="-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851"/>
        <w:gridCol w:w="709"/>
        <w:gridCol w:w="815"/>
        <w:gridCol w:w="709"/>
        <w:gridCol w:w="758"/>
        <w:gridCol w:w="689"/>
        <w:gridCol w:w="784"/>
        <w:gridCol w:w="675"/>
        <w:gridCol w:w="735"/>
        <w:gridCol w:w="764"/>
        <w:gridCol w:w="701"/>
        <w:gridCol w:w="597"/>
      </w:tblGrid>
      <w:tr w:rsidR="002C4D0C" w:rsidRPr="002F10BE" w:rsidTr="007767BD">
        <w:trPr>
          <w:trHeight w:val="615"/>
          <w:jc w:val="center"/>
        </w:trPr>
        <w:tc>
          <w:tcPr>
            <w:tcW w:w="769" w:type="dxa"/>
          </w:tcPr>
          <w:p w:rsidR="002C4D0C" w:rsidRPr="002F10BE" w:rsidRDefault="002C4D0C" w:rsidP="007767BD">
            <w:pPr>
              <w:tabs>
                <w:tab w:val="left" w:pos="366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lastRenderedPageBreak/>
              <w:t>Уч. год</w:t>
            </w:r>
          </w:p>
        </w:tc>
        <w:tc>
          <w:tcPr>
            <w:tcW w:w="1560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международные</w:t>
            </w:r>
          </w:p>
        </w:tc>
        <w:tc>
          <w:tcPr>
            <w:tcW w:w="1524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районные</w:t>
            </w:r>
          </w:p>
        </w:tc>
        <w:tc>
          <w:tcPr>
            <w:tcW w:w="1447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городские</w:t>
            </w:r>
          </w:p>
        </w:tc>
        <w:tc>
          <w:tcPr>
            <w:tcW w:w="1459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</w:tabs>
              <w:rPr>
                <w:sz w:val="24"/>
              </w:rPr>
            </w:pPr>
            <w:r w:rsidRPr="002F10BE">
              <w:rPr>
                <w:sz w:val="24"/>
              </w:rPr>
              <w:t>областные</w:t>
            </w:r>
          </w:p>
        </w:tc>
        <w:tc>
          <w:tcPr>
            <w:tcW w:w="1499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</w:tabs>
              <w:rPr>
                <w:sz w:val="24"/>
              </w:rPr>
            </w:pPr>
            <w:r w:rsidRPr="002F10BE">
              <w:rPr>
                <w:sz w:val="24"/>
              </w:rPr>
              <w:t>Всероссийские очные</w:t>
            </w:r>
          </w:p>
        </w:tc>
        <w:tc>
          <w:tcPr>
            <w:tcW w:w="1298" w:type="dxa"/>
            <w:gridSpan w:val="2"/>
          </w:tcPr>
          <w:p w:rsidR="002C4D0C" w:rsidRPr="002F10BE" w:rsidRDefault="002C4D0C" w:rsidP="007767BD">
            <w:pPr>
              <w:tabs>
                <w:tab w:val="left" w:pos="59"/>
                <w:tab w:val="center" w:pos="5457"/>
              </w:tabs>
              <w:rPr>
                <w:sz w:val="24"/>
              </w:rPr>
            </w:pPr>
            <w:r w:rsidRPr="002F10BE">
              <w:rPr>
                <w:sz w:val="24"/>
              </w:rPr>
              <w:t>Всероссийкие заочные</w:t>
            </w:r>
          </w:p>
        </w:tc>
      </w:tr>
      <w:tr w:rsidR="002C4D0C" w:rsidRPr="002F10BE" w:rsidTr="007767BD">
        <w:trPr>
          <w:trHeight w:val="1137"/>
          <w:jc w:val="center"/>
        </w:trPr>
        <w:tc>
          <w:tcPr>
            <w:tcW w:w="769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Мероприятий/участников</w:t>
            </w:r>
          </w:p>
        </w:tc>
        <w:tc>
          <w:tcPr>
            <w:tcW w:w="709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 призовых мест</w:t>
            </w:r>
          </w:p>
        </w:tc>
        <w:tc>
          <w:tcPr>
            <w:tcW w:w="815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</w:t>
            </w:r>
          </w:p>
        </w:tc>
        <w:tc>
          <w:tcPr>
            <w:tcW w:w="709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 призовых мест</w:t>
            </w:r>
          </w:p>
        </w:tc>
        <w:tc>
          <w:tcPr>
            <w:tcW w:w="758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</w:t>
            </w:r>
          </w:p>
        </w:tc>
        <w:tc>
          <w:tcPr>
            <w:tcW w:w="689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 призовых мест</w:t>
            </w:r>
          </w:p>
        </w:tc>
        <w:tc>
          <w:tcPr>
            <w:tcW w:w="784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</w:t>
            </w:r>
          </w:p>
        </w:tc>
        <w:tc>
          <w:tcPr>
            <w:tcW w:w="675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призовых мест</w:t>
            </w:r>
          </w:p>
        </w:tc>
        <w:tc>
          <w:tcPr>
            <w:tcW w:w="735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</w:t>
            </w:r>
          </w:p>
        </w:tc>
        <w:tc>
          <w:tcPr>
            <w:tcW w:w="764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призовых мест</w:t>
            </w:r>
          </w:p>
        </w:tc>
        <w:tc>
          <w:tcPr>
            <w:tcW w:w="701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всего</w:t>
            </w:r>
          </w:p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Мероприятий/уч</w:t>
            </w:r>
          </w:p>
        </w:tc>
        <w:tc>
          <w:tcPr>
            <w:tcW w:w="597" w:type="dxa"/>
          </w:tcPr>
          <w:p w:rsidR="002C4D0C" w:rsidRPr="002F10BE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 w:rsidRPr="002F10BE">
              <w:rPr>
                <w:sz w:val="24"/>
              </w:rPr>
              <w:t>кол-во призовых мест</w:t>
            </w:r>
          </w:p>
        </w:tc>
      </w:tr>
      <w:tr w:rsidR="002C4D0C" w:rsidRPr="002F10BE" w:rsidTr="007767BD">
        <w:trPr>
          <w:jc w:val="center"/>
        </w:trPr>
        <w:tc>
          <w:tcPr>
            <w:tcW w:w="769" w:type="dxa"/>
          </w:tcPr>
          <w:p w:rsidR="002C4D0C" w:rsidRPr="00900521" w:rsidRDefault="002C4D0C" w:rsidP="007767BD">
            <w:pPr>
              <w:tabs>
                <w:tab w:val="left" w:pos="59"/>
                <w:tab w:val="left" w:pos="1080"/>
                <w:tab w:val="num" w:pos="1560"/>
              </w:tabs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851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41</w:t>
            </w:r>
          </w:p>
        </w:tc>
        <w:tc>
          <w:tcPr>
            <w:tcW w:w="815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86</w:t>
            </w:r>
          </w:p>
        </w:tc>
        <w:tc>
          <w:tcPr>
            <w:tcW w:w="709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61</w:t>
            </w:r>
          </w:p>
        </w:tc>
        <w:tc>
          <w:tcPr>
            <w:tcW w:w="758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9</w:t>
            </w:r>
          </w:p>
        </w:tc>
        <w:tc>
          <w:tcPr>
            <w:tcW w:w="689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6</w:t>
            </w:r>
          </w:p>
        </w:tc>
        <w:tc>
          <w:tcPr>
            <w:tcW w:w="784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40</w:t>
            </w:r>
          </w:p>
        </w:tc>
        <w:tc>
          <w:tcPr>
            <w:tcW w:w="675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24</w:t>
            </w:r>
          </w:p>
        </w:tc>
        <w:tc>
          <w:tcPr>
            <w:tcW w:w="735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0</w:t>
            </w:r>
          </w:p>
        </w:tc>
        <w:tc>
          <w:tcPr>
            <w:tcW w:w="764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0</w:t>
            </w:r>
          </w:p>
        </w:tc>
        <w:tc>
          <w:tcPr>
            <w:tcW w:w="701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102</w:t>
            </w:r>
          </w:p>
        </w:tc>
        <w:tc>
          <w:tcPr>
            <w:tcW w:w="597" w:type="dxa"/>
          </w:tcPr>
          <w:p w:rsidR="002C4D0C" w:rsidRPr="00F96E63" w:rsidRDefault="002C4D0C" w:rsidP="007767BD">
            <w:pPr>
              <w:tabs>
                <w:tab w:val="left" w:pos="1080"/>
                <w:tab w:val="num" w:pos="1560"/>
              </w:tabs>
              <w:rPr>
                <w:sz w:val="24"/>
              </w:rPr>
            </w:pPr>
            <w:r w:rsidRPr="00F96E63">
              <w:rPr>
                <w:sz w:val="24"/>
              </w:rPr>
              <w:t>89</w:t>
            </w:r>
          </w:p>
        </w:tc>
      </w:tr>
    </w:tbl>
    <w:p w:rsidR="002C4D0C" w:rsidRDefault="002C4D0C" w:rsidP="002C4D0C">
      <w:pPr>
        <w:rPr>
          <w:sz w:val="28"/>
          <w:szCs w:val="28"/>
        </w:rPr>
      </w:pPr>
    </w:p>
    <w:p w:rsidR="002C4D0C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Большую роль в процессе социализации обучающихся играет их участие в деятельности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 xml:space="preserve">ученического 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>самоуправления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 xml:space="preserve"> «Школьный </w:t>
      </w:r>
      <w:r>
        <w:rPr>
          <w:sz w:val="28"/>
          <w:szCs w:val="28"/>
          <w:lang w:eastAsia="ar-SA"/>
        </w:rPr>
        <w:t xml:space="preserve">    </w:t>
      </w:r>
      <w:r w:rsidRPr="004E40CE">
        <w:rPr>
          <w:sz w:val="28"/>
          <w:szCs w:val="28"/>
          <w:lang w:eastAsia="ar-SA"/>
        </w:rPr>
        <w:t xml:space="preserve">парламент», 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 xml:space="preserve">который руководит общешкольным соревнованием «Класс года», организует школьные 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>дела.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 xml:space="preserve">Многие мероприятия стали традиционными: день самоуправления, праздник Осени, новогодние елки, конкурс санитарных дружин, </w:t>
      </w:r>
      <w:r>
        <w:rPr>
          <w:sz w:val="28"/>
          <w:szCs w:val="28"/>
          <w:lang w:eastAsia="ar-SA"/>
        </w:rPr>
        <w:t xml:space="preserve">       </w:t>
      </w:r>
      <w:r w:rsidRPr="004E40CE">
        <w:rPr>
          <w:sz w:val="28"/>
          <w:szCs w:val="28"/>
          <w:lang w:eastAsia="ar-SA"/>
        </w:rPr>
        <w:t>Неделя творчества, праздник «За честь школы». Ботовская школа –</w:t>
      </w:r>
      <w:r>
        <w:rPr>
          <w:sz w:val="28"/>
          <w:szCs w:val="28"/>
          <w:lang w:eastAsia="ar-SA"/>
        </w:rPr>
        <w:t xml:space="preserve">                 </w:t>
      </w:r>
      <w:r w:rsidRPr="004E40CE">
        <w:rPr>
          <w:sz w:val="28"/>
          <w:szCs w:val="28"/>
          <w:lang w:eastAsia="ar-SA"/>
        </w:rPr>
        <w:t xml:space="preserve"> единственная в районе, в которой ежегодно в системе проводятся Дни, </w:t>
      </w:r>
      <w:r>
        <w:rPr>
          <w:sz w:val="28"/>
          <w:szCs w:val="28"/>
          <w:lang w:eastAsia="ar-SA"/>
        </w:rPr>
        <w:t xml:space="preserve">          </w:t>
      </w:r>
      <w:r w:rsidRPr="004E40CE">
        <w:rPr>
          <w:sz w:val="28"/>
          <w:szCs w:val="28"/>
          <w:lang w:eastAsia="ar-SA"/>
        </w:rPr>
        <w:t xml:space="preserve">Неделя здоровья, общешкольный лыжный поход в лес. В общешкольных </w:t>
      </w:r>
      <w:r>
        <w:rPr>
          <w:sz w:val="28"/>
          <w:szCs w:val="28"/>
          <w:lang w:eastAsia="ar-SA"/>
        </w:rPr>
        <w:t xml:space="preserve">      </w:t>
      </w:r>
      <w:r w:rsidRPr="004E40CE">
        <w:rPr>
          <w:sz w:val="28"/>
          <w:szCs w:val="28"/>
          <w:lang w:eastAsia="ar-SA"/>
        </w:rPr>
        <w:t>мероприятиях приняли участие 100% обучающихся.</w:t>
      </w:r>
    </w:p>
    <w:p w:rsidR="002C4D0C" w:rsidRPr="00900521" w:rsidRDefault="002C4D0C" w:rsidP="002C4D0C">
      <w:pPr>
        <w:pStyle w:val="a5"/>
        <w:ind w:left="0" w:firstLine="0"/>
        <w:rPr>
          <w:rFonts w:eastAsia="Arial Unicode MS"/>
          <w:sz w:val="28"/>
          <w:szCs w:val="28"/>
        </w:rPr>
      </w:pPr>
      <w:r w:rsidRPr="00900521">
        <w:rPr>
          <w:sz w:val="28"/>
          <w:szCs w:val="28"/>
          <w:lang w:eastAsia="ar-SA"/>
        </w:rPr>
        <w:t xml:space="preserve">В рамках профориентационной работы проводились:                </w:t>
      </w:r>
      <w:r w:rsidRPr="00900521">
        <w:rPr>
          <w:rFonts w:eastAsia="Arial Unicode MS"/>
          <w:sz w:val="28"/>
          <w:szCs w:val="28"/>
        </w:rPr>
        <w:t>профориентационные встречи с выпускниками МОУ «Ботовская школа»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900521">
        <w:rPr>
          <w:sz w:val="28"/>
          <w:szCs w:val="28"/>
        </w:rPr>
        <w:t xml:space="preserve">учащиеся 9-11 классов участвовали в Дне открытых дверей ЧГУ, 7 класс - в ярмарке профессий  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900521">
        <w:rPr>
          <w:sz w:val="28"/>
          <w:szCs w:val="28"/>
        </w:rPr>
        <w:t xml:space="preserve">двое учащихся 9б класса участвовали в профильной смене «Молодой предприниматель 1.0»  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900521">
        <w:rPr>
          <w:sz w:val="28"/>
          <w:szCs w:val="28"/>
        </w:rPr>
        <w:t xml:space="preserve">16 человек из 9-11 классов приняли участие в областном Уроке занятости  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900521">
        <w:rPr>
          <w:sz w:val="28"/>
          <w:szCs w:val="28"/>
        </w:rPr>
        <w:t>в группе школы и чатах классов выкладывалась информация о днях открытых дверей в колледжах, техникумах, институтах и университетах</w:t>
      </w:r>
    </w:p>
    <w:p w:rsidR="002C4D0C" w:rsidRPr="00900521" w:rsidRDefault="002C4D0C" w:rsidP="00F641D8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 w:rsidRPr="00900521">
        <w:rPr>
          <w:sz w:val="28"/>
          <w:szCs w:val="28"/>
        </w:rPr>
        <w:t>6 и 8  классы участвовали в профтестировании</w:t>
      </w:r>
    </w:p>
    <w:p w:rsidR="002C4D0C" w:rsidRPr="00900521" w:rsidRDefault="002C4D0C" w:rsidP="00F641D8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 w:rsidRPr="00900521">
        <w:rPr>
          <w:sz w:val="28"/>
          <w:szCs w:val="28"/>
        </w:rPr>
        <w:t>обучающиеся начальных классов подготовили проекты по профессиям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rFonts w:eastAsia="Arial Unicode MS"/>
          <w:sz w:val="28"/>
          <w:szCs w:val="28"/>
        </w:rPr>
      </w:pPr>
      <w:r w:rsidRPr="00900521">
        <w:rPr>
          <w:rFonts w:eastAsia="Arial Unicode MS"/>
          <w:sz w:val="28"/>
          <w:szCs w:val="28"/>
        </w:rPr>
        <w:t>работа проводилась в рамках курсов внеурочной деятельности «В мире профессий».</w:t>
      </w:r>
    </w:p>
    <w:p w:rsidR="002C4D0C" w:rsidRPr="00900521" w:rsidRDefault="002C4D0C" w:rsidP="00F641D8">
      <w:pPr>
        <w:pStyle w:val="a5"/>
        <w:numPr>
          <w:ilvl w:val="0"/>
          <w:numId w:val="43"/>
        </w:numPr>
        <w:ind w:left="0" w:firstLine="0"/>
        <w:rPr>
          <w:rFonts w:eastAsia="Arial Unicode MS"/>
          <w:sz w:val="28"/>
          <w:szCs w:val="28"/>
        </w:rPr>
      </w:pPr>
      <w:r w:rsidRPr="00900521">
        <w:rPr>
          <w:rFonts w:eastAsia="Arial Unicode MS"/>
          <w:sz w:val="28"/>
          <w:szCs w:val="28"/>
        </w:rPr>
        <w:t xml:space="preserve">на базе Школы открыты  классы/группы психолого-педагогической направленности, обучающиеся приняли участие в проекте «Педагогический универсарий». 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Pr="004E40CE">
        <w:rPr>
          <w:sz w:val="28"/>
          <w:szCs w:val="28"/>
          <w:lang w:eastAsia="ar-SA"/>
        </w:rPr>
        <w:t xml:space="preserve">ыл реализован комплекс мер, направленных на правовое 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 xml:space="preserve">просвещение несовершеннолетних, формирование безопасного поведения, 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 xml:space="preserve">профилактику употребления 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 xml:space="preserve">ПАВ,  </w:t>
      </w:r>
      <w:r>
        <w:rPr>
          <w:sz w:val="28"/>
          <w:szCs w:val="28"/>
          <w:lang w:eastAsia="ar-SA"/>
        </w:rPr>
        <w:t xml:space="preserve"> </w:t>
      </w:r>
      <w:r w:rsidRPr="004E40CE">
        <w:rPr>
          <w:sz w:val="28"/>
          <w:szCs w:val="28"/>
          <w:lang w:eastAsia="ar-SA"/>
        </w:rPr>
        <w:t xml:space="preserve">предупреждение 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 xml:space="preserve">правонарушений, 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>бродяжничества, беспризорности, девиантного поведения, социально-</w:t>
      </w:r>
      <w:r>
        <w:rPr>
          <w:sz w:val="28"/>
          <w:szCs w:val="28"/>
          <w:lang w:eastAsia="ar-SA"/>
        </w:rPr>
        <w:t xml:space="preserve"> </w:t>
      </w:r>
      <w:r w:rsidRPr="004E40CE">
        <w:rPr>
          <w:sz w:val="28"/>
          <w:szCs w:val="28"/>
          <w:lang w:eastAsia="ar-SA"/>
        </w:rPr>
        <w:t xml:space="preserve">опасных заболеваний, </w:t>
      </w:r>
      <w:r>
        <w:rPr>
          <w:sz w:val="28"/>
          <w:szCs w:val="28"/>
          <w:lang w:eastAsia="ar-SA"/>
        </w:rPr>
        <w:t xml:space="preserve">   </w:t>
      </w:r>
      <w:r w:rsidRPr="004E40CE">
        <w:rPr>
          <w:sz w:val="28"/>
          <w:szCs w:val="28"/>
          <w:lang w:eastAsia="ar-SA"/>
        </w:rPr>
        <w:t xml:space="preserve">раннее выявление неблагополучия. 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Профилактическая работа велась через службу сопровождения: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- работу классных руководителей;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lastRenderedPageBreak/>
        <w:t>- социального педагога;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- педагога-психолога;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 xml:space="preserve">- комиссии по профилактике, а также  Совет школы, Общешкольный </w:t>
      </w:r>
      <w:r>
        <w:rPr>
          <w:sz w:val="28"/>
          <w:szCs w:val="28"/>
          <w:lang w:eastAsia="ar-SA"/>
        </w:rPr>
        <w:t xml:space="preserve">      </w:t>
      </w:r>
      <w:r w:rsidRPr="004E40CE">
        <w:rPr>
          <w:sz w:val="28"/>
          <w:szCs w:val="28"/>
          <w:lang w:eastAsia="ar-SA"/>
        </w:rPr>
        <w:t>родительский комитет.</w:t>
      </w:r>
    </w:p>
    <w:p w:rsidR="002C4D0C" w:rsidRPr="000F1CC8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 xml:space="preserve">Организовано сотрудничество с инспекторами ОДН, КДНиЗП, </w:t>
      </w:r>
      <w:r>
        <w:rPr>
          <w:sz w:val="28"/>
          <w:szCs w:val="28"/>
          <w:lang w:eastAsia="ar-SA"/>
        </w:rPr>
        <w:t xml:space="preserve">                </w:t>
      </w:r>
      <w:r w:rsidRPr="004E40CE">
        <w:rPr>
          <w:sz w:val="28"/>
          <w:szCs w:val="28"/>
          <w:lang w:eastAsia="ar-SA"/>
        </w:rPr>
        <w:t xml:space="preserve">участковым.    Доля несовершеннолетних, совершающих противоправные </w:t>
      </w:r>
      <w:r>
        <w:rPr>
          <w:sz w:val="28"/>
          <w:szCs w:val="28"/>
          <w:lang w:eastAsia="ar-SA"/>
        </w:rPr>
        <w:t xml:space="preserve">    </w:t>
      </w:r>
      <w:r w:rsidRPr="004E40CE">
        <w:rPr>
          <w:sz w:val="28"/>
          <w:szCs w:val="28"/>
          <w:lang w:eastAsia="ar-SA"/>
        </w:rPr>
        <w:t xml:space="preserve">действия и состоящих на учете в КДН, составляет </w:t>
      </w:r>
      <w:r>
        <w:rPr>
          <w:sz w:val="28"/>
          <w:szCs w:val="28"/>
          <w:lang w:eastAsia="ar-SA"/>
        </w:rPr>
        <w:t xml:space="preserve">от общего числа </w:t>
      </w:r>
      <w:r w:rsidRPr="000F1CC8">
        <w:rPr>
          <w:sz w:val="28"/>
          <w:szCs w:val="28"/>
          <w:lang w:eastAsia="ar-SA"/>
        </w:rPr>
        <w:t>обучающихся  0,9 %  (2 человека)</w:t>
      </w:r>
      <w:bookmarkStart w:id="24" w:name="bookmark3"/>
      <w:bookmarkEnd w:id="24"/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Одно</w:t>
      </w:r>
      <w:r w:rsidRPr="000F1CC8">
        <w:rPr>
          <w:sz w:val="28"/>
          <w:szCs w:val="28"/>
        </w:rPr>
        <w:t xml:space="preserve"> из приоритетных направлений в воспитательной работе в 2022-2023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учебного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года</w:t>
      </w:r>
      <w:r w:rsidRPr="000F1CC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гражданское и патриотическое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воспитание.</w:t>
      </w:r>
      <w:r w:rsidRPr="000F1CC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F1CC8">
        <w:rPr>
          <w:sz w:val="28"/>
          <w:szCs w:val="28"/>
        </w:rPr>
        <w:t>женедельно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проводилась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линейка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с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торжественной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церемонией</w:t>
      </w:r>
      <w:r w:rsidRPr="000F1CC8">
        <w:rPr>
          <w:spacing w:val="-2"/>
          <w:sz w:val="28"/>
          <w:szCs w:val="28"/>
        </w:rPr>
        <w:t xml:space="preserve"> </w:t>
      </w:r>
      <w:r w:rsidRPr="000F1CC8">
        <w:rPr>
          <w:sz w:val="28"/>
          <w:szCs w:val="28"/>
        </w:rPr>
        <w:t>поднятия</w:t>
      </w:r>
      <w:r w:rsidRPr="000F1CC8">
        <w:rPr>
          <w:spacing w:val="-1"/>
          <w:sz w:val="28"/>
          <w:szCs w:val="28"/>
        </w:rPr>
        <w:t xml:space="preserve"> </w:t>
      </w:r>
      <w:r w:rsidRPr="000F1CC8">
        <w:rPr>
          <w:sz w:val="28"/>
          <w:szCs w:val="28"/>
        </w:rPr>
        <w:t>(спуска)</w:t>
      </w:r>
      <w:r w:rsidRPr="000F1CC8">
        <w:rPr>
          <w:spacing w:val="-1"/>
          <w:sz w:val="28"/>
          <w:szCs w:val="28"/>
        </w:rPr>
        <w:t xml:space="preserve"> </w:t>
      </w:r>
      <w:r w:rsidRPr="000F1CC8">
        <w:rPr>
          <w:sz w:val="28"/>
          <w:szCs w:val="28"/>
        </w:rPr>
        <w:t>Государственного</w:t>
      </w:r>
      <w:r w:rsidRPr="000F1CC8">
        <w:rPr>
          <w:spacing w:val="-1"/>
          <w:sz w:val="28"/>
          <w:szCs w:val="28"/>
        </w:rPr>
        <w:t xml:space="preserve"> </w:t>
      </w:r>
      <w:r w:rsidRPr="000F1CC8">
        <w:rPr>
          <w:sz w:val="28"/>
          <w:szCs w:val="28"/>
        </w:rPr>
        <w:t>флага</w:t>
      </w:r>
      <w:r w:rsidRPr="000F1CC8">
        <w:rPr>
          <w:spacing w:val="-3"/>
          <w:sz w:val="28"/>
          <w:szCs w:val="28"/>
        </w:rPr>
        <w:t xml:space="preserve"> </w:t>
      </w:r>
      <w:r w:rsidRPr="000F1CC8">
        <w:rPr>
          <w:sz w:val="28"/>
          <w:szCs w:val="28"/>
        </w:rPr>
        <w:t>РФ</w:t>
      </w:r>
      <w:r w:rsidRPr="000F1CC8">
        <w:rPr>
          <w:spacing w:val="-2"/>
          <w:sz w:val="28"/>
          <w:szCs w:val="28"/>
        </w:rPr>
        <w:t xml:space="preserve"> </w:t>
      </w:r>
      <w:r w:rsidRPr="000F1CC8">
        <w:rPr>
          <w:sz w:val="28"/>
          <w:szCs w:val="28"/>
        </w:rPr>
        <w:t>и</w:t>
      </w:r>
      <w:r w:rsidRPr="000F1CC8">
        <w:rPr>
          <w:spacing w:val="-1"/>
          <w:sz w:val="28"/>
          <w:szCs w:val="28"/>
        </w:rPr>
        <w:t xml:space="preserve"> </w:t>
      </w:r>
      <w:r w:rsidRPr="000F1CC8">
        <w:rPr>
          <w:sz w:val="28"/>
          <w:szCs w:val="28"/>
        </w:rPr>
        <w:t>исполнения</w:t>
      </w:r>
      <w:r w:rsidRPr="000F1CC8">
        <w:rPr>
          <w:spacing w:val="2"/>
          <w:sz w:val="28"/>
          <w:szCs w:val="28"/>
        </w:rPr>
        <w:t xml:space="preserve"> </w:t>
      </w:r>
      <w:r w:rsidRPr="000F1CC8">
        <w:rPr>
          <w:sz w:val="28"/>
          <w:szCs w:val="28"/>
        </w:rPr>
        <w:t>Гимна</w:t>
      </w:r>
      <w:r w:rsidRPr="000F1CC8">
        <w:rPr>
          <w:spacing w:val="-2"/>
          <w:sz w:val="28"/>
          <w:szCs w:val="28"/>
        </w:rPr>
        <w:t xml:space="preserve"> </w:t>
      </w:r>
      <w:r w:rsidRPr="000F1CC8">
        <w:rPr>
          <w:sz w:val="28"/>
          <w:szCs w:val="28"/>
        </w:rPr>
        <w:t>РФ.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 w:rsidRPr="000F1CC8">
        <w:rPr>
          <w:sz w:val="28"/>
          <w:szCs w:val="28"/>
        </w:rPr>
        <w:t>В течение года были</w:t>
      </w:r>
      <w:r w:rsidRPr="000F1CC8">
        <w:rPr>
          <w:spacing w:val="-3"/>
          <w:sz w:val="28"/>
          <w:szCs w:val="28"/>
        </w:rPr>
        <w:t xml:space="preserve"> </w:t>
      </w:r>
      <w:r w:rsidRPr="000F1CC8">
        <w:rPr>
          <w:sz w:val="28"/>
          <w:szCs w:val="28"/>
        </w:rPr>
        <w:t>проведены</w:t>
      </w:r>
      <w:r w:rsidRPr="000F1CC8">
        <w:rPr>
          <w:spacing w:val="-2"/>
          <w:sz w:val="28"/>
          <w:szCs w:val="28"/>
        </w:rPr>
        <w:t xml:space="preserve"> </w:t>
      </w:r>
      <w:r w:rsidRPr="000F1CC8">
        <w:rPr>
          <w:sz w:val="28"/>
          <w:szCs w:val="28"/>
        </w:rPr>
        <w:t>следующие</w:t>
      </w:r>
      <w:r w:rsidRPr="000F1CC8">
        <w:rPr>
          <w:spacing w:val="-3"/>
          <w:sz w:val="28"/>
          <w:szCs w:val="28"/>
        </w:rPr>
        <w:t xml:space="preserve"> </w:t>
      </w:r>
      <w:r w:rsidRPr="000F1CC8">
        <w:rPr>
          <w:sz w:val="28"/>
          <w:szCs w:val="28"/>
        </w:rPr>
        <w:t>мероприятия: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 w:rsidRPr="000F1CC8">
        <w:rPr>
          <w:sz w:val="28"/>
          <w:szCs w:val="28"/>
        </w:rPr>
        <w:t>- 15 февраля - открытие Парты Героя -</w:t>
      </w:r>
      <w:r w:rsidRPr="000F1CC8">
        <w:rPr>
          <w:spacing w:val="1"/>
          <w:sz w:val="28"/>
          <w:szCs w:val="28"/>
        </w:rPr>
        <w:t xml:space="preserve"> </w:t>
      </w:r>
      <w:r w:rsidRPr="000F1CC8">
        <w:rPr>
          <w:sz w:val="28"/>
          <w:szCs w:val="28"/>
        </w:rPr>
        <w:t>выпускника школы Кулакова Олега, погибшего при исполнении воинского долга в Афганистане;</w:t>
      </w:r>
    </w:p>
    <w:p w:rsidR="002C4D0C" w:rsidRPr="000F1CC8" w:rsidRDefault="002C4D0C" w:rsidP="002C4D0C">
      <w:pPr>
        <w:pStyle w:val="a5"/>
        <w:ind w:left="0" w:firstLine="0"/>
        <w:rPr>
          <w:sz w:val="28"/>
          <w:szCs w:val="28"/>
        </w:rPr>
      </w:pPr>
      <w:r w:rsidRPr="000F1CC8">
        <w:rPr>
          <w:sz w:val="28"/>
          <w:szCs w:val="28"/>
        </w:rPr>
        <w:t xml:space="preserve"> - «Уроки</w:t>
      </w:r>
      <w:r w:rsidRPr="000F1CC8">
        <w:rPr>
          <w:spacing w:val="-2"/>
          <w:sz w:val="28"/>
          <w:szCs w:val="28"/>
        </w:rPr>
        <w:t xml:space="preserve"> </w:t>
      </w:r>
      <w:r w:rsidRPr="000F1CC8">
        <w:rPr>
          <w:sz w:val="28"/>
          <w:szCs w:val="28"/>
        </w:rPr>
        <w:t xml:space="preserve">мужества», линейки памяти,  исторические уроки (Дню начала Нюрнбергского процесса), пятиминутки (ко Дню полного освобождения Ленинграда от  фашистской блокады, ко Дню памяти погибших при исполнении служебных обязанностей сотрудников органов внутренних дел России и др.)  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 w:rsidRPr="000F1CC8">
        <w:rPr>
          <w:sz w:val="28"/>
          <w:szCs w:val="28"/>
        </w:rPr>
        <w:t>- Тотальный диктант, посвященный Дню окончания Второй мировой войны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 w:rsidRPr="000F1CC8">
        <w:rPr>
          <w:sz w:val="28"/>
          <w:szCs w:val="28"/>
        </w:rPr>
        <w:t>- Диктант Победы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  <w:shd w:val="clear" w:color="auto" w:fill="FFFFFF"/>
        </w:rPr>
      </w:pPr>
      <w:r w:rsidRPr="000F1CC8">
        <w:rPr>
          <w:sz w:val="28"/>
          <w:szCs w:val="28"/>
        </w:rPr>
        <w:softHyphen/>
        <w:t>- п</w:t>
      </w:r>
      <w:r w:rsidRPr="000F1CC8">
        <w:rPr>
          <w:sz w:val="28"/>
          <w:szCs w:val="28"/>
          <w:shd w:val="clear" w:color="auto" w:fill="FFFFFF"/>
        </w:rPr>
        <w:t>равовой турнир «Я – гражданин России»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  <w:shd w:val="clear" w:color="auto" w:fill="FFFFFF"/>
        </w:rPr>
      </w:pPr>
      <w:r w:rsidRPr="000F1CC8">
        <w:rPr>
          <w:sz w:val="28"/>
          <w:szCs w:val="28"/>
          <w:shd w:val="clear" w:color="auto" w:fill="FFFFFF"/>
        </w:rPr>
        <w:t>- викторина ко Дню народного единства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  <w:shd w:val="clear" w:color="auto" w:fill="FFFFFF"/>
        </w:rPr>
      </w:pPr>
      <w:r w:rsidRPr="000F1CC8">
        <w:rPr>
          <w:sz w:val="28"/>
          <w:szCs w:val="28"/>
          <w:shd w:val="clear" w:color="auto" w:fill="FFFFFF"/>
        </w:rPr>
        <w:t>- смотр строя и песни</w:t>
      </w:r>
    </w:p>
    <w:p w:rsidR="002C4D0C" w:rsidRPr="000F1CC8" w:rsidRDefault="002C4D0C" w:rsidP="002C4D0C">
      <w:pPr>
        <w:pStyle w:val="a3"/>
        <w:ind w:firstLine="0"/>
        <w:rPr>
          <w:sz w:val="28"/>
          <w:szCs w:val="28"/>
        </w:rPr>
      </w:pPr>
      <w:r w:rsidRPr="000F1CC8">
        <w:rPr>
          <w:sz w:val="28"/>
          <w:szCs w:val="28"/>
          <w:shd w:val="clear" w:color="auto" w:fill="FFFFFF"/>
        </w:rPr>
        <w:t xml:space="preserve">- Брейн-ринг для 5-7 классов и поздравительное видео, посвященные </w:t>
      </w:r>
      <w:r w:rsidRPr="000F1CC8">
        <w:rPr>
          <w:sz w:val="28"/>
          <w:szCs w:val="28"/>
        </w:rPr>
        <w:t>Дню воссоединения Крыма с Россией</w:t>
      </w:r>
    </w:p>
    <w:p w:rsidR="002C4D0C" w:rsidRPr="00854FB8" w:rsidRDefault="002C4D0C" w:rsidP="002C4D0C">
      <w:pPr>
        <w:pStyle w:val="a5"/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>- Всероссийские акции «Мы вместе», «Горячее сердце», «Подарок солдату», «Добро не уходит на каникулы», «Вахта памяти», «Свеча Победы», «Стена памяти», «Флаги Победы», «Аватар Победы» и др.</w:t>
      </w:r>
    </w:p>
    <w:p w:rsidR="002C4D0C" w:rsidRPr="00854FB8" w:rsidRDefault="002C4D0C" w:rsidP="002C4D0C">
      <w:pPr>
        <w:jc w:val="both"/>
        <w:rPr>
          <w:b/>
          <w:sz w:val="28"/>
          <w:szCs w:val="28"/>
          <w:lang w:eastAsia="ar-SA"/>
        </w:rPr>
      </w:pPr>
      <w:r w:rsidRPr="00854FB8">
        <w:rPr>
          <w:sz w:val="28"/>
          <w:szCs w:val="28"/>
        </w:rPr>
        <w:t>Важным направлением в воспитательной работе была деятельность педагогического класса и педагогических групп. Обучающиеся приняли участие в муниципальных и областных мероприятиях и конкурсах (</w:t>
      </w:r>
      <w:r>
        <w:rPr>
          <w:rFonts w:eastAsia="Calibri"/>
          <w:sz w:val="28"/>
          <w:szCs w:val="28"/>
        </w:rPr>
        <w:t>«Учитель будущего», «Пед</w:t>
      </w:r>
      <w:r w:rsidRPr="00854FB8">
        <w:rPr>
          <w:rFonts w:eastAsia="Calibri"/>
          <w:sz w:val="28"/>
          <w:szCs w:val="28"/>
        </w:rPr>
        <w:t>совет.</w:t>
      </w:r>
      <w:r>
        <w:rPr>
          <w:rFonts w:eastAsia="Calibri"/>
          <w:sz w:val="28"/>
          <w:szCs w:val="28"/>
        </w:rPr>
        <w:t>Junior</w:t>
      </w:r>
      <w:r w:rsidRPr="00854FB8">
        <w:rPr>
          <w:rFonts w:eastAsia="Calibri"/>
          <w:sz w:val="28"/>
          <w:szCs w:val="28"/>
        </w:rPr>
        <w:t>», «Педагогическая перспектива», «Портрет А.С. Макаренко»), где стали победителями и призерами, приняли участие в проектах «Педагогический универсарий» и «Учитель.1.0». Обучающиеся 7-11 классов были организаторами и ведущими мероприятий у младших школьников.</w:t>
      </w:r>
    </w:p>
    <w:p w:rsidR="002C4D0C" w:rsidRPr="000F1CC8" w:rsidRDefault="002C4D0C" w:rsidP="002C4D0C">
      <w:pPr>
        <w:jc w:val="both"/>
        <w:rPr>
          <w:sz w:val="28"/>
          <w:szCs w:val="28"/>
        </w:rPr>
      </w:pPr>
      <w:r w:rsidRPr="004E40CE">
        <w:rPr>
          <w:sz w:val="28"/>
          <w:szCs w:val="28"/>
        </w:rPr>
        <w:t>Школа проводила систематическую работу с</w:t>
      </w:r>
      <w:r>
        <w:rPr>
          <w:sz w:val="28"/>
          <w:szCs w:val="28"/>
        </w:rPr>
        <w:t xml:space="preserve"> 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родителями по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разъяснению уголовной и административной ответственности за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преступления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правонарушения, связанные с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незаконным оборотом наркотиков, незаконным потреблением наркотиков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 xml:space="preserve">других ПАВ, </w:t>
      </w:r>
      <w:r w:rsidRPr="000F1CC8">
        <w:rPr>
          <w:sz w:val="28"/>
          <w:szCs w:val="28"/>
        </w:rPr>
        <w:t>не выполнением родителями своих обязанностей по воспитанию детей.</w:t>
      </w:r>
    </w:p>
    <w:p w:rsidR="002C4D0C" w:rsidRPr="000F1CC8" w:rsidRDefault="002C4D0C" w:rsidP="002C4D0C">
      <w:pPr>
        <w:jc w:val="both"/>
        <w:rPr>
          <w:rFonts w:eastAsia="Arial Unicode MS"/>
          <w:sz w:val="28"/>
          <w:szCs w:val="28"/>
        </w:rPr>
      </w:pPr>
      <w:r w:rsidRPr="000F1CC8">
        <w:rPr>
          <w:rFonts w:eastAsia="Arial Unicode MS"/>
          <w:sz w:val="28"/>
          <w:szCs w:val="28"/>
        </w:rPr>
        <w:t xml:space="preserve">В течение года проводилась работа с родителями (законными представителями) обучающихся: проводились родительские собрания, индивидуальные беседы по успеваемости и поведению обучающихся. Проводились заседания </w:t>
      </w:r>
      <w:r w:rsidRPr="000F1CC8">
        <w:rPr>
          <w:rFonts w:eastAsia="Arial Unicode MS"/>
          <w:sz w:val="28"/>
          <w:szCs w:val="28"/>
        </w:rPr>
        <w:lastRenderedPageBreak/>
        <w:t xml:space="preserve">общешкольного родительского комитета и Совета школы, родители участвовали в заседаниях муниципального родительского комитета, в родительском контроле по проверке организации питания школьников. В течение года обучающиеся и родители прошли обучение по программам «Основы здорового питания» и «Родительский контроль». </w:t>
      </w:r>
    </w:p>
    <w:p w:rsidR="002C4D0C" w:rsidRPr="00854FB8" w:rsidRDefault="002C4D0C" w:rsidP="002C4D0C">
      <w:pPr>
        <w:jc w:val="both"/>
        <w:rPr>
          <w:sz w:val="28"/>
          <w:szCs w:val="28"/>
          <w:lang w:eastAsia="ar-SA"/>
        </w:rPr>
      </w:pPr>
      <w:r w:rsidRPr="000F1CC8">
        <w:rPr>
          <w:sz w:val="28"/>
          <w:szCs w:val="28"/>
          <w:lang w:eastAsia="ar-SA"/>
        </w:rPr>
        <w:t>В МОУ «Ботовская</w:t>
      </w:r>
      <w:r w:rsidRPr="004E40CE">
        <w:rPr>
          <w:sz w:val="28"/>
          <w:szCs w:val="28"/>
          <w:lang w:eastAsia="ar-SA"/>
        </w:rPr>
        <w:t xml:space="preserve"> школа»  несколько лет реализуется  проект </w:t>
      </w:r>
      <w:r>
        <w:rPr>
          <w:sz w:val="28"/>
          <w:szCs w:val="28"/>
          <w:lang w:eastAsia="ar-SA"/>
        </w:rPr>
        <w:t xml:space="preserve">                </w:t>
      </w:r>
      <w:r w:rsidRPr="004E40CE">
        <w:rPr>
          <w:sz w:val="28"/>
          <w:szCs w:val="28"/>
          <w:lang w:eastAsia="ar-SA"/>
        </w:rPr>
        <w:t xml:space="preserve">«Школьный двор», в рамках которого обучающиеся вместе с родителями </w:t>
      </w:r>
      <w:r>
        <w:rPr>
          <w:sz w:val="28"/>
          <w:szCs w:val="28"/>
          <w:lang w:eastAsia="ar-SA"/>
        </w:rPr>
        <w:t xml:space="preserve">      разбивают клумбы с цветами. Школа ежегодно участвует в </w:t>
      </w:r>
      <w:r w:rsidRPr="004E40CE">
        <w:rPr>
          <w:sz w:val="28"/>
          <w:szCs w:val="28"/>
          <w:lang w:eastAsia="ar-SA"/>
        </w:rPr>
        <w:t xml:space="preserve">муниципальном </w:t>
      </w:r>
      <w:r>
        <w:rPr>
          <w:sz w:val="28"/>
          <w:szCs w:val="28"/>
          <w:lang w:eastAsia="ar-SA"/>
        </w:rPr>
        <w:t xml:space="preserve">  </w:t>
      </w:r>
      <w:r w:rsidRPr="004E40CE">
        <w:rPr>
          <w:sz w:val="28"/>
          <w:szCs w:val="28"/>
          <w:lang w:eastAsia="ar-SA"/>
        </w:rPr>
        <w:t xml:space="preserve">конкурсе «Цвети наш двор».  100% обучающихся школы </w:t>
      </w:r>
      <w:r>
        <w:rPr>
          <w:sz w:val="28"/>
          <w:szCs w:val="28"/>
          <w:lang w:eastAsia="ar-SA"/>
        </w:rPr>
        <w:t xml:space="preserve">      </w:t>
      </w:r>
      <w:r w:rsidRPr="004E40CE">
        <w:rPr>
          <w:sz w:val="28"/>
          <w:szCs w:val="28"/>
          <w:lang w:eastAsia="ar-SA"/>
        </w:rPr>
        <w:t xml:space="preserve">приняли участие в экологических акциях «Чистый поселок», «Посади </w:t>
      </w:r>
      <w:r>
        <w:rPr>
          <w:sz w:val="28"/>
          <w:szCs w:val="28"/>
          <w:lang w:eastAsia="ar-SA"/>
        </w:rPr>
        <w:t xml:space="preserve">           </w:t>
      </w:r>
      <w:r w:rsidRPr="004E40CE">
        <w:rPr>
          <w:sz w:val="28"/>
          <w:szCs w:val="28"/>
          <w:lang w:eastAsia="ar-SA"/>
        </w:rPr>
        <w:t>дерево», «Подкорми пти</w:t>
      </w:r>
      <w:r>
        <w:rPr>
          <w:sz w:val="28"/>
          <w:szCs w:val="28"/>
          <w:lang w:eastAsia="ar-SA"/>
        </w:rPr>
        <w:t>ц</w:t>
      </w:r>
      <w:r w:rsidRPr="004E40CE">
        <w:rPr>
          <w:sz w:val="28"/>
          <w:szCs w:val="28"/>
          <w:lang w:eastAsia="ar-SA"/>
        </w:rPr>
        <w:t xml:space="preserve"> в волонтерской акции «Лапа помощи» для </w:t>
      </w:r>
      <w:r>
        <w:rPr>
          <w:sz w:val="28"/>
          <w:szCs w:val="28"/>
          <w:lang w:eastAsia="ar-SA"/>
        </w:rPr>
        <w:t xml:space="preserve">              </w:t>
      </w:r>
      <w:r w:rsidRPr="004E40CE">
        <w:rPr>
          <w:sz w:val="28"/>
          <w:szCs w:val="28"/>
          <w:lang w:eastAsia="ar-SA"/>
        </w:rPr>
        <w:t xml:space="preserve">бездомных </w:t>
      </w:r>
      <w:r w:rsidRPr="00854FB8">
        <w:rPr>
          <w:sz w:val="28"/>
          <w:szCs w:val="28"/>
          <w:lang w:eastAsia="ar-SA"/>
        </w:rPr>
        <w:t xml:space="preserve">животных, </w:t>
      </w:r>
      <w:r w:rsidRPr="00854FB8">
        <w:rPr>
          <w:sz w:val="28"/>
          <w:szCs w:val="28"/>
        </w:rPr>
        <w:t xml:space="preserve">«Зелёная Россия». </w:t>
      </w:r>
    </w:p>
    <w:p w:rsidR="002C4D0C" w:rsidRPr="00854FB8" w:rsidRDefault="002C4D0C" w:rsidP="002C4D0C">
      <w:pPr>
        <w:pStyle w:val="a3"/>
        <w:ind w:firstLine="0"/>
        <w:rPr>
          <w:sz w:val="28"/>
          <w:szCs w:val="28"/>
        </w:rPr>
      </w:pPr>
      <w:r w:rsidRPr="00854FB8">
        <w:rPr>
          <w:sz w:val="28"/>
          <w:szCs w:val="28"/>
        </w:rPr>
        <w:t>Реализация воспитательного потенциала предметно-пространственной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среды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предусматривает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совместную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деятельность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педагогов,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обучающихся,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других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участников образовательных отношений по её созданию, поддержанию, использованию в</w:t>
      </w:r>
      <w:r w:rsidRPr="00854FB8">
        <w:rPr>
          <w:spacing w:val="1"/>
          <w:sz w:val="28"/>
          <w:szCs w:val="28"/>
        </w:rPr>
        <w:t xml:space="preserve"> </w:t>
      </w:r>
      <w:r w:rsidRPr="00854FB8">
        <w:rPr>
          <w:sz w:val="28"/>
          <w:szCs w:val="28"/>
        </w:rPr>
        <w:t>воспитательном</w:t>
      </w:r>
      <w:r w:rsidRPr="00854FB8">
        <w:rPr>
          <w:spacing w:val="-2"/>
          <w:sz w:val="28"/>
          <w:szCs w:val="28"/>
        </w:rPr>
        <w:t xml:space="preserve"> </w:t>
      </w:r>
      <w:r w:rsidRPr="00854FB8">
        <w:rPr>
          <w:sz w:val="28"/>
          <w:szCs w:val="28"/>
        </w:rPr>
        <w:t>процессе:</w:t>
      </w:r>
    </w:p>
    <w:p w:rsidR="002C4D0C" w:rsidRPr="00854FB8" w:rsidRDefault="002C4D0C" w:rsidP="00F641D8">
      <w:pPr>
        <w:pStyle w:val="a5"/>
        <w:numPr>
          <w:ilvl w:val="0"/>
          <w:numId w:val="44"/>
        </w:numPr>
        <w:tabs>
          <w:tab w:val="left" w:pos="247"/>
        </w:tabs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>оформление</w:t>
      </w:r>
      <w:r w:rsidRPr="00854FB8">
        <w:rPr>
          <w:spacing w:val="-4"/>
          <w:sz w:val="28"/>
          <w:szCs w:val="28"/>
        </w:rPr>
        <w:t xml:space="preserve"> </w:t>
      </w:r>
      <w:r w:rsidRPr="00854FB8">
        <w:rPr>
          <w:sz w:val="28"/>
          <w:szCs w:val="28"/>
        </w:rPr>
        <w:t>классных</w:t>
      </w:r>
      <w:r w:rsidRPr="00854FB8">
        <w:rPr>
          <w:spacing w:val="-3"/>
          <w:sz w:val="28"/>
          <w:szCs w:val="28"/>
        </w:rPr>
        <w:t xml:space="preserve"> </w:t>
      </w:r>
      <w:r w:rsidRPr="00854FB8">
        <w:rPr>
          <w:sz w:val="28"/>
          <w:szCs w:val="28"/>
        </w:rPr>
        <w:t>уголков,</w:t>
      </w:r>
      <w:r w:rsidRPr="00854FB8">
        <w:rPr>
          <w:spacing w:val="-3"/>
          <w:sz w:val="28"/>
          <w:szCs w:val="28"/>
        </w:rPr>
        <w:t xml:space="preserve"> </w:t>
      </w:r>
    </w:p>
    <w:p w:rsidR="002C4D0C" w:rsidRPr="00854FB8" w:rsidRDefault="002C4D0C" w:rsidP="00F641D8">
      <w:pPr>
        <w:pStyle w:val="a5"/>
        <w:numPr>
          <w:ilvl w:val="0"/>
          <w:numId w:val="44"/>
        </w:numPr>
        <w:tabs>
          <w:tab w:val="left" w:pos="247"/>
        </w:tabs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>оформление</w:t>
      </w:r>
      <w:r w:rsidRPr="00854FB8">
        <w:rPr>
          <w:spacing w:val="-4"/>
          <w:sz w:val="28"/>
          <w:szCs w:val="28"/>
        </w:rPr>
        <w:t xml:space="preserve"> </w:t>
      </w:r>
      <w:r w:rsidRPr="00854FB8">
        <w:rPr>
          <w:sz w:val="28"/>
          <w:szCs w:val="28"/>
        </w:rPr>
        <w:t xml:space="preserve"> школьных стендов к различным датам</w:t>
      </w:r>
    </w:p>
    <w:p w:rsidR="002C4D0C" w:rsidRPr="00854FB8" w:rsidRDefault="002C4D0C" w:rsidP="00F641D8">
      <w:pPr>
        <w:pStyle w:val="a5"/>
        <w:numPr>
          <w:ilvl w:val="0"/>
          <w:numId w:val="44"/>
        </w:numPr>
        <w:tabs>
          <w:tab w:val="left" w:pos="247"/>
        </w:tabs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>выставка</w:t>
      </w:r>
      <w:r w:rsidRPr="00854FB8">
        <w:rPr>
          <w:spacing w:val="-3"/>
          <w:sz w:val="28"/>
          <w:szCs w:val="28"/>
        </w:rPr>
        <w:t xml:space="preserve"> </w:t>
      </w:r>
      <w:r w:rsidRPr="00854FB8">
        <w:rPr>
          <w:sz w:val="28"/>
          <w:szCs w:val="28"/>
        </w:rPr>
        <w:t>творческих</w:t>
      </w:r>
      <w:r w:rsidRPr="00854FB8">
        <w:rPr>
          <w:spacing w:val="-3"/>
          <w:sz w:val="28"/>
          <w:szCs w:val="28"/>
        </w:rPr>
        <w:t xml:space="preserve"> </w:t>
      </w:r>
      <w:r w:rsidRPr="00854FB8">
        <w:rPr>
          <w:sz w:val="28"/>
          <w:szCs w:val="28"/>
        </w:rPr>
        <w:t>работ (рисунков, поделок, фотографий)</w:t>
      </w:r>
    </w:p>
    <w:p w:rsidR="002C4D0C" w:rsidRPr="00854FB8" w:rsidRDefault="002C4D0C" w:rsidP="00F641D8">
      <w:pPr>
        <w:pStyle w:val="a5"/>
        <w:numPr>
          <w:ilvl w:val="0"/>
          <w:numId w:val="44"/>
        </w:numPr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 xml:space="preserve">    оформление</w:t>
      </w:r>
      <w:r w:rsidRPr="00854FB8">
        <w:rPr>
          <w:spacing w:val="43"/>
          <w:sz w:val="28"/>
          <w:szCs w:val="28"/>
        </w:rPr>
        <w:t xml:space="preserve"> классов и </w:t>
      </w:r>
      <w:r w:rsidRPr="00854FB8">
        <w:rPr>
          <w:sz w:val="28"/>
          <w:szCs w:val="28"/>
        </w:rPr>
        <w:t>фойе</w:t>
      </w:r>
      <w:r w:rsidRPr="00854FB8">
        <w:rPr>
          <w:spacing w:val="46"/>
          <w:sz w:val="28"/>
          <w:szCs w:val="28"/>
        </w:rPr>
        <w:t xml:space="preserve"> </w:t>
      </w:r>
      <w:r w:rsidRPr="00854FB8">
        <w:rPr>
          <w:sz w:val="28"/>
          <w:szCs w:val="28"/>
        </w:rPr>
        <w:t>школы</w:t>
      </w:r>
      <w:r w:rsidRPr="00854FB8">
        <w:rPr>
          <w:spacing w:val="44"/>
          <w:sz w:val="28"/>
          <w:szCs w:val="28"/>
        </w:rPr>
        <w:t xml:space="preserve"> </w:t>
      </w:r>
      <w:r w:rsidRPr="00854FB8">
        <w:rPr>
          <w:sz w:val="28"/>
          <w:szCs w:val="28"/>
        </w:rPr>
        <w:t>к</w:t>
      </w:r>
      <w:r w:rsidRPr="00854FB8">
        <w:rPr>
          <w:spacing w:val="45"/>
          <w:sz w:val="28"/>
          <w:szCs w:val="28"/>
        </w:rPr>
        <w:t xml:space="preserve"> </w:t>
      </w:r>
      <w:r w:rsidRPr="00854FB8">
        <w:rPr>
          <w:sz w:val="28"/>
          <w:szCs w:val="28"/>
        </w:rPr>
        <w:t>праздничным мероприятиям</w:t>
      </w:r>
      <w:r w:rsidRPr="00854FB8">
        <w:rPr>
          <w:spacing w:val="44"/>
          <w:sz w:val="28"/>
          <w:szCs w:val="28"/>
        </w:rPr>
        <w:t xml:space="preserve"> </w:t>
      </w:r>
      <w:r w:rsidRPr="00854FB8">
        <w:rPr>
          <w:sz w:val="28"/>
          <w:szCs w:val="28"/>
        </w:rPr>
        <w:t xml:space="preserve"> («День</w:t>
      </w:r>
      <w:r w:rsidRPr="00854FB8">
        <w:rPr>
          <w:spacing w:val="-57"/>
          <w:sz w:val="28"/>
          <w:szCs w:val="28"/>
        </w:rPr>
        <w:t xml:space="preserve"> </w:t>
      </w:r>
      <w:r w:rsidRPr="00854FB8">
        <w:rPr>
          <w:sz w:val="28"/>
          <w:szCs w:val="28"/>
        </w:rPr>
        <w:t>Учителя»,</w:t>
      </w:r>
      <w:r w:rsidRPr="00854FB8">
        <w:rPr>
          <w:spacing w:val="3"/>
          <w:sz w:val="28"/>
          <w:szCs w:val="28"/>
        </w:rPr>
        <w:t xml:space="preserve"> </w:t>
      </w:r>
      <w:r w:rsidRPr="00854FB8">
        <w:rPr>
          <w:sz w:val="28"/>
          <w:szCs w:val="28"/>
        </w:rPr>
        <w:t>«Новый год»</w:t>
      </w:r>
      <w:r>
        <w:rPr>
          <w:sz w:val="28"/>
          <w:szCs w:val="28"/>
        </w:rPr>
        <w:t>, 8 марта</w:t>
      </w:r>
      <w:r w:rsidRPr="00854FB8">
        <w:rPr>
          <w:sz w:val="28"/>
          <w:szCs w:val="28"/>
        </w:rPr>
        <w:t>)</w:t>
      </w:r>
    </w:p>
    <w:p w:rsidR="002C4D0C" w:rsidRPr="00854FB8" w:rsidRDefault="002C4D0C" w:rsidP="00F641D8">
      <w:pPr>
        <w:pStyle w:val="a5"/>
        <w:numPr>
          <w:ilvl w:val="0"/>
          <w:numId w:val="44"/>
        </w:numPr>
        <w:ind w:left="0" w:firstLine="0"/>
        <w:rPr>
          <w:sz w:val="28"/>
          <w:szCs w:val="28"/>
        </w:rPr>
      </w:pPr>
      <w:r w:rsidRPr="00854FB8">
        <w:rPr>
          <w:sz w:val="28"/>
          <w:szCs w:val="28"/>
        </w:rPr>
        <w:t xml:space="preserve">    участие в проекте «Школьный двор»</w:t>
      </w:r>
    </w:p>
    <w:p w:rsidR="002C4D0C" w:rsidRDefault="002C4D0C" w:rsidP="002C4D0C">
      <w:pPr>
        <w:jc w:val="both"/>
        <w:rPr>
          <w:rFonts w:eastAsia="Arial Unicode MS"/>
          <w:sz w:val="28"/>
          <w:szCs w:val="28"/>
        </w:rPr>
      </w:pPr>
      <w:r w:rsidRPr="00854FB8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2022-2023 учебном</w:t>
      </w:r>
      <w:r w:rsidRPr="00854FB8">
        <w:rPr>
          <w:rFonts w:eastAsia="Arial Unicode MS"/>
          <w:sz w:val="28"/>
          <w:szCs w:val="28"/>
        </w:rPr>
        <w:t xml:space="preserve"> году благодаря Гран-при на фестивале «Точка роста» открыт проект в фойе второго этажа «Приятное с полезным», где ребята в перемены играют в настольные игры и смотрят познавательные видео. Также выпускники подарили школе столик и скамейки для зоны отдыха. </w:t>
      </w:r>
    </w:p>
    <w:p w:rsidR="002C4D0C" w:rsidRPr="00854FB8" w:rsidRDefault="002C4D0C" w:rsidP="002C4D0C">
      <w:pPr>
        <w:jc w:val="both"/>
        <w:rPr>
          <w:rFonts w:eastAsia="Arial Unicode MS"/>
          <w:sz w:val="28"/>
          <w:szCs w:val="28"/>
        </w:rPr>
      </w:pPr>
      <w:r w:rsidRPr="00854FB8">
        <w:rPr>
          <w:rFonts w:eastAsia="Calibri"/>
          <w:sz w:val="28"/>
          <w:szCs w:val="28"/>
        </w:rPr>
        <w:t>Парламент и экспертна</w:t>
      </w:r>
      <w:r>
        <w:rPr>
          <w:rFonts w:eastAsia="Calibri"/>
          <w:sz w:val="28"/>
          <w:szCs w:val="28"/>
        </w:rPr>
        <w:t>я группа в 2022-2023 учебном году работали активно.</w:t>
      </w:r>
      <w:r w:rsidRPr="00854FB8">
        <w:rPr>
          <w:rFonts w:eastAsia="Arial Unicode MS"/>
          <w:sz w:val="28"/>
          <w:szCs w:val="28"/>
        </w:rPr>
        <w:t xml:space="preserve"> Все запланир</w:t>
      </w:r>
      <w:r>
        <w:rPr>
          <w:rFonts w:eastAsia="Arial Unicode MS"/>
          <w:sz w:val="28"/>
          <w:szCs w:val="28"/>
        </w:rPr>
        <w:t xml:space="preserve">ованные мероприятия проведены. </w:t>
      </w:r>
      <w:r w:rsidRPr="00854FB8">
        <w:rPr>
          <w:rFonts w:eastAsia="Calibri"/>
          <w:sz w:val="28"/>
          <w:szCs w:val="28"/>
        </w:rPr>
        <w:t>Победители конкурса «Класс года» - 3б, 5, 11 классы.</w:t>
      </w:r>
      <w:r>
        <w:rPr>
          <w:rFonts w:eastAsia="Calibri"/>
          <w:sz w:val="28"/>
          <w:szCs w:val="28"/>
        </w:rPr>
        <w:t xml:space="preserve"> </w:t>
      </w:r>
      <w:r w:rsidRPr="00854FB8">
        <w:rPr>
          <w:rFonts w:eastAsia="Calibri"/>
          <w:sz w:val="28"/>
          <w:szCs w:val="28"/>
        </w:rPr>
        <w:t>Активно помогали   в организации и прове</w:t>
      </w:r>
      <w:r>
        <w:rPr>
          <w:rFonts w:eastAsia="Calibri"/>
          <w:sz w:val="28"/>
          <w:szCs w:val="28"/>
        </w:rPr>
        <w:t>дении мероприятий педагогический класс (10</w:t>
      </w:r>
      <w:r w:rsidRPr="00854FB8">
        <w:rPr>
          <w:rFonts w:eastAsia="Calibri"/>
          <w:sz w:val="28"/>
          <w:szCs w:val="28"/>
        </w:rPr>
        <w:t xml:space="preserve"> кл) и волонтеры (учащиеся 7-9</w:t>
      </w:r>
      <w:r>
        <w:rPr>
          <w:rFonts w:eastAsia="Calibri"/>
          <w:sz w:val="28"/>
          <w:szCs w:val="28"/>
        </w:rPr>
        <w:t>,11</w:t>
      </w:r>
      <w:r w:rsidRPr="00854FB8">
        <w:rPr>
          <w:rFonts w:eastAsia="Calibri"/>
          <w:sz w:val="28"/>
          <w:szCs w:val="28"/>
        </w:rPr>
        <w:t xml:space="preserve"> кл). </w:t>
      </w:r>
    </w:p>
    <w:p w:rsidR="002C4D0C" w:rsidRPr="004E40CE" w:rsidRDefault="002C4D0C" w:rsidP="002C4D0C">
      <w:pPr>
        <w:jc w:val="both"/>
        <w:rPr>
          <w:sz w:val="28"/>
          <w:szCs w:val="28"/>
        </w:rPr>
      </w:pPr>
      <w:r w:rsidRPr="00854FB8">
        <w:rPr>
          <w:sz w:val="28"/>
          <w:szCs w:val="28"/>
        </w:rPr>
        <w:t>Дополнительное</w:t>
      </w:r>
      <w:r w:rsidRPr="004E40CE">
        <w:rPr>
          <w:sz w:val="28"/>
          <w:szCs w:val="28"/>
        </w:rPr>
        <w:t xml:space="preserve"> образование ведется по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программам следующей направленности:</w:t>
      </w:r>
    </w:p>
    <w:p w:rsidR="002C4D0C" w:rsidRPr="00351779" w:rsidRDefault="002C4D0C" w:rsidP="002C4D0C">
      <w:pPr>
        <w:numPr>
          <w:ilvl w:val="0"/>
          <w:numId w:val="36"/>
        </w:numPr>
        <w:tabs>
          <w:tab w:val="left" w:pos="780"/>
        </w:tabs>
        <w:suppressAutoHyphens/>
        <w:autoSpaceDN/>
        <w:ind w:left="0" w:firstLine="0"/>
        <w:jc w:val="both"/>
        <w:rPr>
          <w:sz w:val="28"/>
          <w:szCs w:val="28"/>
        </w:rPr>
      </w:pPr>
      <w:r w:rsidRPr="004E40CE">
        <w:rPr>
          <w:sz w:val="28"/>
          <w:szCs w:val="28"/>
        </w:rPr>
        <w:t xml:space="preserve"> </w:t>
      </w:r>
      <w:r w:rsidRPr="00351779">
        <w:rPr>
          <w:sz w:val="28"/>
          <w:szCs w:val="28"/>
        </w:rPr>
        <w:t>техническое;</w:t>
      </w:r>
    </w:p>
    <w:p w:rsidR="002C4D0C" w:rsidRPr="00351779" w:rsidRDefault="002C4D0C" w:rsidP="002C4D0C">
      <w:pPr>
        <w:numPr>
          <w:ilvl w:val="0"/>
          <w:numId w:val="36"/>
        </w:numPr>
        <w:tabs>
          <w:tab w:val="left" w:pos="780"/>
        </w:tabs>
        <w:suppressAutoHyphens/>
        <w:autoSpaceDN/>
        <w:ind w:left="0" w:firstLine="0"/>
        <w:jc w:val="both"/>
        <w:rPr>
          <w:sz w:val="28"/>
          <w:szCs w:val="28"/>
        </w:rPr>
      </w:pPr>
      <w:r w:rsidRPr="00351779">
        <w:rPr>
          <w:sz w:val="28"/>
          <w:szCs w:val="28"/>
        </w:rPr>
        <w:t xml:space="preserve"> социально-педагогическое;</w:t>
      </w:r>
    </w:p>
    <w:p w:rsidR="002C4D0C" w:rsidRPr="00351779" w:rsidRDefault="002C4D0C" w:rsidP="002C4D0C">
      <w:pPr>
        <w:numPr>
          <w:ilvl w:val="0"/>
          <w:numId w:val="36"/>
        </w:numPr>
        <w:tabs>
          <w:tab w:val="left" w:pos="780"/>
        </w:tabs>
        <w:suppressAutoHyphens/>
        <w:autoSpaceDN/>
        <w:ind w:left="0" w:firstLine="0"/>
        <w:jc w:val="both"/>
        <w:rPr>
          <w:sz w:val="28"/>
          <w:szCs w:val="28"/>
        </w:rPr>
      </w:pPr>
      <w:r w:rsidRPr="00351779">
        <w:rPr>
          <w:sz w:val="28"/>
          <w:szCs w:val="28"/>
        </w:rPr>
        <w:t xml:space="preserve"> художественное;</w:t>
      </w:r>
    </w:p>
    <w:p w:rsidR="002C4D0C" w:rsidRPr="00351779" w:rsidRDefault="002C4D0C" w:rsidP="002C4D0C">
      <w:pPr>
        <w:numPr>
          <w:ilvl w:val="0"/>
          <w:numId w:val="36"/>
        </w:numPr>
        <w:tabs>
          <w:tab w:val="left" w:pos="780"/>
        </w:tabs>
        <w:suppressAutoHyphens/>
        <w:autoSpaceDN/>
        <w:ind w:left="0" w:firstLine="0"/>
        <w:jc w:val="both"/>
        <w:rPr>
          <w:sz w:val="28"/>
          <w:szCs w:val="28"/>
        </w:rPr>
      </w:pPr>
      <w:r w:rsidRPr="00351779">
        <w:rPr>
          <w:sz w:val="28"/>
          <w:szCs w:val="28"/>
        </w:rPr>
        <w:t xml:space="preserve"> физкультурно-спортивное.</w:t>
      </w:r>
    </w:p>
    <w:p w:rsidR="002C4D0C" w:rsidRDefault="002C4D0C" w:rsidP="002C4D0C">
      <w:pPr>
        <w:jc w:val="both"/>
        <w:rPr>
          <w:sz w:val="28"/>
          <w:szCs w:val="28"/>
        </w:rPr>
      </w:pPr>
      <w:r w:rsidRPr="004E40CE">
        <w:rPr>
          <w:sz w:val="28"/>
          <w:szCs w:val="28"/>
        </w:rPr>
        <w:t>Выбор направлений осуществлен на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основании опроса обучающихся и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>родителей, который провели в</w:t>
      </w:r>
      <w:r w:rsidRPr="00351779">
        <w:rPr>
          <w:sz w:val="28"/>
          <w:szCs w:val="28"/>
        </w:rPr>
        <w:t> </w:t>
      </w:r>
      <w:r>
        <w:rPr>
          <w:sz w:val="28"/>
          <w:szCs w:val="28"/>
        </w:rPr>
        <w:t>мае 2022</w:t>
      </w:r>
      <w:r w:rsidRPr="00351779">
        <w:rPr>
          <w:sz w:val="28"/>
          <w:szCs w:val="28"/>
        </w:rPr>
        <w:t> </w:t>
      </w:r>
      <w:r w:rsidRPr="004E40CE">
        <w:rPr>
          <w:sz w:val="28"/>
          <w:szCs w:val="28"/>
        </w:rPr>
        <w:t xml:space="preserve">года. 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>
        <w:t xml:space="preserve">  </w:t>
      </w:r>
      <w:r w:rsidRPr="004E40CE">
        <w:rPr>
          <w:sz w:val="28"/>
          <w:szCs w:val="28"/>
          <w:lang w:eastAsia="ar-SA"/>
        </w:rPr>
        <w:t xml:space="preserve">В целом в школе созданы условия для успешного обучения, развития </w:t>
      </w:r>
      <w:r>
        <w:rPr>
          <w:sz w:val="28"/>
          <w:szCs w:val="28"/>
          <w:lang w:eastAsia="ar-SA"/>
        </w:rPr>
        <w:t xml:space="preserve">      </w:t>
      </w:r>
      <w:r w:rsidRPr="004E40CE">
        <w:rPr>
          <w:sz w:val="28"/>
          <w:szCs w:val="28"/>
          <w:lang w:eastAsia="ar-SA"/>
        </w:rPr>
        <w:t>каждого ребенка и коллектива обучающихся;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- ведется работа по реализации  Программы воспитания;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 xml:space="preserve">- созданы условия для социализации обучающихся, профессионального </w:t>
      </w:r>
      <w:r>
        <w:rPr>
          <w:sz w:val="28"/>
          <w:szCs w:val="28"/>
          <w:lang w:eastAsia="ar-SA"/>
        </w:rPr>
        <w:t xml:space="preserve">         </w:t>
      </w:r>
      <w:r w:rsidRPr="004E40CE">
        <w:rPr>
          <w:sz w:val="28"/>
          <w:szCs w:val="28"/>
          <w:lang w:eastAsia="ar-SA"/>
        </w:rPr>
        <w:t>самоопределения;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- здоровьесбережение является неотъемлемой частью всей работы школы;</w:t>
      </w:r>
    </w:p>
    <w:p w:rsidR="002C4D0C" w:rsidRPr="004E40CE" w:rsidRDefault="002C4D0C" w:rsidP="002C4D0C">
      <w:pPr>
        <w:jc w:val="both"/>
        <w:rPr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t>- учитываются интересы, склонности детей;</w:t>
      </w:r>
    </w:p>
    <w:p w:rsidR="002C4D0C" w:rsidRPr="004E40CE" w:rsidRDefault="002C4D0C" w:rsidP="002C4D0C">
      <w:pPr>
        <w:jc w:val="both"/>
        <w:rPr>
          <w:b/>
          <w:sz w:val="28"/>
          <w:szCs w:val="28"/>
          <w:lang w:eastAsia="ar-SA"/>
        </w:rPr>
      </w:pPr>
      <w:r w:rsidRPr="004E40CE">
        <w:rPr>
          <w:sz w:val="28"/>
          <w:szCs w:val="28"/>
          <w:lang w:eastAsia="ar-SA"/>
        </w:rPr>
        <w:lastRenderedPageBreak/>
        <w:t>- внеурочная деятельность, дополнительное образование дают возможность обучающимся реализовать свои возможности, создают ситуацию успешности.</w:t>
      </w:r>
    </w:p>
    <w:p w:rsidR="002C4D0C" w:rsidRPr="00854FB8" w:rsidRDefault="002C4D0C" w:rsidP="002C4D0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Pr="00854FB8">
        <w:rPr>
          <w:sz w:val="28"/>
          <w:szCs w:val="28"/>
        </w:rPr>
        <w:t xml:space="preserve"> анкетирование  удовлетворенности родителей (законных представителей) учащихся качеством предоставляемых образовательных услуг. Результат анкетирования - 3,2 балла, что соответствует высокому уровню удовлетворенности.</w:t>
      </w:r>
    </w:p>
    <w:p w:rsidR="002C4D0C" w:rsidRPr="003D535D" w:rsidRDefault="002C4D0C" w:rsidP="002C4D0C">
      <w:pPr>
        <w:jc w:val="both"/>
        <w:rPr>
          <w:b/>
          <w:sz w:val="28"/>
          <w:szCs w:val="28"/>
        </w:rPr>
      </w:pPr>
      <w:r w:rsidRPr="003D535D">
        <w:rPr>
          <w:b/>
          <w:sz w:val="28"/>
          <w:szCs w:val="28"/>
        </w:rPr>
        <w:t>Задачи на 202</w:t>
      </w:r>
      <w:r>
        <w:rPr>
          <w:b/>
          <w:sz w:val="28"/>
          <w:szCs w:val="28"/>
        </w:rPr>
        <w:t>3-2024</w:t>
      </w:r>
      <w:r w:rsidRPr="003D535D">
        <w:rPr>
          <w:b/>
          <w:sz w:val="28"/>
          <w:szCs w:val="28"/>
        </w:rPr>
        <w:t xml:space="preserve"> учебный год по итогам воспитательной работы в 2022-2023 учебном году.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z w:val="28"/>
          <w:szCs w:val="28"/>
        </w:rPr>
        <w:t>Усиление</w:t>
      </w:r>
      <w:r w:rsidRPr="009F0A2D">
        <w:rPr>
          <w:spacing w:val="54"/>
          <w:sz w:val="28"/>
          <w:szCs w:val="28"/>
        </w:rPr>
        <w:t xml:space="preserve"> </w:t>
      </w:r>
      <w:r w:rsidRPr="009F0A2D">
        <w:rPr>
          <w:sz w:val="28"/>
          <w:szCs w:val="28"/>
        </w:rPr>
        <w:t>роли</w:t>
      </w:r>
      <w:r w:rsidRPr="009F0A2D">
        <w:rPr>
          <w:spacing w:val="57"/>
          <w:sz w:val="28"/>
          <w:szCs w:val="28"/>
        </w:rPr>
        <w:t xml:space="preserve"> </w:t>
      </w:r>
      <w:r w:rsidRPr="009F0A2D">
        <w:rPr>
          <w:sz w:val="28"/>
          <w:szCs w:val="28"/>
        </w:rPr>
        <w:t>семьи</w:t>
      </w:r>
      <w:r w:rsidRPr="009F0A2D">
        <w:rPr>
          <w:spacing w:val="56"/>
          <w:sz w:val="28"/>
          <w:szCs w:val="28"/>
        </w:rPr>
        <w:t xml:space="preserve"> </w:t>
      </w:r>
      <w:r w:rsidRPr="009F0A2D">
        <w:rPr>
          <w:sz w:val="28"/>
          <w:szCs w:val="28"/>
        </w:rPr>
        <w:t>в</w:t>
      </w:r>
      <w:r w:rsidRPr="009F0A2D">
        <w:rPr>
          <w:spacing w:val="54"/>
          <w:sz w:val="28"/>
          <w:szCs w:val="28"/>
        </w:rPr>
        <w:t xml:space="preserve"> </w:t>
      </w:r>
      <w:r w:rsidRPr="009F0A2D">
        <w:rPr>
          <w:sz w:val="28"/>
          <w:szCs w:val="28"/>
        </w:rPr>
        <w:t>воспитании</w:t>
      </w:r>
      <w:r w:rsidRPr="009F0A2D">
        <w:rPr>
          <w:spacing w:val="57"/>
          <w:sz w:val="28"/>
          <w:szCs w:val="28"/>
        </w:rPr>
        <w:t xml:space="preserve"> </w:t>
      </w:r>
      <w:r w:rsidRPr="009F0A2D">
        <w:rPr>
          <w:sz w:val="28"/>
          <w:szCs w:val="28"/>
        </w:rPr>
        <w:t>детей</w:t>
      </w:r>
      <w:r w:rsidRPr="009F0A2D">
        <w:rPr>
          <w:spacing w:val="56"/>
          <w:sz w:val="28"/>
          <w:szCs w:val="28"/>
        </w:rPr>
        <w:t xml:space="preserve"> </w:t>
      </w:r>
      <w:r w:rsidRPr="009F0A2D">
        <w:rPr>
          <w:sz w:val="28"/>
          <w:szCs w:val="28"/>
        </w:rPr>
        <w:t>и</w:t>
      </w:r>
      <w:r w:rsidRPr="009F0A2D">
        <w:rPr>
          <w:spacing w:val="56"/>
          <w:sz w:val="28"/>
          <w:szCs w:val="28"/>
        </w:rPr>
        <w:t xml:space="preserve"> </w:t>
      </w:r>
      <w:r w:rsidRPr="009F0A2D">
        <w:rPr>
          <w:sz w:val="28"/>
          <w:szCs w:val="28"/>
        </w:rPr>
        <w:t>привлечение</w:t>
      </w:r>
      <w:r w:rsidRPr="009F0A2D">
        <w:rPr>
          <w:spacing w:val="54"/>
          <w:sz w:val="28"/>
          <w:szCs w:val="28"/>
        </w:rPr>
        <w:t xml:space="preserve"> </w:t>
      </w:r>
      <w:r w:rsidRPr="009F0A2D">
        <w:rPr>
          <w:sz w:val="28"/>
          <w:szCs w:val="28"/>
        </w:rPr>
        <w:t>родителей</w:t>
      </w:r>
      <w:r w:rsidRPr="009F0A2D">
        <w:rPr>
          <w:spacing w:val="56"/>
          <w:sz w:val="28"/>
          <w:szCs w:val="28"/>
        </w:rPr>
        <w:t xml:space="preserve"> </w:t>
      </w:r>
      <w:r w:rsidRPr="009F0A2D">
        <w:rPr>
          <w:sz w:val="28"/>
          <w:szCs w:val="28"/>
        </w:rPr>
        <w:t>к</w:t>
      </w:r>
      <w:r w:rsidRPr="009F0A2D">
        <w:rPr>
          <w:spacing w:val="56"/>
          <w:sz w:val="28"/>
          <w:szCs w:val="28"/>
        </w:rPr>
        <w:t xml:space="preserve"> </w:t>
      </w:r>
      <w:r w:rsidRPr="009F0A2D">
        <w:rPr>
          <w:sz w:val="28"/>
          <w:szCs w:val="28"/>
        </w:rPr>
        <w:t>организации</w:t>
      </w:r>
      <w:r w:rsidRPr="009F0A2D">
        <w:rPr>
          <w:spacing w:val="-57"/>
          <w:sz w:val="28"/>
          <w:szCs w:val="28"/>
        </w:rPr>
        <w:t xml:space="preserve">  </w:t>
      </w:r>
      <w:r w:rsidRPr="009F0A2D">
        <w:rPr>
          <w:sz w:val="28"/>
          <w:szCs w:val="28"/>
        </w:rPr>
        <w:t>образовательного</w:t>
      </w:r>
      <w:r w:rsidRPr="009F0A2D">
        <w:rPr>
          <w:spacing w:val="-6"/>
          <w:sz w:val="28"/>
          <w:szCs w:val="28"/>
        </w:rPr>
        <w:t xml:space="preserve"> </w:t>
      </w:r>
      <w:r w:rsidRPr="009F0A2D">
        <w:rPr>
          <w:sz w:val="28"/>
          <w:szCs w:val="28"/>
        </w:rPr>
        <w:t>процесса.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453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z w:val="28"/>
          <w:szCs w:val="28"/>
        </w:rPr>
        <w:t>Активизация</w:t>
      </w:r>
      <w:r w:rsidRPr="009F0A2D">
        <w:rPr>
          <w:spacing w:val="35"/>
          <w:sz w:val="28"/>
          <w:szCs w:val="28"/>
        </w:rPr>
        <w:t xml:space="preserve"> </w:t>
      </w:r>
      <w:r w:rsidRPr="009F0A2D">
        <w:rPr>
          <w:sz w:val="28"/>
          <w:szCs w:val="28"/>
        </w:rPr>
        <w:t>работы</w:t>
      </w:r>
      <w:r w:rsidRPr="009F0A2D">
        <w:rPr>
          <w:spacing w:val="35"/>
          <w:sz w:val="28"/>
          <w:szCs w:val="28"/>
        </w:rPr>
        <w:t xml:space="preserve"> </w:t>
      </w:r>
      <w:r w:rsidRPr="009F0A2D">
        <w:rPr>
          <w:sz w:val="28"/>
          <w:szCs w:val="28"/>
        </w:rPr>
        <w:t>по</w:t>
      </w:r>
      <w:r w:rsidRPr="009F0A2D">
        <w:rPr>
          <w:spacing w:val="37"/>
          <w:sz w:val="28"/>
          <w:szCs w:val="28"/>
        </w:rPr>
        <w:t xml:space="preserve"> </w:t>
      </w:r>
      <w:r w:rsidRPr="009F0A2D">
        <w:rPr>
          <w:sz w:val="28"/>
          <w:szCs w:val="28"/>
        </w:rPr>
        <w:t>участию</w:t>
      </w:r>
      <w:r w:rsidRPr="009F0A2D">
        <w:rPr>
          <w:spacing w:val="36"/>
          <w:sz w:val="28"/>
          <w:szCs w:val="28"/>
        </w:rPr>
        <w:t xml:space="preserve"> </w:t>
      </w:r>
      <w:r w:rsidRPr="009F0A2D">
        <w:rPr>
          <w:sz w:val="28"/>
          <w:szCs w:val="28"/>
        </w:rPr>
        <w:t>детей</w:t>
      </w:r>
      <w:r w:rsidRPr="009F0A2D">
        <w:rPr>
          <w:spacing w:val="36"/>
          <w:sz w:val="28"/>
          <w:szCs w:val="28"/>
        </w:rPr>
        <w:t xml:space="preserve"> </w:t>
      </w:r>
      <w:r w:rsidRPr="009F0A2D">
        <w:rPr>
          <w:sz w:val="28"/>
          <w:szCs w:val="28"/>
        </w:rPr>
        <w:t>в</w:t>
      </w:r>
      <w:r w:rsidRPr="009F0A2D">
        <w:rPr>
          <w:spacing w:val="35"/>
          <w:sz w:val="28"/>
          <w:szCs w:val="28"/>
        </w:rPr>
        <w:t xml:space="preserve"> </w:t>
      </w:r>
      <w:r w:rsidRPr="009F0A2D">
        <w:rPr>
          <w:sz w:val="28"/>
          <w:szCs w:val="28"/>
        </w:rPr>
        <w:t>конкурсах,</w:t>
      </w:r>
      <w:r w:rsidRPr="009F0A2D">
        <w:rPr>
          <w:spacing w:val="35"/>
          <w:sz w:val="28"/>
          <w:szCs w:val="28"/>
        </w:rPr>
        <w:t xml:space="preserve"> </w:t>
      </w:r>
      <w:r w:rsidRPr="009F0A2D">
        <w:rPr>
          <w:sz w:val="28"/>
          <w:szCs w:val="28"/>
        </w:rPr>
        <w:t>фестивалях,</w:t>
      </w:r>
      <w:r w:rsidRPr="009F0A2D">
        <w:rPr>
          <w:spacing w:val="35"/>
          <w:sz w:val="28"/>
          <w:szCs w:val="28"/>
        </w:rPr>
        <w:t xml:space="preserve"> </w:t>
      </w:r>
      <w:r w:rsidRPr="009F0A2D">
        <w:rPr>
          <w:sz w:val="28"/>
          <w:szCs w:val="28"/>
        </w:rPr>
        <w:t>соревнованиях</w:t>
      </w:r>
      <w:r w:rsidRPr="009F0A2D">
        <w:rPr>
          <w:spacing w:val="-57"/>
          <w:sz w:val="28"/>
          <w:szCs w:val="28"/>
        </w:rPr>
        <w:t xml:space="preserve"> </w:t>
      </w:r>
      <w:r w:rsidRPr="009F0A2D">
        <w:rPr>
          <w:sz w:val="28"/>
          <w:szCs w:val="28"/>
        </w:rPr>
        <w:t>различного</w:t>
      </w:r>
      <w:r w:rsidRPr="009F0A2D">
        <w:rPr>
          <w:spacing w:val="-2"/>
          <w:sz w:val="28"/>
          <w:szCs w:val="28"/>
        </w:rPr>
        <w:t xml:space="preserve"> </w:t>
      </w:r>
      <w:r w:rsidRPr="009F0A2D">
        <w:rPr>
          <w:sz w:val="28"/>
          <w:szCs w:val="28"/>
        </w:rPr>
        <w:t>уровня.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453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z w:val="28"/>
          <w:szCs w:val="28"/>
        </w:rPr>
        <w:t>Применение разнообразных форм проведения внеурочных занятий.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338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pacing w:val="-1"/>
          <w:sz w:val="28"/>
          <w:szCs w:val="28"/>
        </w:rPr>
        <w:t>Развитие</w:t>
      </w:r>
      <w:r w:rsidRPr="009F0A2D">
        <w:rPr>
          <w:spacing w:val="-12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медиа</w:t>
      </w:r>
      <w:r w:rsidRPr="009F0A2D">
        <w:rPr>
          <w:spacing w:val="-11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в</w:t>
      </w:r>
      <w:r w:rsidRPr="009F0A2D">
        <w:rPr>
          <w:spacing w:val="-12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школе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–</w:t>
      </w:r>
      <w:r w:rsidRPr="009F0A2D">
        <w:rPr>
          <w:spacing w:val="-11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развитие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коммуникативной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культуры</w:t>
      </w:r>
      <w:r w:rsidRPr="009F0A2D">
        <w:rPr>
          <w:spacing w:val="-7"/>
          <w:sz w:val="28"/>
          <w:szCs w:val="28"/>
        </w:rPr>
        <w:t xml:space="preserve"> </w:t>
      </w:r>
      <w:r w:rsidRPr="009F0A2D">
        <w:rPr>
          <w:sz w:val="28"/>
          <w:szCs w:val="28"/>
        </w:rPr>
        <w:t>учащихся,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z w:val="28"/>
          <w:szCs w:val="28"/>
        </w:rPr>
        <w:t>формирование</w:t>
      </w:r>
      <w:r w:rsidRPr="009F0A2D">
        <w:rPr>
          <w:spacing w:val="-57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навыков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z w:val="28"/>
          <w:szCs w:val="28"/>
        </w:rPr>
        <w:t>общения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z w:val="28"/>
          <w:szCs w:val="28"/>
        </w:rPr>
        <w:t>и</w:t>
      </w:r>
      <w:r w:rsidRPr="009F0A2D">
        <w:rPr>
          <w:spacing w:val="-12"/>
          <w:sz w:val="28"/>
          <w:szCs w:val="28"/>
        </w:rPr>
        <w:t xml:space="preserve"> </w:t>
      </w:r>
      <w:r w:rsidRPr="009F0A2D">
        <w:rPr>
          <w:sz w:val="28"/>
          <w:szCs w:val="28"/>
        </w:rPr>
        <w:t>сотрудничества,</w:t>
      </w:r>
      <w:r w:rsidRPr="009F0A2D">
        <w:rPr>
          <w:spacing w:val="-14"/>
          <w:sz w:val="28"/>
          <w:szCs w:val="28"/>
        </w:rPr>
        <w:t xml:space="preserve"> </w:t>
      </w:r>
      <w:r w:rsidRPr="009F0A2D">
        <w:rPr>
          <w:sz w:val="28"/>
          <w:szCs w:val="28"/>
        </w:rPr>
        <w:t>поддержка</w:t>
      </w:r>
      <w:r w:rsidRPr="009F0A2D">
        <w:rPr>
          <w:spacing w:val="-14"/>
          <w:sz w:val="28"/>
          <w:szCs w:val="28"/>
        </w:rPr>
        <w:t xml:space="preserve"> </w:t>
      </w:r>
      <w:r w:rsidRPr="009F0A2D">
        <w:rPr>
          <w:sz w:val="28"/>
          <w:szCs w:val="28"/>
        </w:rPr>
        <w:t>творческой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z w:val="28"/>
          <w:szCs w:val="28"/>
        </w:rPr>
        <w:t>самореализации</w:t>
      </w:r>
      <w:r w:rsidRPr="009F0A2D">
        <w:rPr>
          <w:spacing w:val="-12"/>
          <w:sz w:val="28"/>
          <w:szCs w:val="28"/>
        </w:rPr>
        <w:t xml:space="preserve"> </w:t>
      </w:r>
      <w:r w:rsidRPr="009F0A2D">
        <w:rPr>
          <w:sz w:val="28"/>
          <w:szCs w:val="28"/>
        </w:rPr>
        <w:t>учащихся.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335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pacing w:val="-2"/>
          <w:sz w:val="28"/>
          <w:szCs w:val="28"/>
        </w:rPr>
        <w:t>Развитие</w:t>
      </w:r>
      <w:r w:rsidRPr="009F0A2D">
        <w:rPr>
          <w:spacing w:val="-13"/>
          <w:sz w:val="28"/>
          <w:szCs w:val="28"/>
        </w:rPr>
        <w:t xml:space="preserve"> </w:t>
      </w:r>
      <w:r w:rsidRPr="009F0A2D">
        <w:rPr>
          <w:spacing w:val="-2"/>
          <w:sz w:val="28"/>
          <w:szCs w:val="28"/>
        </w:rPr>
        <w:t>и</w:t>
      </w:r>
      <w:r w:rsidRPr="009F0A2D">
        <w:rPr>
          <w:spacing w:val="-11"/>
          <w:sz w:val="28"/>
          <w:szCs w:val="28"/>
        </w:rPr>
        <w:t xml:space="preserve"> </w:t>
      </w:r>
      <w:r w:rsidRPr="009F0A2D">
        <w:rPr>
          <w:spacing w:val="-2"/>
          <w:sz w:val="28"/>
          <w:szCs w:val="28"/>
        </w:rPr>
        <w:t>активизация</w:t>
      </w:r>
      <w:r w:rsidRPr="009F0A2D">
        <w:rPr>
          <w:spacing w:val="-12"/>
          <w:sz w:val="28"/>
          <w:szCs w:val="28"/>
        </w:rPr>
        <w:t xml:space="preserve"> </w:t>
      </w:r>
      <w:r w:rsidRPr="009F0A2D">
        <w:rPr>
          <w:spacing w:val="-2"/>
          <w:sz w:val="28"/>
          <w:szCs w:val="28"/>
        </w:rPr>
        <w:t>деятельности</w:t>
      </w:r>
      <w:r w:rsidRPr="009F0A2D">
        <w:rPr>
          <w:spacing w:val="-11"/>
          <w:sz w:val="28"/>
          <w:szCs w:val="28"/>
        </w:rPr>
        <w:t xml:space="preserve"> </w:t>
      </w:r>
      <w:r w:rsidRPr="009F0A2D">
        <w:rPr>
          <w:spacing w:val="-2"/>
          <w:sz w:val="28"/>
          <w:szCs w:val="28"/>
        </w:rPr>
        <w:t>школьного</w:t>
      </w:r>
      <w:r w:rsidRPr="009F0A2D">
        <w:rPr>
          <w:spacing w:val="-8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ученического</w:t>
      </w:r>
      <w:r w:rsidRPr="009F0A2D">
        <w:rPr>
          <w:spacing w:val="-10"/>
          <w:sz w:val="28"/>
          <w:szCs w:val="28"/>
        </w:rPr>
        <w:t xml:space="preserve"> </w:t>
      </w:r>
      <w:r w:rsidRPr="009F0A2D">
        <w:rPr>
          <w:spacing w:val="-1"/>
          <w:sz w:val="28"/>
          <w:szCs w:val="28"/>
        </w:rPr>
        <w:t>самоуправления.</w:t>
      </w:r>
    </w:p>
    <w:p w:rsidR="002C4D0C" w:rsidRPr="009F0A2D" w:rsidRDefault="002C4D0C" w:rsidP="00F641D8">
      <w:pPr>
        <w:pStyle w:val="a5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sz w:val="28"/>
          <w:szCs w:val="28"/>
        </w:rPr>
      </w:pPr>
      <w:r w:rsidRPr="009F0A2D">
        <w:rPr>
          <w:sz w:val="28"/>
          <w:szCs w:val="28"/>
        </w:rPr>
        <w:t>Дальнейшее развитие и совершенствование системы дополнительного образования в</w:t>
      </w:r>
      <w:r w:rsidRPr="009F0A2D">
        <w:rPr>
          <w:spacing w:val="1"/>
          <w:sz w:val="28"/>
          <w:szCs w:val="28"/>
        </w:rPr>
        <w:t xml:space="preserve"> </w:t>
      </w:r>
      <w:r w:rsidRPr="009F0A2D">
        <w:rPr>
          <w:sz w:val="28"/>
          <w:szCs w:val="28"/>
        </w:rPr>
        <w:t>школе.</w:t>
      </w:r>
    </w:p>
    <w:p w:rsidR="002C4D0C" w:rsidRPr="00F96E63" w:rsidRDefault="002C4D0C" w:rsidP="002C4D0C">
      <w:pPr>
        <w:pStyle w:val="a3"/>
        <w:ind w:left="-567" w:firstLine="0"/>
        <w:rPr>
          <w:sz w:val="28"/>
          <w:szCs w:val="28"/>
        </w:rPr>
      </w:pPr>
    </w:p>
    <w:p w:rsidR="002C4D0C" w:rsidRPr="003D535D" w:rsidRDefault="002C4D0C" w:rsidP="002C4D0C">
      <w:pPr>
        <w:jc w:val="both"/>
        <w:rPr>
          <w:b/>
          <w:i/>
          <w:sz w:val="24"/>
        </w:rPr>
      </w:pPr>
    </w:p>
    <w:p w:rsidR="002C4D0C" w:rsidRPr="00345BBA" w:rsidRDefault="002C4D0C" w:rsidP="002C4D0C">
      <w:pPr>
        <w:jc w:val="both"/>
        <w:rPr>
          <w:b/>
          <w:bCs/>
          <w:caps/>
          <w:color w:val="000000"/>
          <w:sz w:val="24"/>
        </w:rPr>
      </w:pPr>
      <w:r>
        <w:rPr>
          <w:b/>
          <w:bCs/>
          <w:caps/>
          <w:color w:val="000000"/>
          <w:sz w:val="24"/>
        </w:rPr>
        <w:t xml:space="preserve">РАЗДЕЛ IV.      </w:t>
      </w:r>
      <w:r w:rsidRPr="00345BBA">
        <w:rPr>
          <w:b/>
          <w:bCs/>
          <w:caps/>
          <w:color w:val="000000"/>
          <w:sz w:val="24"/>
        </w:rPr>
        <w:t>Календарный План воспитательной работы</w:t>
      </w:r>
    </w:p>
    <w:p w:rsidR="002C4D0C" w:rsidRPr="00345BBA" w:rsidRDefault="002C4D0C" w:rsidP="002C4D0C">
      <w:pPr>
        <w:jc w:val="both"/>
        <w:rPr>
          <w:b/>
          <w:bCs/>
          <w:caps/>
          <w:color w:val="000000"/>
          <w:sz w:val="24"/>
        </w:rPr>
      </w:pPr>
      <w:r w:rsidRPr="00345BBA">
        <w:rPr>
          <w:b/>
          <w:bCs/>
          <w:caps/>
          <w:color w:val="000000"/>
          <w:sz w:val="24"/>
        </w:rPr>
        <w:t>МОУ «Ботовская школа»</w:t>
      </w:r>
    </w:p>
    <w:p w:rsidR="002C4D0C" w:rsidRDefault="002C4D0C" w:rsidP="002C4D0C">
      <w:pPr>
        <w:jc w:val="center"/>
        <w:rPr>
          <w:sz w:val="28"/>
          <w:szCs w:val="28"/>
        </w:rPr>
      </w:pPr>
      <w:r w:rsidRPr="003A6E06">
        <w:rPr>
          <w:b/>
          <w:bCs/>
          <w:caps/>
          <w:color w:val="000000"/>
          <w:sz w:val="24"/>
        </w:rPr>
        <w:t>на 202</w:t>
      </w:r>
      <w:r>
        <w:rPr>
          <w:b/>
          <w:bCs/>
          <w:caps/>
          <w:color w:val="000000"/>
          <w:sz w:val="24"/>
        </w:rPr>
        <w:t>3</w:t>
      </w:r>
      <w:r w:rsidRPr="003A6E06">
        <w:rPr>
          <w:b/>
          <w:bCs/>
          <w:caps/>
          <w:color w:val="000000"/>
          <w:sz w:val="24"/>
        </w:rPr>
        <w:t>-202</w:t>
      </w:r>
      <w:r>
        <w:rPr>
          <w:b/>
          <w:bCs/>
          <w:caps/>
          <w:color w:val="000000"/>
          <w:sz w:val="24"/>
        </w:rPr>
        <w:t>4</w:t>
      </w:r>
      <w:r w:rsidRPr="003A6E06">
        <w:rPr>
          <w:b/>
          <w:bCs/>
          <w:caps/>
          <w:color w:val="000000"/>
          <w:sz w:val="24"/>
        </w:rPr>
        <w:t xml:space="preserve"> учебный год</w:t>
      </w:r>
    </w:p>
    <w:p w:rsidR="002C4D0C" w:rsidRPr="00CB7ADF" w:rsidRDefault="002C4D0C" w:rsidP="002C4D0C">
      <w:pPr>
        <w:rPr>
          <w:sz w:val="28"/>
          <w:szCs w:val="28"/>
        </w:rPr>
      </w:pPr>
    </w:p>
    <w:tbl>
      <w:tblPr>
        <w:tblW w:w="1518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32"/>
        <w:gridCol w:w="10"/>
        <w:gridCol w:w="6"/>
        <w:gridCol w:w="2754"/>
        <w:gridCol w:w="84"/>
        <w:gridCol w:w="12"/>
        <w:gridCol w:w="1382"/>
        <w:gridCol w:w="36"/>
        <w:gridCol w:w="141"/>
        <w:gridCol w:w="1241"/>
        <w:gridCol w:w="36"/>
        <w:gridCol w:w="2232"/>
        <w:gridCol w:w="36"/>
        <w:gridCol w:w="1484"/>
        <w:gridCol w:w="1486"/>
        <w:gridCol w:w="1062"/>
        <w:gridCol w:w="2548"/>
      </w:tblGrid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</w:p>
        </w:tc>
        <w:tc>
          <w:tcPr>
            <w:tcW w:w="7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b/>
                <w:sz w:val="24"/>
              </w:rPr>
            </w:pPr>
            <w:r w:rsidRPr="00B5139C">
              <w:rPr>
                <w:sz w:val="28"/>
                <w:szCs w:val="28"/>
              </w:rPr>
              <w:t xml:space="preserve"> </w:t>
            </w:r>
            <w:r w:rsidRPr="00B5139C">
              <w:rPr>
                <w:b/>
                <w:sz w:val="24"/>
              </w:rPr>
              <w:t xml:space="preserve">Мероприятия по модулям  </w:t>
            </w:r>
          </w:p>
          <w:p w:rsidR="002C4D0C" w:rsidRPr="00B5139C" w:rsidRDefault="002C4D0C" w:rsidP="007767BD">
            <w:pPr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rFonts w:eastAsia="Arial Unicode MS"/>
                <w:sz w:val="24"/>
              </w:rPr>
              <w:t xml:space="preserve"> «Основные школьные дела», «Внешкольные дела», «Организация предметно-пространственной среды», «Самоуправление», «Профилактика и безопасность», «Профориентация».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</w:p>
        </w:tc>
        <w:tc>
          <w:tcPr>
            <w:tcW w:w="7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I четверть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№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Дата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Участие в программе «Педагогический универсарий»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И.В., 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Уход за обелиском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по отдельному графику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Неделя творчества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солидарности в борьбе с терроризмом.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03.09.2023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  <w:trHeight w:val="278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Посвящение в пешеходы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Ученическая </w:t>
            </w:r>
            <w:r w:rsidRPr="00B5139C">
              <w:rPr>
                <w:sz w:val="24"/>
              </w:rPr>
              <w:lastRenderedPageBreak/>
              <w:t xml:space="preserve">конференция 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>18 сентября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7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Профилактическая акция по БДД «Безопасная дорога в школу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01-09.09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Интернета. Классные часы «Приемы безопасной работы в сети Интернет»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30.09.2023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Безопасное колесо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4-5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Соревнования «Школа безопасности - 2023»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Фестиваль Всероссийского физкультурно - спортивного комплекса «ГТО» 3,4,5 ступень.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Конкурс «Лучший ученик»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уголков государственной символики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Тестирование выполнения норм ГТО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 - 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15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Всероссийский конкурс сочинений «Беловские чтения»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16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Участие в областной акции, посвященной  Дню образования Вологодской области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к 23 сентября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17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Единый день выборов ШУС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18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пожилого человека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к 1 октября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учителя – день самоуправления.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Концерт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06.10.2023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Всероссийская краеведческая олимпиада «60 параллель»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до 11 октября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памяти Сергея Преминина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18.10.2023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 Лукичева И.В.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Осенние праздники 1 – 4 кл.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5 – 6 кл. 7 – 8 кл. 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24-28.10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района по баскетболу среди юношей и девушек 2006-2007 г.р.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24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Мероприятия, посвященные Дню отца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13 октября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25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Муниципальный конкурс видеороликов антинаркотической и антиалкогольной направленности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Беляева Е.В.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26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Муниципальный конкурс поделок из природного и бросового материала "Осенние фантазии"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Сентябрь-октябрь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27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Викторина, посвященная Дню проведения военного парада на Красной площади 1941 года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28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видеороликов «Мое юнармейское лето»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27 октября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Лукичева И.В., 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Егорова И.И.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29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Акция «Помоги другу»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октябрь-ноябрь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30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Мероприятия, посвященные Дню памяти жертв в дорожно-транспортных происшествиях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</w:p>
        </w:tc>
        <w:tc>
          <w:tcPr>
            <w:tcW w:w="7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II четверть</w:t>
            </w:r>
          </w:p>
        </w:tc>
        <w:tc>
          <w:tcPr>
            <w:tcW w:w="1484" w:type="dxa"/>
            <w:vAlign w:val="center"/>
          </w:tcPr>
          <w:p w:rsidR="002C4D0C" w:rsidRPr="00B5139C" w:rsidRDefault="002C4D0C" w:rsidP="007767BD">
            <w:pPr>
              <w:jc w:val="center"/>
            </w:pPr>
            <w:r w:rsidRPr="00B5139C">
              <w:t>ь</w:t>
            </w:r>
          </w:p>
        </w:tc>
        <w:tc>
          <w:tcPr>
            <w:tcW w:w="2548" w:type="dxa"/>
            <w:gridSpan w:val="2"/>
          </w:tcPr>
          <w:p w:rsidR="002C4D0C" w:rsidRPr="00B5139C" w:rsidRDefault="002C4D0C" w:rsidP="007767BD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548" w:type="dxa"/>
          </w:tcPr>
          <w:p w:rsidR="002C4D0C" w:rsidRPr="00B5139C" w:rsidRDefault="002C4D0C" w:rsidP="007767BD">
            <w:pPr>
              <w:rPr>
                <w:rFonts w:eastAsia="Calibri"/>
              </w:rPr>
            </w:pPr>
            <w:r w:rsidRPr="00B5139C"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№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народного единства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04.11.2023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Интеллектуальная игра для младших школьников «Что? Где? Когда?»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3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Игра-конкурс «Русский медвежонок»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10.11.2023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 среди  девушек 2003 г.р. и младше в рамках ШБЛ «КЭС- баскет»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часы, посвященные международному дню толерантности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16.11.2023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района по мини-футболу среди юношей в рамках Всероссийской акции "Спорт вместо наркотиков"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7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Акция «Спорт вместо </w:t>
            </w:r>
            <w:r w:rsidRPr="00B5139C">
              <w:rPr>
                <w:sz w:val="24"/>
              </w:rPr>
              <w:lastRenderedPageBreak/>
              <w:t>наркотиков»: соревнования по настольному теннису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 xml:space="preserve">20-24 </w:t>
            </w:r>
            <w:r w:rsidRPr="00B5139C">
              <w:rPr>
                <w:sz w:val="24"/>
              </w:rPr>
              <w:lastRenderedPageBreak/>
              <w:t>ноября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>Скорюков В.Н.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snapToGrid w:val="0"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8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района по шахматам «Белая ладья»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Жолобенко А.Б.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Мероприятие к дню матери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25.11.2023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Неизвестного Солдата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3 декабря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11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Героев Отечества (музейный урок)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9 декабря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Воронова С.Н.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12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Конституции Российской Федерации (12 декабря)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12 декабря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13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 по легкой атлетике в закрытом помещении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14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новогодних поделок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До 21 декабря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 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15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Профориентационное тестирование обучающихся 6 и 8 классов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Ноябрь, Март</w:t>
            </w:r>
          </w:p>
          <w:p w:rsidR="002C4D0C" w:rsidRPr="00B5139C" w:rsidRDefault="002C4D0C" w:rsidP="007767B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6,8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 Шушкова С.В.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16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tabs>
                <w:tab w:val="left" w:pos="4965"/>
              </w:tabs>
              <w:rPr>
                <w:sz w:val="24"/>
              </w:rPr>
            </w:pPr>
            <w:r w:rsidRPr="00B5139C">
              <w:rPr>
                <w:sz w:val="24"/>
              </w:rPr>
              <w:t>Районный конкурс экологических проектов</w:t>
            </w:r>
            <w:r w:rsidRPr="00B5139C">
              <w:rPr>
                <w:sz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Ноябрь-декабрь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Игнашева И.А.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17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Предметные олимпиады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октябрь,</w:t>
            </w:r>
          </w:p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ноябрь – декабрь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Шибаева Л.А.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Григорьева Т.Б.</w:t>
            </w:r>
          </w:p>
        </w:tc>
      </w:tr>
      <w:tr w:rsidR="002C4D0C" w:rsidRPr="00AB266A" w:rsidTr="007767BD">
        <w:trPr>
          <w:gridAfter w:val="4"/>
          <w:wAfter w:w="6580" w:type="dxa"/>
          <w:trHeight w:val="7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18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Всероссийский урок информатики в рамках Всероссийской акции «Час кода».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декабрь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7-11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Бойкова Е.А.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19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Новогодние праздники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25-28.12.2023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</w:p>
        </w:tc>
        <w:tc>
          <w:tcPr>
            <w:tcW w:w="7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III четверть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№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Районная патриотическая акция "Подарок солдату».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январь-февраль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Терентьева К.С. 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проектов «Мои проекты и исследования».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январь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 Классные руководители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Муниципальный этап Всероссийских соревнований «Лыжня России»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январь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Первенство района по легкой атлетике в закрытом помещении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 xml:space="preserve"> январь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Первенство района по лыжным гонкам - спринт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     январь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7-11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Неделя математики и физики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16-20.01.2023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Бойкова Е.А.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Неделя науки. Брейн-ринг для детей и родителей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Бойкова Е.А.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Конференция «Мир через культуру»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     январь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Шибаева Л.А.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Григорьева Т.Б.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Освобождение Ленинграда от блокады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27 января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Районное спортивно-оздоровительное мероприятие  «Папа, мама, я – спортивная семья».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здоровья. Лыжный поход.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5-9.02.2024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Линейка памяти Олег Кулакова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15.02.2024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Терентьева К.С. 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памяти о россиянах, исполнявших свой долг за пределами Отечества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15.02.2024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 Митрофанова А.А.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Военно-спортивная игра «Богатыри – 2023»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  <w:p w:rsidR="002C4D0C" w:rsidRPr="00B5139C" w:rsidRDefault="002C4D0C" w:rsidP="007767B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В.И., Караваева О.Н.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Месячник оборонно-массовой работы (по отдельному плану)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 Скорюков В.Н.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Неделя, посвященная родному языку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14.02.-21.02.2024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7-8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Смотр строя и песни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20-22.02.2024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чтецов «Живая классика»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Интеллектуальная игра для старшеклассников «Брейн-ринг»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Апполонова В.С.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Соревнования по лыжным гонкам «Кубок малыша»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Муниципальный этап Всероссийских спортивных игр школьников «Президентские спортивные игры» и «Президентские состязания»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Февраль-март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День самоуправления. Первые шаги в </w:t>
            </w:r>
            <w:r w:rsidRPr="00B5139C">
              <w:rPr>
                <w:sz w:val="24"/>
              </w:rPr>
              <w:lastRenderedPageBreak/>
              <w:t>педагогике (в течение недели).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>01-07.03.2024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Лукичева И.В., руководители </w:t>
            </w:r>
            <w:r w:rsidRPr="00B5139C">
              <w:rPr>
                <w:sz w:val="24"/>
              </w:rPr>
              <w:lastRenderedPageBreak/>
              <w:t>ШМО</w:t>
            </w:r>
          </w:p>
        </w:tc>
      </w:tr>
      <w:tr w:rsidR="002C4D0C" w:rsidRPr="00AB266A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23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Мастер-классы бабушек и мам «Добрые руки»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05.03.24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И.В., классные руководители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Мероприятия, посвященные Дню воссоединения Крыма с Россией.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18.03.2024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Митрофанова А.А., 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рисунков «Мы и мир вокруг нас»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март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Всероссийская акция "Мы - граждане России", посвященная Дню Конституции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март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Митрофанова А.А., 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Районный этап областного конкурса «Призывник года»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 xml:space="preserve">Март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9-11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Фестиваль дополнительного образования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23.03.2022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чтецов «Живая классика»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март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B5139C" w:rsidTr="007767BD">
        <w:trPr>
          <w:gridAfter w:val="5"/>
          <w:wAfter w:w="6616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30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Неделя профилактики употребления психоактивных веществ,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февраль-март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Беляева Е.В.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</w:p>
        </w:tc>
        <w:tc>
          <w:tcPr>
            <w:tcW w:w="7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IV четверть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t xml:space="preserve">                                                                 </w:t>
            </w:r>
            <w:r w:rsidRPr="00B5139C">
              <w:rPr>
                <w:b/>
                <w:sz w:val="24"/>
              </w:rPr>
              <w:t>№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санитарных дружин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04.04.2024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Защита проектов в том числе по внеурочной деятельности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апрель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Шибаева Л.А., классные руководители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Районный детский конкурс "Лад", конкурс для педагогов "Левша".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апрель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Шибаева Л.А.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Неделя химии и биологии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15-19.04.2022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Бойкова Е.А., Игнашева И.А.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Патриотические акции «Вахта памяти», «Бессмертный полк», «Окна Победы», «Георгиевская ленточка», «Свеча Победы», «Стена Памяти» и т.п. 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23 апреля – 9 мая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Праздник Весны и Труда (субботники)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славянской письменности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Первенство по легкой </w:t>
            </w:r>
            <w:r w:rsidRPr="00B5139C">
              <w:rPr>
                <w:sz w:val="24"/>
              </w:rPr>
              <w:lastRenderedPageBreak/>
              <w:t>атлетике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 xml:space="preserve"> 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Учебные военные сборы юношей 10-х классов.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Скорюков В.Н.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Фестиваль детских объединений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Митрофанова А.А.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Конкурс «Лучший ученик»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Шибаева Л.А., Лукичева И.В., Лобова Н.М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Профилактическое мероприятие «Внимание – Дети!»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Мероприятия, посвященные Дню защиты детей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Праздник «За честь школы»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19 мая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День славянской письменности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май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Пушкинские дни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jc w:val="center"/>
              <w:rPr>
                <w:sz w:val="24"/>
              </w:rPr>
            </w:pPr>
            <w:r w:rsidRPr="00B5139C">
              <w:rPr>
                <w:sz w:val="24"/>
              </w:rPr>
              <w:t>июнь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Голышева В.А.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Районный конкурс «Цвети наш двор»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Июль-август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  <w:r w:rsidRPr="00B5139C">
              <w:rPr>
                <w:sz w:val="24"/>
              </w:rPr>
              <w:t xml:space="preserve">Игнашева И.А. </w:t>
            </w:r>
          </w:p>
          <w:p w:rsidR="002C4D0C" w:rsidRPr="00B5139C" w:rsidRDefault="002C4D0C" w:rsidP="007767BD">
            <w:pPr>
              <w:rPr>
                <w:rFonts w:eastAsia="Calibri"/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Профилактические мероприятия в рамках Дня борьбы с курением, наркоманией и др.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Беляева Е.В.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Профилактическое мероприятие «Безопасные каникулы»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Классные руководители, 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Фестиваль Всероссийского физкультурно-спортивного комплекса «ГТО» все ступени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Первенства района по видам спорта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Ежегодная спартакиада школьников 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Закудряев В.И.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Дни защиты от экологической опасности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Игнашева И.А. 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Участие в проекте ранней профориентации «Билет в будущее»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Шушкова С.В.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Участие в открытых онлайн-уроках, реализуемых с учетом опыта цикла открытых уроков «ПроеКТОриЯ», «Уроки цифры», направленных на </w:t>
            </w:r>
            <w:r w:rsidRPr="00B5139C">
              <w:rPr>
                <w:sz w:val="24"/>
              </w:rPr>
              <w:lastRenderedPageBreak/>
              <w:t>раннюю профориентацию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lastRenderedPageBreak/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6-11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Лукичева И.В.</w:t>
            </w:r>
          </w:p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Шушкова С.В.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>27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Всероссийская неделя добра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 xml:space="preserve"> 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28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Месячник антинаркотической направленности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май-июнь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z w:val="24"/>
              </w:rPr>
              <w:t>Беляева Е.В.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8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</w:p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rFonts w:eastAsia="SimSun"/>
                <w:b/>
                <w:sz w:val="24"/>
                <w:lang w:eastAsia="hi-IN" w:bidi="hi-IN"/>
              </w:rPr>
              <w:t>Дополнительное образование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Название курса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b/>
                <w:sz w:val="24"/>
                <w:lang w:eastAsia="ar-SA"/>
              </w:rPr>
            </w:pPr>
            <w:r w:rsidRPr="00B5139C">
              <w:rPr>
                <w:b/>
                <w:sz w:val="24"/>
              </w:rPr>
              <w:t xml:space="preserve">Количество </w:t>
            </w:r>
          </w:p>
          <w:p w:rsidR="002C4D0C" w:rsidRPr="00B5139C" w:rsidRDefault="002C4D0C" w:rsidP="007767BD">
            <w:pPr>
              <w:rPr>
                <w:b/>
                <w:sz w:val="24"/>
              </w:rPr>
            </w:pPr>
            <w:r w:rsidRPr="00B5139C">
              <w:rPr>
                <w:b/>
                <w:sz w:val="24"/>
              </w:rPr>
              <w:t xml:space="preserve">часов 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в неделю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Вязание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7-11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Караваева О.Н.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Театральный час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9552D7">
              <w:rPr>
                <w:sz w:val="24"/>
              </w:rPr>
              <w:t>-18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44292F" w:rsidRDefault="002C4D0C" w:rsidP="007767BD">
            <w:pPr>
              <w:rPr>
                <w:sz w:val="24"/>
              </w:rPr>
            </w:pPr>
            <w:r w:rsidRPr="0044292F">
              <w:rPr>
                <w:sz w:val="24"/>
              </w:rPr>
              <w:t>Лукичева И.В.</w:t>
            </w:r>
          </w:p>
          <w:p w:rsidR="002C4D0C" w:rsidRPr="0044292F" w:rsidRDefault="002C4D0C" w:rsidP="007767BD">
            <w:pPr>
              <w:rPr>
                <w:sz w:val="24"/>
              </w:rPr>
            </w:pPr>
            <w:r w:rsidRPr="0044292F">
              <w:rPr>
                <w:sz w:val="24"/>
              </w:rPr>
              <w:t>Смелова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Робототехника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0,5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0,5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8-10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10-12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Бойкова Е.А.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Инженериум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10-12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Уроки доброты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7-11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Терентьева К.С.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Юный пожарный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10-12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Скутельник А.М.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Перекресток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10-12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Шибаева Е.А.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Разговор о правильном питании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7-8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Беляева Е.В.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Медиа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 xml:space="preserve">0,5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12-18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Митрофанова А.А.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Медиа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10-12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Шибаева Е.А.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Удивительный микромир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11-13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Игнашева И.А.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Школьное лесничество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11-16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Грибанова А.В.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44292F" w:rsidRDefault="002C4D0C" w:rsidP="007767BD">
            <w:pPr>
              <w:rPr>
                <w:sz w:val="24"/>
              </w:rPr>
            </w:pPr>
            <w:r w:rsidRPr="0044292F">
              <w:rPr>
                <w:sz w:val="24"/>
              </w:rPr>
              <w:t>Комнатное цветоводство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11-16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Игнашева И.А.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44292F">
              <w:rPr>
                <w:sz w:val="24"/>
              </w:rPr>
              <w:t>Основы ландшафтного дизайна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13-16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Игнашева И.А.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Начальная военная подготовка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12-18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 xml:space="preserve"> 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Флорбол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  <w:p w:rsidR="002C4D0C" w:rsidRPr="009552D7" w:rsidRDefault="002C4D0C" w:rsidP="007767BD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9-11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Закудряев В.И.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Футбол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8-11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11-14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Скорюков В.Н.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Юный турист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8-11</w:t>
            </w:r>
          </w:p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11-16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 w:rsidRPr="009552D7">
              <w:rPr>
                <w:sz w:val="24"/>
              </w:rPr>
              <w:t>Скорюков В.Н.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>
              <w:rPr>
                <w:rFonts w:eastAsia="SimSun"/>
                <w:sz w:val="24"/>
                <w:lang w:eastAsia="hi-IN" w:bidi="hi-IN"/>
              </w:rPr>
              <w:t>19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9552D7" w:rsidRDefault="002C4D0C" w:rsidP="007767BD">
            <w:pPr>
              <w:rPr>
                <w:sz w:val="24"/>
              </w:rPr>
            </w:pPr>
            <w:r>
              <w:rPr>
                <w:sz w:val="24"/>
              </w:rPr>
              <w:t>Воронова С.Н.</w:t>
            </w:r>
          </w:p>
        </w:tc>
      </w:tr>
      <w:tr w:rsidR="002C4D0C" w:rsidRPr="00AB266A" w:rsidTr="007767BD">
        <w:trPr>
          <w:gridAfter w:val="2"/>
          <w:wAfter w:w="3610" w:type="dxa"/>
        </w:trPr>
        <w:tc>
          <w:tcPr>
            <w:tcW w:w="8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rPr>
                <w:b/>
                <w:bCs/>
                <w:sz w:val="24"/>
              </w:rPr>
            </w:pPr>
          </w:p>
          <w:p w:rsidR="002C4D0C" w:rsidRPr="00B5139C" w:rsidRDefault="002C4D0C" w:rsidP="007767BD">
            <w:pPr>
              <w:rPr>
                <w:i/>
                <w:iCs/>
                <w:sz w:val="24"/>
              </w:rPr>
            </w:pPr>
            <w:r w:rsidRPr="00B5139C">
              <w:rPr>
                <w:b/>
                <w:bCs/>
                <w:sz w:val="24"/>
              </w:rPr>
              <w:t>Работа с родителями (законными представителями)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  <w:tc>
          <w:tcPr>
            <w:tcW w:w="2970" w:type="dxa"/>
            <w:gridSpan w:val="2"/>
          </w:tcPr>
          <w:p w:rsidR="002C4D0C" w:rsidRPr="00AB266A" w:rsidRDefault="002C4D0C" w:rsidP="007767BD">
            <w:pPr>
              <w:snapToGrid w:val="0"/>
              <w:jc w:val="center"/>
              <w:rPr>
                <w:sz w:val="24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Мероприятие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>Сроки проведения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b/>
                <w:sz w:val="24"/>
                <w:lang w:eastAsia="hi-IN" w:bidi="hi-IN"/>
              </w:rPr>
            </w:pPr>
            <w:r w:rsidRPr="00B5139C">
              <w:rPr>
                <w:b/>
                <w:sz w:val="24"/>
              </w:rPr>
              <w:t xml:space="preserve">Ответственные </w:t>
            </w:r>
          </w:p>
        </w:tc>
      </w:tr>
      <w:tr w:rsidR="002C4D0C" w:rsidRPr="00AB266A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Batang"/>
                <w:sz w:val="24"/>
                <w:lang w:eastAsia="ar-SA"/>
              </w:rPr>
            </w:pPr>
            <w:r w:rsidRPr="00B5139C">
              <w:rPr>
                <w:sz w:val="24"/>
              </w:rPr>
              <w:t xml:space="preserve">Сентябрь 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Batang"/>
                <w:sz w:val="24"/>
              </w:rPr>
              <w:t>Директор школы, Заместитель директора по ВР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 xml:space="preserve">Педагогическое </w:t>
            </w:r>
            <w:r w:rsidRPr="00B5139C">
              <w:rPr>
                <w:sz w:val="24"/>
              </w:rPr>
              <w:lastRenderedPageBreak/>
              <w:t>просвещение родителей по вопросам воспитания детей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lastRenderedPageBreak/>
              <w:t xml:space="preserve">1 </w:t>
            </w:r>
            <w:r w:rsidRPr="00B5139C">
              <w:rPr>
                <w:sz w:val="24"/>
              </w:rPr>
              <w:lastRenderedPageBreak/>
              <w:t xml:space="preserve">раз/четверть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lastRenderedPageBreak/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  <w:lang w:eastAsia="ar-SA"/>
              </w:rPr>
            </w:pPr>
            <w:r w:rsidRPr="00B5139C">
              <w:rPr>
                <w:rFonts w:eastAsia="Batang"/>
                <w:sz w:val="24"/>
              </w:rPr>
              <w:t xml:space="preserve">Классные </w:t>
            </w:r>
            <w:r w:rsidRPr="00B5139C">
              <w:rPr>
                <w:rFonts w:eastAsia="Batang"/>
                <w:sz w:val="24"/>
              </w:rPr>
              <w:lastRenderedPageBreak/>
              <w:t>руководители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lastRenderedPageBreak/>
              <w:t>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Индивидуальные консультации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 xml:space="preserve">Совместные с детьми походы, экскурсии, мастер-классы, классные часы. 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По плану классных ру ководителей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  <w:lang w:eastAsia="ar-SA"/>
              </w:rPr>
            </w:pPr>
            <w:r w:rsidRPr="00B5139C">
              <w:rPr>
                <w:rFonts w:eastAsia="Batang"/>
                <w:sz w:val="24"/>
              </w:rPr>
              <w:t>Классные руководители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Участие в общешкольном проекте «Школьный двор»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</w:rPr>
            </w:pPr>
            <w:r w:rsidRPr="00B5139C">
              <w:rPr>
                <w:sz w:val="24"/>
              </w:rPr>
              <w:t>Май-сентябрь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2C4D0C" w:rsidRPr="00B5139C" w:rsidTr="007767BD">
        <w:trPr>
          <w:gridAfter w:val="4"/>
          <w:wAfter w:w="6580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rPr>
                <w:sz w:val="24"/>
              </w:rPr>
            </w:pPr>
            <w:r w:rsidRPr="00B5139C">
              <w:rPr>
                <w:spacing w:val="-6"/>
                <w:sz w:val="24"/>
              </w:rPr>
              <w:t>Работа комиссии по профилактике с неблагополучными  семьями  по вопросам воспитания, обучения детей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sz w:val="24"/>
              </w:rPr>
              <w:t>По плану комиссии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  <w:r w:rsidRPr="00B5139C">
              <w:rPr>
                <w:rFonts w:eastAsia="SimSun"/>
                <w:sz w:val="24"/>
                <w:lang w:eastAsia="hi-IN" w:bidi="hi-IN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B5139C" w:rsidRDefault="002C4D0C" w:rsidP="007767BD">
            <w:pPr>
              <w:suppressAutoHyphens/>
              <w:rPr>
                <w:sz w:val="24"/>
                <w:lang w:eastAsia="ar-SA"/>
              </w:rPr>
            </w:pPr>
            <w:r w:rsidRPr="00B5139C">
              <w:rPr>
                <w:rFonts w:eastAsia="Batang"/>
                <w:sz w:val="24"/>
              </w:rPr>
              <w:t xml:space="preserve">Председатель комиссии,           соц. педагог </w:t>
            </w:r>
          </w:p>
          <w:p w:rsidR="002C4D0C" w:rsidRPr="00B5139C" w:rsidRDefault="002C4D0C" w:rsidP="007767BD">
            <w:pPr>
              <w:suppressAutoHyphens/>
              <w:rPr>
                <w:rFonts w:eastAsia="SimSun"/>
                <w:sz w:val="24"/>
                <w:lang w:eastAsia="hi-IN" w:bidi="hi-IN"/>
              </w:rPr>
            </w:pPr>
          </w:p>
        </w:tc>
      </w:tr>
    </w:tbl>
    <w:p w:rsidR="002C4D0C" w:rsidRPr="00C94A85" w:rsidRDefault="002C4D0C" w:rsidP="002C4D0C">
      <w:pPr>
        <w:rPr>
          <w:color w:val="FF0000"/>
          <w:sz w:val="24"/>
        </w:rPr>
      </w:pPr>
      <w:r w:rsidRPr="00C94A85">
        <w:rPr>
          <w:rFonts w:eastAsia="SimSun" w:cs="Mangal"/>
          <w:color w:val="FF0000"/>
          <w:sz w:val="24"/>
          <w:lang w:eastAsia="hi-IN" w:bidi="hi-IN"/>
        </w:rPr>
        <w:t xml:space="preserve"> </w:t>
      </w:r>
      <w:r w:rsidRPr="00C94A85">
        <w:rPr>
          <w:rFonts w:eastAsia="SimSun" w:cs="Mangal"/>
          <w:b/>
          <w:sz w:val="24"/>
          <w:lang w:eastAsia="hi-IN" w:bidi="hi-IN"/>
        </w:rPr>
        <w:t>Внеурочная деятельность</w:t>
      </w: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426"/>
        <w:gridCol w:w="424"/>
        <w:gridCol w:w="285"/>
        <w:gridCol w:w="424"/>
        <w:gridCol w:w="142"/>
        <w:gridCol w:w="284"/>
        <w:gridCol w:w="566"/>
        <w:gridCol w:w="285"/>
        <w:gridCol w:w="424"/>
        <w:gridCol w:w="142"/>
        <w:gridCol w:w="284"/>
        <w:gridCol w:w="566"/>
        <w:gridCol w:w="285"/>
        <w:gridCol w:w="424"/>
        <w:gridCol w:w="283"/>
        <w:gridCol w:w="143"/>
        <w:gridCol w:w="850"/>
      </w:tblGrid>
      <w:tr w:rsidR="002C4D0C" w:rsidRPr="00C94A85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42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1-4 классы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  <w:vMerge w:val="restart"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Курс ВД</w:t>
            </w:r>
          </w:p>
        </w:tc>
        <w:tc>
          <w:tcPr>
            <w:tcW w:w="6520" w:type="dxa"/>
            <w:gridSpan w:val="18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59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Количество</w:t>
            </w:r>
            <w:r w:rsidRPr="00C94A85">
              <w:rPr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часов</w:t>
            </w:r>
            <w:r w:rsidRPr="00C94A85">
              <w:rPr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в</w:t>
            </w:r>
            <w:r w:rsidRPr="00C94A85">
              <w:rPr>
                <w:spacing w:val="-3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неделю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  <w:vMerge/>
            <w:tcBorders>
              <w:top w:val="nil"/>
            </w:tcBorders>
          </w:tcPr>
          <w:p w:rsidR="002C4D0C" w:rsidRPr="00C94A85" w:rsidRDefault="002C4D0C" w:rsidP="007767BD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2а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3а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3б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4а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tabs>
                <w:tab w:val="left" w:pos="992"/>
              </w:tabs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332"/>
              <w:jc w:val="righ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Всего</w:t>
            </w:r>
          </w:p>
        </w:tc>
      </w:tr>
      <w:tr w:rsidR="002C4D0C" w:rsidRPr="00AB266A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327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Инвариантная</w:t>
            </w:r>
            <w:r w:rsidRPr="00C9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(для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всех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2C4D0C" w:rsidRPr="00C94A85" w:rsidTr="007767BD">
        <w:trPr>
          <w:trHeight w:val="643"/>
        </w:trPr>
        <w:tc>
          <w:tcPr>
            <w:tcW w:w="2127" w:type="dxa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Разговоры о</w:t>
            </w:r>
            <w:r w:rsidRPr="00C94A85">
              <w:rPr>
                <w:spacing w:val="-68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важном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7</w:t>
            </w:r>
          </w:p>
        </w:tc>
      </w:tr>
      <w:tr w:rsidR="002C4D0C" w:rsidRPr="00C94A85" w:rsidTr="007767BD">
        <w:trPr>
          <w:trHeight w:val="643"/>
        </w:trPr>
        <w:tc>
          <w:tcPr>
            <w:tcW w:w="2127" w:type="dxa"/>
          </w:tcPr>
          <w:p w:rsidR="002C4D0C" w:rsidRPr="00C94A85" w:rsidRDefault="002C4D0C" w:rsidP="007767BD">
            <w:pPr>
              <w:pStyle w:val="TableParagraph"/>
              <w:tabs>
                <w:tab w:val="left" w:pos="2694"/>
              </w:tabs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Истоки /Азбука истоков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3,5</w:t>
            </w:r>
          </w:p>
        </w:tc>
      </w:tr>
      <w:tr w:rsidR="002C4D0C" w:rsidRPr="00C94A85" w:rsidTr="007767BD">
        <w:trPr>
          <w:trHeight w:val="643"/>
        </w:trPr>
        <w:tc>
          <w:tcPr>
            <w:tcW w:w="2127" w:type="dxa"/>
          </w:tcPr>
          <w:p w:rsidR="002C4D0C" w:rsidRPr="00C94A85" w:rsidRDefault="002C4D0C" w:rsidP="007767BD">
            <w:pPr>
              <w:ind w:left="142" w:right="142"/>
              <w:rPr>
                <w:sz w:val="24"/>
              </w:rPr>
            </w:pPr>
            <w:r w:rsidRPr="00C94A85">
              <w:rPr>
                <w:sz w:val="24"/>
              </w:rPr>
              <w:t>Орлята России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</w:tr>
      <w:tr w:rsidR="002C4D0C" w:rsidRPr="00C94A85" w:rsidTr="007767BD">
        <w:trPr>
          <w:trHeight w:val="643"/>
        </w:trPr>
        <w:tc>
          <w:tcPr>
            <w:tcW w:w="2127" w:type="dxa"/>
          </w:tcPr>
          <w:p w:rsidR="002C4D0C" w:rsidRPr="00C94A85" w:rsidRDefault="002C4D0C" w:rsidP="007767BD">
            <w:pPr>
              <w:pStyle w:val="TableParagraph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Развитие</w:t>
            </w:r>
            <w:r w:rsidRPr="00C94A85">
              <w:rPr>
                <w:spacing w:val="1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функциональной</w:t>
            </w:r>
            <w:r w:rsidRPr="00C94A85">
              <w:rPr>
                <w:spacing w:val="-68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грамотности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</w:tr>
      <w:tr w:rsidR="002C4D0C" w:rsidRPr="00C94A85" w:rsidTr="007767BD">
        <w:trPr>
          <w:trHeight w:val="600"/>
        </w:trPr>
        <w:tc>
          <w:tcPr>
            <w:tcW w:w="2127" w:type="dxa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</w:tr>
      <w:tr w:rsidR="002C4D0C" w:rsidRPr="00C94A85" w:rsidTr="007767BD">
        <w:trPr>
          <w:trHeight w:val="600"/>
        </w:trPr>
        <w:tc>
          <w:tcPr>
            <w:tcW w:w="2127" w:type="dxa"/>
          </w:tcPr>
          <w:p w:rsidR="002C4D0C" w:rsidRPr="00C94A85" w:rsidRDefault="002C4D0C" w:rsidP="007767BD">
            <w:pPr>
              <w:pStyle w:val="TableParagraph"/>
              <w:spacing w:line="316" w:lineRule="exac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Герои</w:t>
            </w:r>
          </w:p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Вологодчины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</w:t>
            </w:r>
          </w:p>
        </w:tc>
      </w:tr>
      <w:tr w:rsidR="002C4D0C" w:rsidRPr="00AB266A" w:rsidTr="007767BD">
        <w:trPr>
          <w:trHeight w:val="643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ind w:left="1327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Вариативная</w:t>
            </w:r>
            <w:r w:rsidRPr="00C9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</w:p>
          <w:p w:rsidR="002C4D0C" w:rsidRPr="00C94A85" w:rsidRDefault="002C4D0C" w:rsidP="007767BD">
            <w:pPr>
              <w:pStyle w:val="TableParagraph"/>
              <w:ind w:left="1327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(по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выбору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субъектов</w:t>
            </w:r>
            <w:r w:rsidRPr="00C9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образовательных</w:t>
            </w:r>
            <w:r w:rsidRPr="00C9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отношений)</w:t>
            </w:r>
          </w:p>
        </w:tc>
      </w:tr>
      <w:tr w:rsidR="002C4D0C" w:rsidRPr="00C94A85" w:rsidTr="007767BD">
        <w:trPr>
          <w:trHeight w:val="37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 xml:space="preserve">Живопись (художественная </w:t>
            </w:r>
            <w:r w:rsidRPr="00C94A85">
              <w:rPr>
                <w:sz w:val="24"/>
              </w:rPr>
              <w:lastRenderedPageBreak/>
              <w:t>практика)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5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lastRenderedPageBreak/>
              <w:t>Игры с мячом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4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Ход конем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Информатика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Компьютерная азбука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</w:tr>
      <w:tr w:rsidR="002C4D0C" w:rsidRPr="00C94A85" w:rsidTr="007767BD">
        <w:trPr>
          <w:trHeight w:val="321"/>
        </w:trPr>
        <w:tc>
          <w:tcPr>
            <w:tcW w:w="2127" w:type="dxa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Научная мозаика</w:t>
            </w: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338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5-9 классы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  <w:vMerge w:val="restart"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Курс ВД</w:t>
            </w:r>
          </w:p>
        </w:tc>
        <w:tc>
          <w:tcPr>
            <w:tcW w:w="6237" w:type="dxa"/>
            <w:gridSpan w:val="17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338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  <w:vMerge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65" w:right="36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76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7а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04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7б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18" w:right="334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338"/>
              <w:jc w:val="righ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338"/>
              <w:jc w:val="righ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Всего</w:t>
            </w:r>
          </w:p>
        </w:tc>
      </w:tr>
      <w:tr w:rsidR="002C4D0C" w:rsidRPr="00AB266A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855" w:right="851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Инвариантная</w:t>
            </w:r>
            <w:r w:rsidRPr="00C9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(для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всех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2C4D0C" w:rsidRPr="00C94A85" w:rsidTr="007767BD">
        <w:trPr>
          <w:trHeight w:val="383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</w:tr>
      <w:tr w:rsidR="002C4D0C" w:rsidRPr="00C94A85" w:rsidTr="007767BD">
        <w:trPr>
          <w:trHeight w:val="70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3403"/>
              </w:tabs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Развитие функциональной</w:t>
            </w:r>
            <w:r w:rsidRPr="00C94A85">
              <w:rPr>
                <w:spacing w:val="1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грамотности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6</w:t>
            </w:r>
          </w:p>
        </w:tc>
      </w:tr>
      <w:tr w:rsidR="002C4D0C" w:rsidRPr="00C94A85" w:rsidTr="007767BD">
        <w:trPr>
          <w:trHeight w:val="413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ind w:right="216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Истоки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</w:t>
            </w:r>
          </w:p>
        </w:tc>
      </w:tr>
      <w:tr w:rsidR="002C4D0C" w:rsidRPr="00C94A85" w:rsidTr="007767BD">
        <w:trPr>
          <w:trHeight w:val="363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5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6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76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5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31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415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Герои Вологодчины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5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3</w:t>
            </w:r>
          </w:p>
        </w:tc>
      </w:tr>
      <w:tr w:rsidR="002C4D0C" w:rsidRPr="00AB266A" w:rsidTr="007767BD">
        <w:trPr>
          <w:trHeight w:val="643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855" w:right="851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Вариативная</w:t>
            </w:r>
            <w:r w:rsidRPr="00C9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  <w:r w:rsidRPr="00C9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(по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выбору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субъектов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образовательных отношений)</w:t>
            </w:r>
          </w:p>
        </w:tc>
      </w:tr>
      <w:tr w:rsidR="002C4D0C" w:rsidRPr="00C94A85" w:rsidTr="007767BD">
        <w:trPr>
          <w:trHeight w:val="303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70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Игры с мячом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C4D0C" w:rsidRPr="00C94A85" w:rsidRDefault="002C4D0C" w:rsidP="007767BD">
            <w:pPr>
              <w:pStyle w:val="TableParagraph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</w:tcPr>
          <w:p w:rsidR="002C4D0C" w:rsidRPr="00C94A85" w:rsidRDefault="002C4D0C" w:rsidP="007767BD">
            <w:pPr>
              <w:pStyle w:val="TableParagraph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13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ind w:left="142"/>
              <w:rPr>
                <w:sz w:val="24"/>
              </w:rPr>
            </w:pPr>
            <w:r w:rsidRPr="00C94A85">
              <w:rPr>
                <w:sz w:val="24"/>
              </w:rPr>
              <w:t>Ход конем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" w:right="-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23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23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23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16" w:lineRule="exact"/>
              <w:ind w:left="1" w:right="231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16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Юнармия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02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Я-вожатый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10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02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Русский на отлично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02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02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2410" w:type="dxa"/>
            <w:gridSpan w:val="2"/>
          </w:tcPr>
          <w:p w:rsidR="002C4D0C" w:rsidRPr="00C94A85" w:rsidRDefault="002C4D0C" w:rsidP="007767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Триумф</w:t>
            </w:r>
          </w:p>
        </w:tc>
        <w:tc>
          <w:tcPr>
            <w:tcW w:w="5244" w:type="dxa"/>
            <w:gridSpan w:val="15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" w:right="-3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C4D0C" w:rsidRPr="00C94A85" w:rsidRDefault="002C4D0C" w:rsidP="007767BD">
            <w:pPr>
              <w:pStyle w:val="TableParagraph"/>
              <w:tabs>
                <w:tab w:val="left" w:pos="1116"/>
              </w:tabs>
              <w:spacing w:line="302" w:lineRule="exact"/>
              <w:ind w:left="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284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10-11 классы</w:t>
            </w:r>
          </w:p>
        </w:tc>
      </w:tr>
      <w:tr w:rsidR="002C4D0C" w:rsidRPr="00C94A85" w:rsidTr="007767BD">
        <w:trPr>
          <w:trHeight w:val="321"/>
        </w:trPr>
        <w:tc>
          <w:tcPr>
            <w:tcW w:w="3969" w:type="dxa"/>
            <w:gridSpan w:val="6"/>
            <w:vMerge w:val="restart"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Курс ВД</w:t>
            </w:r>
          </w:p>
        </w:tc>
        <w:tc>
          <w:tcPr>
            <w:tcW w:w="4678" w:type="dxa"/>
            <w:gridSpan w:val="1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59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Количество</w:t>
            </w:r>
            <w:r w:rsidRPr="00C94A85">
              <w:rPr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часов</w:t>
            </w:r>
            <w:r w:rsidRPr="00C94A85">
              <w:rPr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в</w:t>
            </w:r>
            <w:r w:rsidRPr="00C94A85">
              <w:rPr>
                <w:spacing w:val="-3"/>
                <w:sz w:val="24"/>
                <w:szCs w:val="24"/>
              </w:rPr>
              <w:t xml:space="preserve"> </w:t>
            </w:r>
            <w:r w:rsidRPr="00C94A85">
              <w:rPr>
                <w:sz w:val="24"/>
                <w:szCs w:val="24"/>
              </w:rPr>
              <w:t>неделю</w:t>
            </w:r>
          </w:p>
        </w:tc>
      </w:tr>
      <w:tr w:rsidR="002C4D0C" w:rsidRPr="00C94A85" w:rsidTr="007767BD">
        <w:trPr>
          <w:trHeight w:val="321"/>
        </w:trPr>
        <w:tc>
          <w:tcPr>
            <w:tcW w:w="3969" w:type="dxa"/>
            <w:gridSpan w:val="6"/>
            <w:vMerge/>
            <w:tcBorders>
              <w:top w:val="nil"/>
            </w:tcBorders>
          </w:tcPr>
          <w:p w:rsidR="002C4D0C" w:rsidRPr="00C94A85" w:rsidRDefault="002C4D0C" w:rsidP="007767BD">
            <w:pPr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spacing w:line="302" w:lineRule="exact"/>
              <w:ind w:right="141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 xml:space="preserve">           11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Всего</w:t>
            </w:r>
          </w:p>
        </w:tc>
      </w:tr>
      <w:tr w:rsidR="002C4D0C" w:rsidRPr="00AB266A" w:rsidTr="007767BD">
        <w:trPr>
          <w:trHeight w:val="321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spacing w:line="302" w:lineRule="exact"/>
              <w:ind w:left="1327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lastRenderedPageBreak/>
              <w:t>Инвариантная</w:t>
            </w:r>
            <w:r w:rsidRPr="00C9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(для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всех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2C4D0C" w:rsidRPr="00C94A85" w:rsidTr="007767BD">
        <w:trPr>
          <w:trHeight w:val="371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Разговоры о</w:t>
            </w:r>
            <w:r w:rsidRPr="00C94A85">
              <w:rPr>
                <w:spacing w:val="-68"/>
                <w:sz w:val="24"/>
                <w:szCs w:val="24"/>
              </w:rPr>
              <w:t xml:space="preserve">  в</w:t>
            </w:r>
            <w:r w:rsidRPr="00C94A85">
              <w:rPr>
                <w:sz w:val="24"/>
                <w:szCs w:val="24"/>
              </w:rPr>
              <w:t xml:space="preserve"> ажном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85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77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 xml:space="preserve">Математический практикум 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385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142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Сочинение: уроки творчества</w:t>
            </w: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AB266A" w:rsidTr="007767BD">
        <w:trPr>
          <w:trHeight w:val="643"/>
        </w:trPr>
        <w:tc>
          <w:tcPr>
            <w:tcW w:w="8647" w:type="dxa"/>
            <w:gridSpan w:val="19"/>
          </w:tcPr>
          <w:p w:rsidR="002C4D0C" w:rsidRPr="00C94A85" w:rsidRDefault="002C4D0C" w:rsidP="007767BD">
            <w:pPr>
              <w:pStyle w:val="TableParagraph"/>
              <w:ind w:left="1327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Вариативная</w:t>
            </w:r>
            <w:r w:rsidRPr="00C9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часть</w:t>
            </w:r>
          </w:p>
          <w:p w:rsidR="002C4D0C" w:rsidRPr="00C94A85" w:rsidRDefault="002C4D0C" w:rsidP="007767BD">
            <w:pPr>
              <w:pStyle w:val="TableParagraph"/>
              <w:spacing w:line="302" w:lineRule="exact"/>
              <w:ind w:left="284" w:right="1317"/>
              <w:rPr>
                <w:b/>
                <w:sz w:val="24"/>
                <w:szCs w:val="24"/>
              </w:rPr>
            </w:pPr>
            <w:r w:rsidRPr="00C94A85">
              <w:rPr>
                <w:b/>
                <w:sz w:val="24"/>
                <w:szCs w:val="24"/>
              </w:rPr>
              <w:t>(по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выбору</w:t>
            </w:r>
            <w:r w:rsidRPr="00C9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субъектов</w:t>
            </w:r>
            <w:r w:rsidRPr="00C9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4A85">
              <w:rPr>
                <w:b/>
                <w:sz w:val="24"/>
                <w:szCs w:val="24"/>
              </w:rPr>
              <w:t>образовательных</w:t>
            </w:r>
            <w:r w:rsidRPr="00C94A85">
              <w:rPr>
                <w:b/>
                <w:spacing w:val="-1"/>
                <w:sz w:val="24"/>
                <w:szCs w:val="24"/>
              </w:rPr>
              <w:t xml:space="preserve"> о</w:t>
            </w:r>
            <w:r w:rsidRPr="00C94A85">
              <w:rPr>
                <w:b/>
                <w:sz w:val="24"/>
                <w:szCs w:val="24"/>
              </w:rPr>
              <w:t>тношений)</w:t>
            </w:r>
          </w:p>
        </w:tc>
      </w:tr>
      <w:tr w:rsidR="002C4D0C" w:rsidRPr="00C94A85" w:rsidTr="007767BD">
        <w:trPr>
          <w:trHeight w:val="399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356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Психологическая азбука</w:t>
            </w:r>
          </w:p>
        </w:tc>
        <w:tc>
          <w:tcPr>
            <w:tcW w:w="3402" w:type="dxa"/>
            <w:gridSpan w:val="10"/>
          </w:tcPr>
          <w:p w:rsidR="002C4D0C" w:rsidRPr="00C94A85" w:rsidRDefault="002C4D0C" w:rsidP="007767BD">
            <w:pPr>
              <w:pStyle w:val="TableParagraph"/>
              <w:ind w:left="1138" w:right="112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</w:tr>
      <w:tr w:rsidR="002C4D0C" w:rsidRPr="00C94A85" w:rsidTr="007767BD">
        <w:trPr>
          <w:trHeight w:val="414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39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Киноклуб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  <w:tr w:rsidR="002C4D0C" w:rsidRPr="00C94A85" w:rsidTr="007767BD">
        <w:trPr>
          <w:trHeight w:val="405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39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Юный учитель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2</w:t>
            </w:r>
          </w:p>
        </w:tc>
      </w:tr>
      <w:tr w:rsidR="002C4D0C" w:rsidRPr="00C94A85" w:rsidTr="007767BD">
        <w:trPr>
          <w:trHeight w:val="405"/>
        </w:trPr>
        <w:tc>
          <w:tcPr>
            <w:tcW w:w="3969" w:type="dxa"/>
            <w:gridSpan w:val="6"/>
          </w:tcPr>
          <w:p w:rsidR="002C4D0C" w:rsidRPr="00C94A85" w:rsidRDefault="002C4D0C" w:rsidP="007767BD">
            <w:pPr>
              <w:pStyle w:val="TableParagraph"/>
              <w:spacing w:line="320" w:lineRule="atLeast"/>
              <w:ind w:right="39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ind w:left="10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2C4D0C" w:rsidRPr="00C94A85" w:rsidRDefault="002C4D0C" w:rsidP="007767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C4D0C" w:rsidRPr="00C94A85" w:rsidRDefault="002C4D0C" w:rsidP="007767BD">
            <w:pPr>
              <w:pStyle w:val="TableParagraph"/>
              <w:ind w:left="9"/>
              <w:rPr>
                <w:sz w:val="24"/>
                <w:szCs w:val="24"/>
              </w:rPr>
            </w:pPr>
            <w:r w:rsidRPr="00C94A85">
              <w:rPr>
                <w:sz w:val="24"/>
                <w:szCs w:val="24"/>
              </w:rPr>
              <w:t>1</w:t>
            </w:r>
          </w:p>
        </w:tc>
      </w:tr>
    </w:tbl>
    <w:p w:rsidR="002C4D0C" w:rsidRPr="00C94A85" w:rsidRDefault="002C4D0C" w:rsidP="002C4D0C">
      <w:pPr>
        <w:rPr>
          <w:color w:val="FF0000"/>
          <w:sz w:val="24"/>
        </w:rPr>
      </w:pPr>
    </w:p>
    <w:tbl>
      <w:tblPr>
        <w:tblW w:w="864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647"/>
      </w:tblGrid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jc w:val="center"/>
              <w:rPr>
                <w:sz w:val="24"/>
              </w:rPr>
            </w:pPr>
            <w:r w:rsidRPr="00C94A85">
              <w:rPr>
                <w:b/>
                <w:bCs/>
                <w:sz w:val="24"/>
              </w:rPr>
              <w:t>Классное руководство</w:t>
            </w:r>
          </w:p>
          <w:p w:rsidR="002C4D0C" w:rsidRPr="00C94A85" w:rsidRDefault="002C4D0C" w:rsidP="007767BD">
            <w:pPr>
              <w:jc w:val="center"/>
              <w:rPr>
                <w:sz w:val="24"/>
              </w:rPr>
            </w:pPr>
            <w:r w:rsidRPr="00C94A85">
              <w:rPr>
                <w:sz w:val="24"/>
              </w:rPr>
              <w:t>(согласно индивидуальным по планам работы</w:t>
            </w:r>
          </w:p>
          <w:p w:rsidR="002C4D0C" w:rsidRPr="00C94A85" w:rsidRDefault="002C4D0C" w:rsidP="007767BD">
            <w:pPr>
              <w:jc w:val="center"/>
              <w:rPr>
                <w:i/>
                <w:iCs/>
                <w:sz w:val="24"/>
              </w:rPr>
            </w:pPr>
            <w:r w:rsidRPr="00C94A85">
              <w:rPr>
                <w:sz w:val="24"/>
              </w:rPr>
              <w:t>классных руководителей)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jc w:val="center"/>
              <w:rPr>
                <w:sz w:val="24"/>
              </w:rPr>
            </w:pPr>
            <w:r w:rsidRPr="00C94A85">
              <w:rPr>
                <w:b/>
                <w:bCs/>
                <w:sz w:val="24"/>
              </w:rPr>
              <w:t>Школьный урок</w:t>
            </w:r>
          </w:p>
          <w:p w:rsidR="002C4D0C" w:rsidRPr="00C94A85" w:rsidRDefault="002C4D0C" w:rsidP="007767BD">
            <w:pPr>
              <w:jc w:val="center"/>
              <w:rPr>
                <w:i/>
                <w:iCs/>
                <w:sz w:val="24"/>
              </w:rPr>
            </w:pPr>
            <w:r w:rsidRPr="00C94A85">
              <w:rPr>
                <w:sz w:val="24"/>
              </w:rPr>
              <w:t>(согласно индивидуальным по планам работы учителей-предметников)</w:t>
            </w:r>
          </w:p>
          <w:p w:rsidR="002C4D0C" w:rsidRPr="00C94A85" w:rsidRDefault="002C4D0C" w:rsidP="007767BD">
            <w:pPr>
              <w:tabs>
                <w:tab w:val="left" w:pos="3556"/>
              </w:tabs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snapToGrid w:val="0"/>
              <w:jc w:val="center"/>
              <w:rPr>
                <w:b/>
                <w:spacing w:val="-3"/>
                <w:sz w:val="24"/>
                <w:lang w:eastAsia="hi-IN" w:bidi="hi-IN"/>
              </w:rPr>
            </w:pPr>
            <w:r w:rsidRPr="00C94A85">
              <w:rPr>
                <w:b/>
                <w:spacing w:val="-3"/>
                <w:sz w:val="24"/>
                <w:lang w:eastAsia="hi-IN" w:bidi="hi-IN"/>
              </w:rPr>
              <w:t>Детские общественные объединения</w:t>
            </w:r>
          </w:p>
          <w:p w:rsidR="002C4D0C" w:rsidRPr="00C94A85" w:rsidRDefault="002C4D0C" w:rsidP="007767BD">
            <w:pPr>
              <w:snapToGrid w:val="0"/>
              <w:jc w:val="center"/>
              <w:rPr>
                <w:spacing w:val="-3"/>
                <w:sz w:val="24"/>
                <w:lang w:eastAsia="hi-IN" w:bidi="hi-IN"/>
              </w:rPr>
            </w:pPr>
            <w:r w:rsidRPr="00C94A85">
              <w:rPr>
                <w:spacing w:val="-3"/>
                <w:sz w:val="24"/>
                <w:lang w:eastAsia="hi-IN" w:bidi="hi-IN"/>
              </w:rPr>
              <w:t>(согласно планам работы объединений)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  <w:r w:rsidRPr="00C94A85">
              <w:rPr>
                <w:rFonts w:eastAsia="SimSun"/>
                <w:b/>
                <w:sz w:val="24"/>
                <w:lang w:eastAsia="hi-IN" w:bidi="hi-IN"/>
              </w:rPr>
              <w:t>Школьный спортивный клуб</w:t>
            </w:r>
          </w:p>
          <w:p w:rsidR="002C4D0C" w:rsidRPr="00C94A85" w:rsidRDefault="002C4D0C" w:rsidP="007767BD">
            <w:pPr>
              <w:snapToGrid w:val="0"/>
              <w:jc w:val="center"/>
              <w:rPr>
                <w:spacing w:val="-3"/>
                <w:sz w:val="24"/>
                <w:lang w:eastAsia="hi-IN" w:bidi="hi-IN"/>
              </w:rPr>
            </w:pPr>
            <w:r w:rsidRPr="00C94A85">
              <w:rPr>
                <w:spacing w:val="-3"/>
                <w:sz w:val="24"/>
                <w:lang w:eastAsia="hi-IN" w:bidi="hi-IN"/>
              </w:rPr>
              <w:t>(согласно плану работы клуба «Быстрее, выше, сильнее»)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  <w:r w:rsidRPr="00C94A85">
              <w:rPr>
                <w:rFonts w:eastAsia="SimSun"/>
                <w:b/>
                <w:sz w:val="24"/>
                <w:lang w:eastAsia="hi-IN" w:bidi="hi-IN"/>
              </w:rPr>
              <w:t>Школьный театр</w:t>
            </w:r>
          </w:p>
          <w:p w:rsidR="002C4D0C" w:rsidRPr="00C94A85" w:rsidRDefault="002C4D0C" w:rsidP="007767BD">
            <w:pPr>
              <w:snapToGrid w:val="0"/>
              <w:jc w:val="center"/>
              <w:rPr>
                <w:spacing w:val="-3"/>
                <w:sz w:val="24"/>
                <w:lang w:eastAsia="hi-IN" w:bidi="hi-IN"/>
              </w:rPr>
            </w:pPr>
            <w:r w:rsidRPr="00C94A85">
              <w:rPr>
                <w:spacing w:val="-3"/>
                <w:sz w:val="24"/>
                <w:lang w:eastAsia="hi-IN" w:bidi="hi-IN"/>
              </w:rPr>
              <w:t>(согласно плану работы театра «Веселенок»)</w:t>
            </w:r>
          </w:p>
          <w:p w:rsidR="002C4D0C" w:rsidRPr="00C94A85" w:rsidRDefault="002C4D0C" w:rsidP="007767BD">
            <w:pPr>
              <w:snapToGrid w:val="0"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  <w:r w:rsidRPr="00C94A85">
              <w:rPr>
                <w:rFonts w:eastAsia="SimSun"/>
                <w:b/>
                <w:sz w:val="24"/>
                <w:lang w:eastAsia="hi-IN" w:bidi="hi-IN"/>
              </w:rPr>
              <w:t>Школьный музей</w:t>
            </w:r>
          </w:p>
          <w:p w:rsidR="002C4D0C" w:rsidRPr="00C94A85" w:rsidRDefault="002C4D0C" w:rsidP="007767BD">
            <w:pPr>
              <w:snapToGrid w:val="0"/>
              <w:jc w:val="center"/>
              <w:rPr>
                <w:spacing w:val="-3"/>
                <w:sz w:val="24"/>
                <w:lang w:eastAsia="hi-IN" w:bidi="hi-IN"/>
              </w:rPr>
            </w:pPr>
            <w:r w:rsidRPr="00C94A85">
              <w:rPr>
                <w:spacing w:val="-3"/>
                <w:sz w:val="24"/>
                <w:lang w:eastAsia="hi-IN" w:bidi="hi-IN"/>
              </w:rPr>
              <w:t>(согласно плану работы Музея истории школы)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</w:p>
        </w:tc>
      </w:tr>
      <w:tr w:rsidR="002C4D0C" w:rsidRPr="00AB266A" w:rsidTr="007767B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0C" w:rsidRPr="00C94A85" w:rsidRDefault="002C4D0C" w:rsidP="007767BD">
            <w:pPr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  <w:r w:rsidRPr="00C94A85">
              <w:rPr>
                <w:rFonts w:eastAsia="SimSun"/>
                <w:b/>
                <w:sz w:val="24"/>
                <w:lang w:eastAsia="hi-IN" w:bidi="hi-IN"/>
              </w:rPr>
              <w:t>Социальное партнерство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  <w:r w:rsidRPr="00C94A85">
              <w:rPr>
                <w:rFonts w:eastAsia="SimSun"/>
                <w:sz w:val="24"/>
                <w:lang w:eastAsia="hi-IN" w:bidi="hi-IN"/>
              </w:rPr>
              <w:t>(осуществляется согласно планам работы школы по профориентации,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  <w:r w:rsidRPr="00C94A85">
              <w:rPr>
                <w:rFonts w:eastAsia="SimSun"/>
                <w:sz w:val="24"/>
                <w:lang w:eastAsia="hi-IN" w:bidi="hi-IN"/>
              </w:rPr>
              <w:t>планам классных руководителей, детских общественных объединений,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sz w:val="24"/>
                <w:lang w:eastAsia="hi-IN" w:bidi="hi-IN"/>
              </w:rPr>
            </w:pPr>
            <w:r w:rsidRPr="00C94A85">
              <w:rPr>
                <w:rFonts w:eastAsia="SimSun"/>
                <w:sz w:val="24"/>
                <w:lang w:eastAsia="hi-IN" w:bidi="hi-IN"/>
              </w:rPr>
              <w:t>спортивного клуба, школьного театра, школьного музея)</w:t>
            </w:r>
          </w:p>
          <w:p w:rsidR="002C4D0C" w:rsidRPr="00C94A85" w:rsidRDefault="002C4D0C" w:rsidP="007767BD">
            <w:pPr>
              <w:suppressAutoHyphens/>
              <w:jc w:val="center"/>
              <w:rPr>
                <w:rFonts w:eastAsia="SimSun"/>
                <w:b/>
                <w:sz w:val="24"/>
                <w:lang w:eastAsia="hi-IN" w:bidi="hi-IN"/>
              </w:rPr>
            </w:pPr>
          </w:p>
        </w:tc>
      </w:tr>
    </w:tbl>
    <w:p w:rsidR="00445844" w:rsidRDefault="00445844" w:rsidP="002C4D0C">
      <w:pPr>
        <w:ind w:left="182"/>
      </w:pPr>
      <w:bookmarkStart w:id="25" w:name="_GoBack"/>
      <w:bookmarkEnd w:id="25"/>
    </w:p>
    <w:sectPr w:rsidR="00445844">
      <w:pgSz w:w="11910" w:h="16840"/>
      <w:pgMar w:top="1040" w:right="740" w:bottom="1200" w:left="15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D8" w:rsidRDefault="00F641D8">
      <w:r>
        <w:separator/>
      </w:r>
    </w:p>
  </w:endnote>
  <w:endnote w:type="continuationSeparator" w:id="0">
    <w:p w:rsidR="00F641D8" w:rsidRDefault="00F6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91" w:rsidRDefault="005151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8A24A0" wp14:editId="77ABDF92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191" w:rsidRDefault="005151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D0C">
                            <w:rPr>
                              <w:rFonts w:ascii="Calibri"/>
                              <w:noProof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    <v:textbox inset="0,0,0,0">
                <w:txbxContent>
                  <w:p w:rsidR="00515191" w:rsidRDefault="005151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D0C">
                      <w:rPr>
                        <w:rFonts w:ascii="Calibri"/>
                        <w:noProof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D8" w:rsidRDefault="00F641D8">
      <w:r>
        <w:separator/>
      </w:r>
    </w:p>
  </w:footnote>
  <w:footnote w:type="continuationSeparator" w:id="0">
    <w:p w:rsidR="00F641D8" w:rsidRDefault="00F6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5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3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kern w:val="1"/>
        <w:sz w:val="28"/>
        <w:szCs w:val="28"/>
        <w:lang w:eastAsia="hi-IN" w:bidi="hi-I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Wingdings 2" w:hAnsi="Wingdings 2" w:cs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Wingdings 2" w:hAnsi="Wingdings 2" w:cs="Wingdings 2"/>
      </w:rPr>
    </w:lvl>
  </w:abstractNum>
  <w:abstractNum w:abstractNumId="5">
    <w:nsid w:val="01C4650F"/>
    <w:multiLevelType w:val="hybridMultilevel"/>
    <w:tmpl w:val="92986A4A"/>
    <w:lvl w:ilvl="0" w:tplc="F3D6F854">
      <w:numFmt w:val="bullet"/>
      <w:lvlText w:val="-"/>
      <w:lvlJc w:val="left"/>
      <w:pPr>
        <w:ind w:left="18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B4E8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2" w:tplc="AB78B5A8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631A6B72">
      <w:numFmt w:val="bullet"/>
      <w:lvlText w:val="•"/>
      <w:lvlJc w:val="left"/>
      <w:pPr>
        <w:ind w:left="3019" w:hanging="212"/>
      </w:pPr>
      <w:rPr>
        <w:rFonts w:hint="default"/>
        <w:lang w:val="ru-RU" w:eastAsia="en-US" w:bidi="ar-SA"/>
      </w:rPr>
    </w:lvl>
    <w:lvl w:ilvl="4" w:tplc="616CF11C">
      <w:numFmt w:val="bullet"/>
      <w:lvlText w:val="•"/>
      <w:lvlJc w:val="left"/>
      <w:pPr>
        <w:ind w:left="3966" w:hanging="212"/>
      </w:pPr>
      <w:rPr>
        <w:rFonts w:hint="default"/>
        <w:lang w:val="ru-RU" w:eastAsia="en-US" w:bidi="ar-SA"/>
      </w:rPr>
    </w:lvl>
    <w:lvl w:ilvl="5" w:tplc="889E7890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 w:tplc="D1D47364">
      <w:numFmt w:val="bullet"/>
      <w:lvlText w:val="•"/>
      <w:lvlJc w:val="left"/>
      <w:pPr>
        <w:ind w:left="5859" w:hanging="212"/>
      </w:pPr>
      <w:rPr>
        <w:rFonts w:hint="default"/>
        <w:lang w:val="ru-RU" w:eastAsia="en-US" w:bidi="ar-SA"/>
      </w:rPr>
    </w:lvl>
    <w:lvl w:ilvl="7" w:tplc="4134D222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8" w:tplc="FFB20BD4">
      <w:numFmt w:val="bullet"/>
      <w:lvlText w:val="•"/>
      <w:lvlJc w:val="left"/>
      <w:pPr>
        <w:ind w:left="7753" w:hanging="212"/>
      </w:pPr>
      <w:rPr>
        <w:rFonts w:hint="default"/>
        <w:lang w:val="ru-RU" w:eastAsia="en-US" w:bidi="ar-SA"/>
      </w:rPr>
    </w:lvl>
  </w:abstractNum>
  <w:abstractNum w:abstractNumId="6">
    <w:nsid w:val="09732AA5"/>
    <w:multiLevelType w:val="hybridMultilevel"/>
    <w:tmpl w:val="51DAA31E"/>
    <w:lvl w:ilvl="0" w:tplc="4E98A116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E2F3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C4ABFA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CAA6C4D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DA384626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8716FC74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BB264A6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B5BA1506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F87405A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7">
    <w:nsid w:val="110D4798"/>
    <w:multiLevelType w:val="hybridMultilevel"/>
    <w:tmpl w:val="C3CAD154"/>
    <w:lvl w:ilvl="0" w:tplc="250EFE66">
      <w:start w:val="1"/>
      <w:numFmt w:val="decimal"/>
      <w:lvlText w:val="%1."/>
      <w:lvlJc w:val="left"/>
      <w:pPr>
        <w:ind w:left="18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CB12C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2" w:tplc="5F666222">
      <w:numFmt w:val="bullet"/>
      <w:lvlText w:val="•"/>
      <w:lvlJc w:val="left"/>
      <w:pPr>
        <w:ind w:left="2073" w:hanging="250"/>
      </w:pPr>
      <w:rPr>
        <w:rFonts w:hint="default"/>
        <w:lang w:val="ru-RU" w:eastAsia="en-US" w:bidi="ar-SA"/>
      </w:rPr>
    </w:lvl>
    <w:lvl w:ilvl="3" w:tplc="467C6AA2">
      <w:numFmt w:val="bullet"/>
      <w:lvlText w:val="•"/>
      <w:lvlJc w:val="left"/>
      <w:pPr>
        <w:ind w:left="3019" w:hanging="250"/>
      </w:pPr>
      <w:rPr>
        <w:rFonts w:hint="default"/>
        <w:lang w:val="ru-RU" w:eastAsia="en-US" w:bidi="ar-SA"/>
      </w:rPr>
    </w:lvl>
    <w:lvl w:ilvl="4" w:tplc="4F1EBCC6">
      <w:numFmt w:val="bullet"/>
      <w:lvlText w:val="•"/>
      <w:lvlJc w:val="left"/>
      <w:pPr>
        <w:ind w:left="3966" w:hanging="250"/>
      </w:pPr>
      <w:rPr>
        <w:rFonts w:hint="default"/>
        <w:lang w:val="ru-RU" w:eastAsia="en-US" w:bidi="ar-SA"/>
      </w:rPr>
    </w:lvl>
    <w:lvl w:ilvl="5" w:tplc="AC0E3E76">
      <w:numFmt w:val="bullet"/>
      <w:lvlText w:val="•"/>
      <w:lvlJc w:val="left"/>
      <w:pPr>
        <w:ind w:left="4913" w:hanging="250"/>
      </w:pPr>
      <w:rPr>
        <w:rFonts w:hint="default"/>
        <w:lang w:val="ru-RU" w:eastAsia="en-US" w:bidi="ar-SA"/>
      </w:rPr>
    </w:lvl>
    <w:lvl w:ilvl="6" w:tplc="C0724EF4">
      <w:numFmt w:val="bullet"/>
      <w:lvlText w:val="•"/>
      <w:lvlJc w:val="left"/>
      <w:pPr>
        <w:ind w:left="5859" w:hanging="250"/>
      </w:pPr>
      <w:rPr>
        <w:rFonts w:hint="default"/>
        <w:lang w:val="ru-RU" w:eastAsia="en-US" w:bidi="ar-SA"/>
      </w:rPr>
    </w:lvl>
    <w:lvl w:ilvl="7" w:tplc="5E6858FE">
      <w:numFmt w:val="bullet"/>
      <w:lvlText w:val="•"/>
      <w:lvlJc w:val="left"/>
      <w:pPr>
        <w:ind w:left="6806" w:hanging="250"/>
      </w:pPr>
      <w:rPr>
        <w:rFonts w:hint="default"/>
        <w:lang w:val="ru-RU" w:eastAsia="en-US" w:bidi="ar-SA"/>
      </w:rPr>
    </w:lvl>
    <w:lvl w:ilvl="8" w:tplc="858A87C2">
      <w:numFmt w:val="bullet"/>
      <w:lvlText w:val="•"/>
      <w:lvlJc w:val="left"/>
      <w:pPr>
        <w:ind w:left="7753" w:hanging="250"/>
      </w:pPr>
      <w:rPr>
        <w:rFonts w:hint="default"/>
        <w:lang w:val="ru-RU" w:eastAsia="en-US" w:bidi="ar-SA"/>
      </w:rPr>
    </w:lvl>
  </w:abstractNum>
  <w:abstractNum w:abstractNumId="8">
    <w:nsid w:val="14EE2609"/>
    <w:multiLevelType w:val="hybridMultilevel"/>
    <w:tmpl w:val="E3AAA416"/>
    <w:lvl w:ilvl="0" w:tplc="63F07198">
      <w:start w:val="1"/>
      <w:numFmt w:val="decimal"/>
      <w:lvlText w:val="%1."/>
      <w:lvlJc w:val="left"/>
      <w:pPr>
        <w:ind w:left="9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4E0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A08A7460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FAE84B9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6C2426E6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AECC607E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47666AFA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66041E2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62CA576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9">
    <w:nsid w:val="17427DC4"/>
    <w:multiLevelType w:val="hybridMultilevel"/>
    <w:tmpl w:val="545EF01E"/>
    <w:lvl w:ilvl="0" w:tplc="59DCA1A4">
      <w:numFmt w:val="bullet"/>
      <w:lvlText w:val="—"/>
      <w:lvlJc w:val="left"/>
      <w:pPr>
        <w:ind w:left="1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C39BA">
      <w:numFmt w:val="bullet"/>
      <w:lvlText w:val="•"/>
      <w:lvlJc w:val="left"/>
      <w:pPr>
        <w:ind w:left="1126" w:hanging="300"/>
      </w:pPr>
      <w:rPr>
        <w:rFonts w:hint="default"/>
        <w:lang w:val="ru-RU" w:eastAsia="en-US" w:bidi="ar-SA"/>
      </w:rPr>
    </w:lvl>
    <w:lvl w:ilvl="2" w:tplc="1304F416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3" w:tplc="907ECA14">
      <w:numFmt w:val="bullet"/>
      <w:lvlText w:val="•"/>
      <w:lvlJc w:val="left"/>
      <w:pPr>
        <w:ind w:left="3019" w:hanging="300"/>
      </w:pPr>
      <w:rPr>
        <w:rFonts w:hint="default"/>
        <w:lang w:val="ru-RU" w:eastAsia="en-US" w:bidi="ar-SA"/>
      </w:rPr>
    </w:lvl>
    <w:lvl w:ilvl="4" w:tplc="19AAF84C">
      <w:numFmt w:val="bullet"/>
      <w:lvlText w:val="•"/>
      <w:lvlJc w:val="left"/>
      <w:pPr>
        <w:ind w:left="3966" w:hanging="300"/>
      </w:pPr>
      <w:rPr>
        <w:rFonts w:hint="default"/>
        <w:lang w:val="ru-RU" w:eastAsia="en-US" w:bidi="ar-SA"/>
      </w:rPr>
    </w:lvl>
    <w:lvl w:ilvl="5" w:tplc="32A8A100">
      <w:numFmt w:val="bullet"/>
      <w:lvlText w:val="•"/>
      <w:lvlJc w:val="left"/>
      <w:pPr>
        <w:ind w:left="4913" w:hanging="300"/>
      </w:pPr>
      <w:rPr>
        <w:rFonts w:hint="default"/>
        <w:lang w:val="ru-RU" w:eastAsia="en-US" w:bidi="ar-SA"/>
      </w:rPr>
    </w:lvl>
    <w:lvl w:ilvl="6" w:tplc="EBBADEC2">
      <w:numFmt w:val="bullet"/>
      <w:lvlText w:val="•"/>
      <w:lvlJc w:val="left"/>
      <w:pPr>
        <w:ind w:left="5859" w:hanging="300"/>
      </w:pPr>
      <w:rPr>
        <w:rFonts w:hint="default"/>
        <w:lang w:val="ru-RU" w:eastAsia="en-US" w:bidi="ar-SA"/>
      </w:rPr>
    </w:lvl>
    <w:lvl w:ilvl="7" w:tplc="41FE059C">
      <w:numFmt w:val="bullet"/>
      <w:lvlText w:val="•"/>
      <w:lvlJc w:val="left"/>
      <w:pPr>
        <w:ind w:left="6806" w:hanging="300"/>
      </w:pPr>
      <w:rPr>
        <w:rFonts w:hint="default"/>
        <w:lang w:val="ru-RU" w:eastAsia="en-US" w:bidi="ar-SA"/>
      </w:rPr>
    </w:lvl>
    <w:lvl w:ilvl="8" w:tplc="AC20B850">
      <w:numFmt w:val="bullet"/>
      <w:lvlText w:val="•"/>
      <w:lvlJc w:val="left"/>
      <w:pPr>
        <w:ind w:left="7753" w:hanging="300"/>
      </w:pPr>
      <w:rPr>
        <w:rFonts w:hint="default"/>
        <w:lang w:val="ru-RU" w:eastAsia="en-US" w:bidi="ar-SA"/>
      </w:rPr>
    </w:lvl>
  </w:abstractNum>
  <w:abstractNum w:abstractNumId="1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E3511A"/>
    <w:multiLevelType w:val="multilevel"/>
    <w:tmpl w:val="1150965C"/>
    <w:lvl w:ilvl="0">
      <w:start w:val="10"/>
      <w:numFmt w:val="decimal"/>
      <w:lvlText w:val="%1."/>
      <w:lvlJc w:val="left"/>
      <w:pPr>
        <w:ind w:left="108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" w:hanging="51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516"/>
      </w:pPr>
      <w:rPr>
        <w:rFonts w:hint="default"/>
        <w:lang w:val="ru-RU" w:eastAsia="en-US" w:bidi="ar-SA"/>
      </w:rPr>
    </w:lvl>
  </w:abstractNum>
  <w:abstractNum w:abstractNumId="12">
    <w:nsid w:val="1F065EA1"/>
    <w:multiLevelType w:val="hybridMultilevel"/>
    <w:tmpl w:val="3C702942"/>
    <w:lvl w:ilvl="0" w:tplc="2F22BB50">
      <w:numFmt w:val="bullet"/>
      <w:lvlText w:val="-"/>
      <w:lvlJc w:val="left"/>
      <w:pPr>
        <w:ind w:left="794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A79E0">
      <w:numFmt w:val="bullet"/>
      <w:lvlText w:val="•"/>
      <w:lvlJc w:val="left"/>
      <w:pPr>
        <w:ind w:left="1824" w:hanging="709"/>
      </w:pPr>
      <w:rPr>
        <w:rFonts w:hint="default"/>
        <w:lang w:val="ru-RU" w:eastAsia="en-US" w:bidi="ar-SA"/>
      </w:rPr>
    </w:lvl>
    <w:lvl w:ilvl="2" w:tplc="F5B485C2"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3" w:tplc="D556E440">
      <w:numFmt w:val="bullet"/>
      <w:lvlText w:val="•"/>
      <w:lvlJc w:val="left"/>
      <w:pPr>
        <w:ind w:left="3874" w:hanging="709"/>
      </w:pPr>
      <w:rPr>
        <w:rFonts w:hint="default"/>
        <w:lang w:val="ru-RU" w:eastAsia="en-US" w:bidi="ar-SA"/>
      </w:rPr>
    </w:lvl>
    <w:lvl w:ilvl="4" w:tplc="2EAE0FE4">
      <w:numFmt w:val="bullet"/>
      <w:lvlText w:val="•"/>
      <w:lvlJc w:val="left"/>
      <w:pPr>
        <w:ind w:left="4898" w:hanging="709"/>
      </w:pPr>
      <w:rPr>
        <w:rFonts w:hint="default"/>
        <w:lang w:val="ru-RU" w:eastAsia="en-US" w:bidi="ar-SA"/>
      </w:rPr>
    </w:lvl>
    <w:lvl w:ilvl="5" w:tplc="F920D3DA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6" w:tplc="091E281C">
      <w:numFmt w:val="bullet"/>
      <w:lvlText w:val="•"/>
      <w:lvlJc w:val="left"/>
      <w:pPr>
        <w:ind w:left="6948" w:hanging="709"/>
      </w:pPr>
      <w:rPr>
        <w:rFonts w:hint="default"/>
        <w:lang w:val="ru-RU" w:eastAsia="en-US" w:bidi="ar-SA"/>
      </w:rPr>
    </w:lvl>
    <w:lvl w:ilvl="7" w:tplc="3474D2E8">
      <w:numFmt w:val="bullet"/>
      <w:lvlText w:val="•"/>
      <w:lvlJc w:val="left"/>
      <w:pPr>
        <w:ind w:left="7972" w:hanging="709"/>
      </w:pPr>
      <w:rPr>
        <w:rFonts w:hint="default"/>
        <w:lang w:val="ru-RU" w:eastAsia="en-US" w:bidi="ar-SA"/>
      </w:rPr>
    </w:lvl>
    <w:lvl w:ilvl="8" w:tplc="8996D2CC">
      <w:numFmt w:val="bullet"/>
      <w:lvlText w:val="•"/>
      <w:lvlJc w:val="left"/>
      <w:pPr>
        <w:ind w:left="8997" w:hanging="709"/>
      </w:pPr>
      <w:rPr>
        <w:rFonts w:hint="default"/>
        <w:lang w:val="ru-RU" w:eastAsia="en-US" w:bidi="ar-SA"/>
      </w:rPr>
    </w:lvl>
  </w:abstractNum>
  <w:abstractNum w:abstractNumId="13">
    <w:nsid w:val="262F17D4"/>
    <w:multiLevelType w:val="multilevel"/>
    <w:tmpl w:val="0CB61554"/>
    <w:lvl w:ilvl="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7" w:hanging="54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4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41"/>
      </w:pPr>
      <w:rPr>
        <w:rFonts w:hint="default"/>
        <w:lang w:val="ru-RU" w:eastAsia="en-US" w:bidi="ar-SA"/>
      </w:rPr>
    </w:lvl>
  </w:abstractNum>
  <w:abstractNum w:abstractNumId="14">
    <w:nsid w:val="2C4455AA"/>
    <w:multiLevelType w:val="hybridMultilevel"/>
    <w:tmpl w:val="32EE4CDE"/>
    <w:lvl w:ilvl="0" w:tplc="3C088B7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4B8396A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22A80C58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CD420F54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61902D5E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BCFC8472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A91AD208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227A2CBE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CEC852E0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15">
    <w:nsid w:val="2DD61C0A"/>
    <w:multiLevelType w:val="hybridMultilevel"/>
    <w:tmpl w:val="C4C09EFA"/>
    <w:lvl w:ilvl="0" w:tplc="7548DEAC">
      <w:start w:val="1"/>
      <w:numFmt w:val="decimal"/>
      <w:lvlText w:val="%1."/>
      <w:lvlJc w:val="left"/>
      <w:pPr>
        <w:ind w:left="18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4464E">
      <w:numFmt w:val="bullet"/>
      <w:lvlText w:val="•"/>
      <w:lvlJc w:val="left"/>
      <w:pPr>
        <w:ind w:left="1126" w:hanging="303"/>
      </w:pPr>
      <w:rPr>
        <w:rFonts w:hint="default"/>
        <w:lang w:val="ru-RU" w:eastAsia="en-US" w:bidi="ar-SA"/>
      </w:rPr>
    </w:lvl>
    <w:lvl w:ilvl="2" w:tplc="8AA43228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3" w:tplc="80EA1E66">
      <w:numFmt w:val="bullet"/>
      <w:lvlText w:val="•"/>
      <w:lvlJc w:val="left"/>
      <w:pPr>
        <w:ind w:left="3019" w:hanging="303"/>
      </w:pPr>
      <w:rPr>
        <w:rFonts w:hint="default"/>
        <w:lang w:val="ru-RU" w:eastAsia="en-US" w:bidi="ar-SA"/>
      </w:rPr>
    </w:lvl>
    <w:lvl w:ilvl="4" w:tplc="BA0E4D26">
      <w:numFmt w:val="bullet"/>
      <w:lvlText w:val="•"/>
      <w:lvlJc w:val="left"/>
      <w:pPr>
        <w:ind w:left="3966" w:hanging="303"/>
      </w:pPr>
      <w:rPr>
        <w:rFonts w:hint="default"/>
        <w:lang w:val="ru-RU" w:eastAsia="en-US" w:bidi="ar-SA"/>
      </w:rPr>
    </w:lvl>
    <w:lvl w:ilvl="5" w:tplc="1428C00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6" w:tplc="30DE02E8">
      <w:numFmt w:val="bullet"/>
      <w:lvlText w:val="•"/>
      <w:lvlJc w:val="left"/>
      <w:pPr>
        <w:ind w:left="5859" w:hanging="303"/>
      </w:pPr>
      <w:rPr>
        <w:rFonts w:hint="default"/>
        <w:lang w:val="ru-RU" w:eastAsia="en-US" w:bidi="ar-SA"/>
      </w:rPr>
    </w:lvl>
    <w:lvl w:ilvl="7" w:tplc="BB8693E4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8" w:tplc="203CEA3C">
      <w:numFmt w:val="bullet"/>
      <w:lvlText w:val="•"/>
      <w:lvlJc w:val="left"/>
      <w:pPr>
        <w:ind w:left="7753" w:hanging="303"/>
      </w:pPr>
      <w:rPr>
        <w:rFonts w:hint="default"/>
        <w:lang w:val="ru-RU" w:eastAsia="en-US" w:bidi="ar-SA"/>
      </w:rPr>
    </w:lvl>
  </w:abstractNum>
  <w:abstractNum w:abstractNumId="16">
    <w:nsid w:val="2F6D1590"/>
    <w:multiLevelType w:val="hybridMultilevel"/>
    <w:tmpl w:val="C8AE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3719A"/>
    <w:multiLevelType w:val="hybridMultilevel"/>
    <w:tmpl w:val="CB6A4588"/>
    <w:lvl w:ilvl="0" w:tplc="FBE63B3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28E6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2604C6B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C946F66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4680F6A6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F2AAFC10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988E1AC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A888033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C1EE5300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18">
    <w:nsid w:val="31D16D24"/>
    <w:multiLevelType w:val="hybridMultilevel"/>
    <w:tmpl w:val="B6AA14A4"/>
    <w:lvl w:ilvl="0" w:tplc="28B4DCE0">
      <w:numFmt w:val="bullet"/>
      <w:lvlText w:val="•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EBB58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D3F60B60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AF222922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821A95B8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45F421F8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7200E9FE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71A0A704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F5A4223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19">
    <w:nsid w:val="331B5A92"/>
    <w:multiLevelType w:val="hybridMultilevel"/>
    <w:tmpl w:val="9D86A272"/>
    <w:lvl w:ilvl="0" w:tplc="8E7EDA54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68FEE">
      <w:numFmt w:val="bullet"/>
      <w:lvlText w:val=""/>
      <w:lvlJc w:val="left"/>
      <w:pPr>
        <w:ind w:left="18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66C4CAC">
      <w:numFmt w:val="bullet"/>
      <w:lvlText w:val="•"/>
      <w:lvlJc w:val="left"/>
      <w:pPr>
        <w:ind w:left="1391" w:hanging="425"/>
      </w:pPr>
      <w:rPr>
        <w:rFonts w:hint="default"/>
        <w:lang w:val="ru-RU" w:eastAsia="en-US" w:bidi="ar-SA"/>
      </w:rPr>
    </w:lvl>
    <w:lvl w:ilvl="3" w:tplc="BFD49D94">
      <w:numFmt w:val="bullet"/>
      <w:lvlText w:val="•"/>
      <w:lvlJc w:val="left"/>
      <w:pPr>
        <w:ind w:left="2423" w:hanging="425"/>
      </w:pPr>
      <w:rPr>
        <w:rFonts w:hint="default"/>
        <w:lang w:val="ru-RU" w:eastAsia="en-US" w:bidi="ar-SA"/>
      </w:rPr>
    </w:lvl>
    <w:lvl w:ilvl="4" w:tplc="9DA2F978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5" w:tplc="04C8EA10">
      <w:numFmt w:val="bullet"/>
      <w:lvlText w:val="•"/>
      <w:lvlJc w:val="left"/>
      <w:pPr>
        <w:ind w:left="4487" w:hanging="425"/>
      </w:pPr>
      <w:rPr>
        <w:rFonts w:hint="default"/>
        <w:lang w:val="ru-RU" w:eastAsia="en-US" w:bidi="ar-SA"/>
      </w:rPr>
    </w:lvl>
    <w:lvl w:ilvl="6" w:tplc="0EDA2A28">
      <w:numFmt w:val="bullet"/>
      <w:lvlText w:val="•"/>
      <w:lvlJc w:val="left"/>
      <w:pPr>
        <w:ind w:left="5519" w:hanging="425"/>
      </w:pPr>
      <w:rPr>
        <w:rFonts w:hint="default"/>
        <w:lang w:val="ru-RU" w:eastAsia="en-US" w:bidi="ar-SA"/>
      </w:rPr>
    </w:lvl>
    <w:lvl w:ilvl="7" w:tplc="BF20B1A2">
      <w:numFmt w:val="bullet"/>
      <w:lvlText w:val="•"/>
      <w:lvlJc w:val="left"/>
      <w:pPr>
        <w:ind w:left="6550" w:hanging="425"/>
      </w:pPr>
      <w:rPr>
        <w:rFonts w:hint="default"/>
        <w:lang w:val="ru-RU" w:eastAsia="en-US" w:bidi="ar-SA"/>
      </w:rPr>
    </w:lvl>
    <w:lvl w:ilvl="8" w:tplc="29A29C74">
      <w:numFmt w:val="bullet"/>
      <w:lvlText w:val="•"/>
      <w:lvlJc w:val="left"/>
      <w:pPr>
        <w:ind w:left="7582" w:hanging="425"/>
      </w:pPr>
      <w:rPr>
        <w:rFonts w:hint="default"/>
        <w:lang w:val="ru-RU" w:eastAsia="en-US" w:bidi="ar-SA"/>
      </w:rPr>
    </w:lvl>
  </w:abstractNum>
  <w:abstractNum w:abstractNumId="20">
    <w:nsid w:val="36727B90"/>
    <w:multiLevelType w:val="hybridMultilevel"/>
    <w:tmpl w:val="275C752C"/>
    <w:lvl w:ilvl="0" w:tplc="B4A24FAA">
      <w:start w:val="1"/>
      <w:numFmt w:val="decimal"/>
      <w:lvlText w:val="%1."/>
      <w:lvlJc w:val="left"/>
      <w:pPr>
        <w:ind w:left="1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8C38A">
      <w:start w:val="1"/>
      <w:numFmt w:val="decimal"/>
      <w:lvlText w:val="%2."/>
      <w:lvlJc w:val="left"/>
      <w:pPr>
        <w:ind w:left="410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AA7C2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3" w:tplc="8FEA675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DC5C3EEC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5" w:tplc="5DA61FAA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2E8ADA32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 w:tplc="49AA96E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DD92C758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1">
    <w:nsid w:val="36906850"/>
    <w:multiLevelType w:val="hybridMultilevel"/>
    <w:tmpl w:val="4AB68CB2"/>
    <w:lvl w:ilvl="0" w:tplc="0798B0D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490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DCDC9948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09E2A60E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0E6A4786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720236CA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325E9744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9446B6EE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3E3E34E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2">
    <w:nsid w:val="38973847"/>
    <w:multiLevelType w:val="hybridMultilevel"/>
    <w:tmpl w:val="8FCAC7BE"/>
    <w:lvl w:ilvl="0" w:tplc="660A0BC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2CCFA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456E0AEC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43F224AC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46EE82EA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E3D04B9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76FC0C36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D772B05E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7204953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3">
    <w:nsid w:val="3B5445FE"/>
    <w:multiLevelType w:val="hybridMultilevel"/>
    <w:tmpl w:val="E85A87DC"/>
    <w:lvl w:ilvl="0" w:tplc="9B7C6CC0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205A28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2A1AAF48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F92CCFA4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3D48482A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C8FC00B2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DF0951C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CF92B538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 w:tplc="DDB65080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</w:abstractNum>
  <w:abstractNum w:abstractNumId="24">
    <w:nsid w:val="3ED35C97"/>
    <w:multiLevelType w:val="hybridMultilevel"/>
    <w:tmpl w:val="B16C3358"/>
    <w:lvl w:ilvl="0" w:tplc="26A03480">
      <w:start w:val="1"/>
      <w:numFmt w:val="decimal"/>
      <w:lvlText w:val="%1."/>
      <w:lvlJc w:val="left"/>
      <w:pPr>
        <w:ind w:left="18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C6F0A">
      <w:numFmt w:val="bullet"/>
      <w:lvlText w:val="•"/>
      <w:lvlJc w:val="left"/>
      <w:pPr>
        <w:ind w:left="1126" w:hanging="406"/>
      </w:pPr>
      <w:rPr>
        <w:rFonts w:hint="default"/>
        <w:lang w:val="ru-RU" w:eastAsia="en-US" w:bidi="ar-SA"/>
      </w:rPr>
    </w:lvl>
    <w:lvl w:ilvl="2" w:tplc="53160046">
      <w:numFmt w:val="bullet"/>
      <w:lvlText w:val="•"/>
      <w:lvlJc w:val="left"/>
      <w:pPr>
        <w:ind w:left="2073" w:hanging="406"/>
      </w:pPr>
      <w:rPr>
        <w:rFonts w:hint="default"/>
        <w:lang w:val="ru-RU" w:eastAsia="en-US" w:bidi="ar-SA"/>
      </w:rPr>
    </w:lvl>
    <w:lvl w:ilvl="3" w:tplc="C51E8618">
      <w:numFmt w:val="bullet"/>
      <w:lvlText w:val="•"/>
      <w:lvlJc w:val="left"/>
      <w:pPr>
        <w:ind w:left="3019" w:hanging="406"/>
      </w:pPr>
      <w:rPr>
        <w:rFonts w:hint="default"/>
        <w:lang w:val="ru-RU" w:eastAsia="en-US" w:bidi="ar-SA"/>
      </w:rPr>
    </w:lvl>
    <w:lvl w:ilvl="4" w:tplc="A95A7F7C">
      <w:numFmt w:val="bullet"/>
      <w:lvlText w:val="•"/>
      <w:lvlJc w:val="left"/>
      <w:pPr>
        <w:ind w:left="3966" w:hanging="406"/>
      </w:pPr>
      <w:rPr>
        <w:rFonts w:hint="default"/>
        <w:lang w:val="ru-RU" w:eastAsia="en-US" w:bidi="ar-SA"/>
      </w:rPr>
    </w:lvl>
    <w:lvl w:ilvl="5" w:tplc="5FD622B8">
      <w:numFmt w:val="bullet"/>
      <w:lvlText w:val="•"/>
      <w:lvlJc w:val="left"/>
      <w:pPr>
        <w:ind w:left="4913" w:hanging="406"/>
      </w:pPr>
      <w:rPr>
        <w:rFonts w:hint="default"/>
        <w:lang w:val="ru-RU" w:eastAsia="en-US" w:bidi="ar-SA"/>
      </w:rPr>
    </w:lvl>
    <w:lvl w:ilvl="6" w:tplc="7594323E">
      <w:numFmt w:val="bullet"/>
      <w:lvlText w:val="•"/>
      <w:lvlJc w:val="left"/>
      <w:pPr>
        <w:ind w:left="5859" w:hanging="406"/>
      </w:pPr>
      <w:rPr>
        <w:rFonts w:hint="default"/>
        <w:lang w:val="ru-RU" w:eastAsia="en-US" w:bidi="ar-SA"/>
      </w:rPr>
    </w:lvl>
    <w:lvl w:ilvl="7" w:tplc="EF427806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8" w:tplc="13AAB4D4">
      <w:numFmt w:val="bullet"/>
      <w:lvlText w:val="•"/>
      <w:lvlJc w:val="left"/>
      <w:pPr>
        <w:ind w:left="7753" w:hanging="406"/>
      </w:pPr>
      <w:rPr>
        <w:rFonts w:hint="default"/>
        <w:lang w:val="ru-RU" w:eastAsia="en-US" w:bidi="ar-SA"/>
      </w:rPr>
    </w:lvl>
  </w:abstractNum>
  <w:abstractNum w:abstractNumId="25">
    <w:nsid w:val="3F14296D"/>
    <w:multiLevelType w:val="hybridMultilevel"/>
    <w:tmpl w:val="D0AAC9C8"/>
    <w:lvl w:ilvl="0" w:tplc="B622EF86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882C2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B13CC81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8966A02E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746A683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DBAE560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26D07EB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1766F38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2FC87284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6">
    <w:nsid w:val="47D33AC8"/>
    <w:multiLevelType w:val="multilevel"/>
    <w:tmpl w:val="78FE0E10"/>
    <w:lvl w:ilvl="0">
      <w:start w:val="1"/>
      <w:numFmt w:val="decimal"/>
      <w:lvlText w:val="%1"/>
      <w:lvlJc w:val="left"/>
      <w:pPr>
        <w:ind w:left="40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29"/>
      </w:pPr>
      <w:rPr>
        <w:rFonts w:hint="default"/>
        <w:lang w:val="ru-RU" w:eastAsia="en-US" w:bidi="ar-SA"/>
      </w:rPr>
    </w:lvl>
  </w:abstractNum>
  <w:abstractNum w:abstractNumId="27">
    <w:nsid w:val="4D045F6F"/>
    <w:multiLevelType w:val="hybridMultilevel"/>
    <w:tmpl w:val="F79A8C9A"/>
    <w:lvl w:ilvl="0" w:tplc="7C18358E">
      <w:start w:val="1"/>
      <w:numFmt w:val="decimal"/>
      <w:lvlText w:val="%1."/>
      <w:lvlJc w:val="left"/>
      <w:pPr>
        <w:ind w:left="18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CB78">
      <w:numFmt w:val="bullet"/>
      <w:lvlText w:val="•"/>
      <w:lvlJc w:val="left"/>
      <w:pPr>
        <w:ind w:left="1126" w:hanging="315"/>
      </w:pPr>
      <w:rPr>
        <w:rFonts w:hint="default"/>
        <w:lang w:val="ru-RU" w:eastAsia="en-US" w:bidi="ar-SA"/>
      </w:rPr>
    </w:lvl>
    <w:lvl w:ilvl="2" w:tplc="6C349132">
      <w:numFmt w:val="bullet"/>
      <w:lvlText w:val="•"/>
      <w:lvlJc w:val="left"/>
      <w:pPr>
        <w:ind w:left="2073" w:hanging="315"/>
      </w:pPr>
      <w:rPr>
        <w:rFonts w:hint="default"/>
        <w:lang w:val="ru-RU" w:eastAsia="en-US" w:bidi="ar-SA"/>
      </w:rPr>
    </w:lvl>
    <w:lvl w:ilvl="3" w:tplc="97A07D56">
      <w:numFmt w:val="bullet"/>
      <w:lvlText w:val="•"/>
      <w:lvlJc w:val="left"/>
      <w:pPr>
        <w:ind w:left="3019" w:hanging="315"/>
      </w:pPr>
      <w:rPr>
        <w:rFonts w:hint="default"/>
        <w:lang w:val="ru-RU" w:eastAsia="en-US" w:bidi="ar-SA"/>
      </w:rPr>
    </w:lvl>
    <w:lvl w:ilvl="4" w:tplc="AE1ABA52">
      <w:numFmt w:val="bullet"/>
      <w:lvlText w:val="•"/>
      <w:lvlJc w:val="left"/>
      <w:pPr>
        <w:ind w:left="3966" w:hanging="315"/>
      </w:pPr>
      <w:rPr>
        <w:rFonts w:hint="default"/>
        <w:lang w:val="ru-RU" w:eastAsia="en-US" w:bidi="ar-SA"/>
      </w:rPr>
    </w:lvl>
    <w:lvl w:ilvl="5" w:tplc="94C6DD4A">
      <w:numFmt w:val="bullet"/>
      <w:lvlText w:val="•"/>
      <w:lvlJc w:val="left"/>
      <w:pPr>
        <w:ind w:left="4913" w:hanging="315"/>
      </w:pPr>
      <w:rPr>
        <w:rFonts w:hint="default"/>
        <w:lang w:val="ru-RU" w:eastAsia="en-US" w:bidi="ar-SA"/>
      </w:rPr>
    </w:lvl>
    <w:lvl w:ilvl="6" w:tplc="F76C999E">
      <w:numFmt w:val="bullet"/>
      <w:lvlText w:val="•"/>
      <w:lvlJc w:val="left"/>
      <w:pPr>
        <w:ind w:left="5859" w:hanging="315"/>
      </w:pPr>
      <w:rPr>
        <w:rFonts w:hint="default"/>
        <w:lang w:val="ru-RU" w:eastAsia="en-US" w:bidi="ar-SA"/>
      </w:rPr>
    </w:lvl>
    <w:lvl w:ilvl="7" w:tplc="ED3237A6">
      <w:numFmt w:val="bullet"/>
      <w:lvlText w:val="•"/>
      <w:lvlJc w:val="left"/>
      <w:pPr>
        <w:ind w:left="6806" w:hanging="315"/>
      </w:pPr>
      <w:rPr>
        <w:rFonts w:hint="default"/>
        <w:lang w:val="ru-RU" w:eastAsia="en-US" w:bidi="ar-SA"/>
      </w:rPr>
    </w:lvl>
    <w:lvl w:ilvl="8" w:tplc="26B45438">
      <w:numFmt w:val="bullet"/>
      <w:lvlText w:val="•"/>
      <w:lvlJc w:val="left"/>
      <w:pPr>
        <w:ind w:left="7753" w:hanging="315"/>
      </w:pPr>
      <w:rPr>
        <w:rFonts w:hint="default"/>
        <w:lang w:val="ru-RU" w:eastAsia="en-US" w:bidi="ar-SA"/>
      </w:rPr>
    </w:lvl>
  </w:abstractNum>
  <w:abstractNum w:abstractNumId="28">
    <w:nsid w:val="508B2502"/>
    <w:multiLevelType w:val="hybridMultilevel"/>
    <w:tmpl w:val="0A328246"/>
    <w:lvl w:ilvl="0" w:tplc="557A9868">
      <w:start w:val="1"/>
      <w:numFmt w:val="decimal"/>
      <w:lvlText w:val="%1."/>
      <w:lvlJc w:val="left"/>
      <w:pPr>
        <w:ind w:left="182" w:hanging="288"/>
      </w:pPr>
      <w:rPr>
        <w:rFonts w:hint="default"/>
        <w:w w:val="100"/>
        <w:lang w:val="ru-RU" w:eastAsia="en-US" w:bidi="ar-SA"/>
      </w:rPr>
    </w:lvl>
    <w:lvl w:ilvl="1" w:tplc="7DB88EF0">
      <w:numFmt w:val="bullet"/>
      <w:lvlText w:val="•"/>
      <w:lvlJc w:val="left"/>
      <w:pPr>
        <w:ind w:left="1126" w:hanging="288"/>
      </w:pPr>
      <w:rPr>
        <w:rFonts w:hint="default"/>
        <w:lang w:val="ru-RU" w:eastAsia="en-US" w:bidi="ar-SA"/>
      </w:rPr>
    </w:lvl>
    <w:lvl w:ilvl="2" w:tplc="0FEC4952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4E162482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0BD065CE">
      <w:numFmt w:val="bullet"/>
      <w:lvlText w:val="•"/>
      <w:lvlJc w:val="left"/>
      <w:pPr>
        <w:ind w:left="3966" w:hanging="288"/>
      </w:pPr>
      <w:rPr>
        <w:rFonts w:hint="default"/>
        <w:lang w:val="ru-RU" w:eastAsia="en-US" w:bidi="ar-SA"/>
      </w:rPr>
    </w:lvl>
    <w:lvl w:ilvl="5" w:tplc="216A43A6">
      <w:numFmt w:val="bullet"/>
      <w:lvlText w:val="•"/>
      <w:lvlJc w:val="left"/>
      <w:pPr>
        <w:ind w:left="4913" w:hanging="288"/>
      </w:pPr>
      <w:rPr>
        <w:rFonts w:hint="default"/>
        <w:lang w:val="ru-RU" w:eastAsia="en-US" w:bidi="ar-SA"/>
      </w:rPr>
    </w:lvl>
    <w:lvl w:ilvl="6" w:tplc="825807BE">
      <w:numFmt w:val="bullet"/>
      <w:lvlText w:val="•"/>
      <w:lvlJc w:val="left"/>
      <w:pPr>
        <w:ind w:left="5859" w:hanging="288"/>
      </w:pPr>
      <w:rPr>
        <w:rFonts w:hint="default"/>
        <w:lang w:val="ru-RU" w:eastAsia="en-US" w:bidi="ar-SA"/>
      </w:rPr>
    </w:lvl>
    <w:lvl w:ilvl="7" w:tplc="72C2E2FA">
      <w:numFmt w:val="bullet"/>
      <w:lvlText w:val="•"/>
      <w:lvlJc w:val="left"/>
      <w:pPr>
        <w:ind w:left="6806" w:hanging="288"/>
      </w:pPr>
      <w:rPr>
        <w:rFonts w:hint="default"/>
        <w:lang w:val="ru-RU" w:eastAsia="en-US" w:bidi="ar-SA"/>
      </w:rPr>
    </w:lvl>
    <w:lvl w:ilvl="8" w:tplc="46303248">
      <w:numFmt w:val="bullet"/>
      <w:lvlText w:val="•"/>
      <w:lvlJc w:val="left"/>
      <w:pPr>
        <w:ind w:left="7753" w:hanging="288"/>
      </w:pPr>
      <w:rPr>
        <w:rFonts w:hint="default"/>
        <w:lang w:val="ru-RU" w:eastAsia="en-US" w:bidi="ar-SA"/>
      </w:rPr>
    </w:lvl>
  </w:abstractNum>
  <w:abstractNum w:abstractNumId="29">
    <w:nsid w:val="51AE59C4"/>
    <w:multiLevelType w:val="hybridMultilevel"/>
    <w:tmpl w:val="EFF06A26"/>
    <w:lvl w:ilvl="0" w:tplc="BB02E8E4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E51D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212610DA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B9DCBED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B300AC44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3FF60FC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9A1A720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156C0EA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023ABC3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30">
    <w:nsid w:val="54D115C3"/>
    <w:multiLevelType w:val="multilevel"/>
    <w:tmpl w:val="E92A91CC"/>
    <w:lvl w:ilvl="0">
      <w:start w:val="13"/>
      <w:numFmt w:val="decimal"/>
      <w:lvlText w:val="%1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6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8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73"/>
      </w:pPr>
      <w:rPr>
        <w:rFonts w:hint="default"/>
        <w:lang w:val="ru-RU" w:eastAsia="en-US" w:bidi="ar-SA"/>
      </w:rPr>
    </w:lvl>
  </w:abstractNum>
  <w:abstractNum w:abstractNumId="31">
    <w:nsid w:val="56803299"/>
    <w:multiLevelType w:val="hybridMultilevel"/>
    <w:tmpl w:val="881C08B4"/>
    <w:lvl w:ilvl="0" w:tplc="5CDCFEC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293D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DD360C2E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9328DF98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4720168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E976D71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06567CBA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5D74C45A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5C52419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32">
    <w:nsid w:val="5B7B5209"/>
    <w:multiLevelType w:val="hybridMultilevel"/>
    <w:tmpl w:val="D5FEFBF2"/>
    <w:lvl w:ilvl="0" w:tplc="2F6A56F8">
      <w:start w:val="1"/>
      <w:numFmt w:val="decimal"/>
      <w:lvlText w:val="%1."/>
      <w:lvlJc w:val="left"/>
      <w:pPr>
        <w:ind w:left="18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D1BA">
      <w:numFmt w:val="bullet"/>
      <w:lvlText w:val="•"/>
      <w:lvlJc w:val="left"/>
      <w:pPr>
        <w:ind w:left="1126" w:hanging="343"/>
      </w:pPr>
      <w:rPr>
        <w:rFonts w:hint="default"/>
        <w:lang w:val="ru-RU" w:eastAsia="en-US" w:bidi="ar-SA"/>
      </w:rPr>
    </w:lvl>
    <w:lvl w:ilvl="2" w:tplc="5180002E">
      <w:numFmt w:val="bullet"/>
      <w:lvlText w:val="•"/>
      <w:lvlJc w:val="left"/>
      <w:pPr>
        <w:ind w:left="2073" w:hanging="343"/>
      </w:pPr>
      <w:rPr>
        <w:rFonts w:hint="default"/>
        <w:lang w:val="ru-RU" w:eastAsia="en-US" w:bidi="ar-SA"/>
      </w:rPr>
    </w:lvl>
    <w:lvl w:ilvl="3" w:tplc="261C810A">
      <w:numFmt w:val="bullet"/>
      <w:lvlText w:val="•"/>
      <w:lvlJc w:val="left"/>
      <w:pPr>
        <w:ind w:left="3019" w:hanging="343"/>
      </w:pPr>
      <w:rPr>
        <w:rFonts w:hint="default"/>
        <w:lang w:val="ru-RU" w:eastAsia="en-US" w:bidi="ar-SA"/>
      </w:rPr>
    </w:lvl>
    <w:lvl w:ilvl="4" w:tplc="CD8C0F12">
      <w:numFmt w:val="bullet"/>
      <w:lvlText w:val="•"/>
      <w:lvlJc w:val="left"/>
      <w:pPr>
        <w:ind w:left="3966" w:hanging="343"/>
      </w:pPr>
      <w:rPr>
        <w:rFonts w:hint="default"/>
        <w:lang w:val="ru-RU" w:eastAsia="en-US" w:bidi="ar-SA"/>
      </w:rPr>
    </w:lvl>
    <w:lvl w:ilvl="5" w:tplc="7980A524">
      <w:numFmt w:val="bullet"/>
      <w:lvlText w:val="•"/>
      <w:lvlJc w:val="left"/>
      <w:pPr>
        <w:ind w:left="4913" w:hanging="343"/>
      </w:pPr>
      <w:rPr>
        <w:rFonts w:hint="default"/>
        <w:lang w:val="ru-RU" w:eastAsia="en-US" w:bidi="ar-SA"/>
      </w:rPr>
    </w:lvl>
    <w:lvl w:ilvl="6" w:tplc="E51E5FDA">
      <w:numFmt w:val="bullet"/>
      <w:lvlText w:val="•"/>
      <w:lvlJc w:val="left"/>
      <w:pPr>
        <w:ind w:left="5859" w:hanging="343"/>
      </w:pPr>
      <w:rPr>
        <w:rFonts w:hint="default"/>
        <w:lang w:val="ru-RU" w:eastAsia="en-US" w:bidi="ar-SA"/>
      </w:rPr>
    </w:lvl>
    <w:lvl w:ilvl="7" w:tplc="A8A672E4">
      <w:numFmt w:val="bullet"/>
      <w:lvlText w:val="•"/>
      <w:lvlJc w:val="left"/>
      <w:pPr>
        <w:ind w:left="6806" w:hanging="343"/>
      </w:pPr>
      <w:rPr>
        <w:rFonts w:hint="default"/>
        <w:lang w:val="ru-RU" w:eastAsia="en-US" w:bidi="ar-SA"/>
      </w:rPr>
    </w:lvl>
    <w:lvl w:ilvl="8" w:tplc="EFB20248">
      <w:numFmt w:val="bullet"/>
      <w:lvlText w:val="•"/>
      <w:lvlJc w:val="left"/>
      <w:pPr>
        <w:ind w:left="7753" w:hanging="343"/>
      </w:pPr>
      <w:rPr>
        <w:rFonts w:hint="default"/>
        <w:lang w:val="ru-RU" w:eastAsia="en-US" w:bidi="ar-SA"/>
      </w:rPr>
    </w:lvl>
  </w:abstractNum>
  <w:abstractNum w:abstractNumId="33">
    <w:nsid w:val="5CEF0F91"/>
    <w:multiLevelType w:val="multilevel"/>
    <w:tmpl w:val="BACCDBAA"/>
    <w:lvl w:ilvl="0">
      <w:start w:val="3"/>
      <w:numFmt w:val="decimal"/>
      <w:lvlText w:val="%1"/>
      <w:lvlJc w:val="left"/>
      <w:pPr>
        <w:ind w:left="364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34">
    <w:nsid w:val="5D236291"/>
    <w:multiLevelType w:val="hybridMultilevel"/>
    <w:tmpl w:val="50182D42"/>
    <w:lvl w:ilvl="0" w:tplc="82428632">
      <w:start w:val="1"/>
      <w:numFmt w:val="decimal"/>
      <w:lvlText w:val="%1."/>
      <w:lvlJc w:val="left"/>
      <w:pPr>
        <w:ind w:left="18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C419A">
      <w:numFmt w:val="bullet"/>
      <w:lvlText w:val="•"/>
      <w:lvlJc w:val="left"/>
      <w:pPr>
        <w:ind w:left="1126" w:hanging="312"/>
      </w:pPr>
      <w:rPr>
        <w:rFonts w:hint="default"/>
        <w:lang w:val="ru-RU" w:eastAsia="en-US" w:bidi="ar-SA"/>
      </w:rPr>
    </w:lvl>
    <w:lvl w:ilvl="2" w:tplc="06506D60">
      <w:numFmt w:val="bullet"/>
      <w:lvlText w:val="•"/>
      <w:lvlJc w:val="left"/>
      <w:pPr>
        <w:ind w:left="2073" w:hanging="312"/>
      </w:pPr>
      <w:rPr>
        <w:rFonts w:hint="default"/>
        <w:lang w:val="ru-RU" w:eastAsia="en-US" w:bidi="ar-SA"/>
      </w:rPr>
    </w:lvl>
    <w:lvl w:ilvl="3" w:tplc="7764B5F8">
      <w:numFmt w:val="bullet"/>
      <w:lvlText w:val="•"/>
      <w:lvlJc w:val="left"/>
      <w:pPr>
        <w:ind w:left="3019" w:hanging="312"/>
      </w:pPr>
      <w:rPr>
        <w:rFonts w:hint="default"/>
        <w:lang w:val="ru-RU" w:eastAsia="en-US" w:bidi="ar-SA"/>
      </w:rPr>
    </w:lvl>
    <w:lvl w:ilvl="4" w:tplc="88F24E5E">
      <w:numFmt w:val="bullet"/>
      <w:lvlText w:val="•"/>
      <w:lvlJc w:val="left"/>
      <w:pPr>
        <w:ind w:left="3966" w:hanging="312"/>
      </w:pPr>
      <w:rPr>
        <w:rFonts w:hint="default"/>
        <w:lang w:val="ru-RU" w:eastAsia="en-US" w:bidi="ar-SA"/>
      </w:rPr>
    </w:lvl>
    <w:lvl w:ilvl="5" w:tplc="CEF0788C">
      <w:numFmt w:val="bullet"/>
      <w:lvlText w:val="•"/>
      <w:lvlJc w:val="left"/>
      <w:pPr>
        <w:ind w:left="4913" w:hanging="312"/>
      </w:pPr>
      <w:rPr>
        <w:rFonts w:hint="default"/>
        <w:lang w:val="ru-RU" w:eastAsia="en-US" w:bidi="ar-SA"/>
      </w:rPr>
    </w:lvl>
    <w:lvl w:ilvl="6" w:tplc="FB58095A">
      <w:numFmt w:val="bullet"/>
      <w:lvlText w:val="•"/>
      <w:lvlJc w:val="left"/>
      <w:pPr>
        <w:ind w:left="5859" w:hanging="312"/>
      </w:pPr>
      <w:rPr>
        <w:rFonts w:hint="default"/>
        <w:lang w:val="ru-RU" w:eastAsia="en-US" w:bidi="ar-SA"/>
      </w:rPr>
    </w:lvl>
    <w:lvl w:ilvl="7" w:tplc="0578433C">
      <w:numFmt w:val="bullet"/>
      <w:lvlText w:val="•"/>
      <w:lvlJc w:val="left"/>
      <w:pPr>
        <w:ind w:left="6806" w:hanging="312"/>
      </w:pPr>
      <w:rPr>
        <w:rFonts w:hint="default"/>
        <w:lang w:val="ru-RU" w:eastAsia="en-US" w:bidi="ar-SA"/>
      </w:rPr>
    </w:lvl>
    <w:lvl w:ilvl="8" w:tplc="AB0EACDE">
      <w:numFmt w:val="bullet"/>
      <w:lvlText w:val="•"/>
      <w:lvlJc w:val="left"/>
      <w:pPr>
        <w:ind w:left="7753" w:hanging="312"/>
      </w:pPr>
      <w:rPr>
        <w:rFonts w:hint="default"/>
        <w:lang w:val="ru-RU" w:eastAsia="en-US" w:bidi="ar-SA"/>
      </w:rPr>
    </w:lvl>
  </w:abstractNum>
  <w:abstractNum w:abstractNumId="35">
    <w:nsid w:val="5D2E052C"/>
    <w:multiLevelType w:val="hybridMultilevel"/>
    <w:tmpl w:val="3CEA3BE2"/>
    <w:lvl w:ilvl="0" w:tplc="C196497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47EB2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CF9E7280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283E4DB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6128951E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097298F0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B18E22DA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5ED69A6E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E1FAD0B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36">
    <w:nsid w:val="5E62235D"/>
    <w:multiLevelType w:val="hybridMultilevel"/>
    <w:tmpl w:val="9DD812C8"/>
    <w:lvl w:ilvl="0" w:tplc="D6D068D8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4C30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658CB40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01940B3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43928AB0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23E8DE6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B2BA157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3348C60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B7ACDC8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37">
    <w:nsid w:val="5E6E5B0F"/>
    <w:multiLevelType w:val="hybridMultilevel"/>
    <w:tmpl w:val="30AEF4B8"/>
    <w:lvl w:ilvl="0" w:tplc="E8F49370">
      <w:start w:val="1"/>
      <w:numFmt w:val="decimal"/>
      <w:lvlText w:val="%1."/>
      <w:lvlJc w:val="left"/>
      <w:pPr>
        <w:ind w:left="962" w:hanging="240"/>
      </w:pPr>
      <w:rPr>
        <w:rFonts w:hint="default"/>
        <w:w w:val="100"/>
        <w:lang w:val="ru-RU" w:eastAsia="en-US" w:bidi="ar-SA"/>
      </w:rPr>
    </w:lvl>
    <w:lvl w:ilvl="1" w:tplc="D18690B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B05C57D8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4F70DC66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D05E4650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D776754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F5BE0CA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1AA2287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101A265A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38">
    <w:nsid w:val="60085DBD"/>
    <w:multiLevelType w:val="hybridMultilevel"/>
    <w:tmpl w:val="E63073D8"/>
    <w:lvl w:ilvl="0" w:tplc="8884CA94">
      <w:start w:val="1"/>
      <w:numFmt w:val="decimal"/>
      <w:lvlText w:val="%1."/>
      <w:lvlJc w:val="left"/>
      <w:pPr>
        <w:ind w:left="1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0A1DE">
      <w:start w:val="2"/>
      <w:numFmt w:val="decimal"/>
      <w:lvlText w:val="%2."/>
      <w:lvlJc w:val="left"/>
      <w:pPr>
        <w:ind w:left="465" w:hanging="181"/>
        <w:jc w:val="right"/>
      </w:pPr>
      <w:rPr>
        <w:rFonts w:hint="default"/>
        <w:w w:val="100"/>
        <w:lang w:val="ru-RU" w:eastAsia="en-US" w:bidi="ar-SA"/>
      </w:rPr>
    </w:lvl>
    <w:lvl w:ilvl="2" w:tplc="37504534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3" w:tplc="56C67E6A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4" w:tplc="3138AAF4">
      <w:numFmt w:val="bullet"/>
      <w:lvlText w:val="•"/>
      <w:lvlJc w:val="left"/>
      <w:pPr>
        <w:ind w:left="3522" w:hanging="181"/>
      </w:pPr>
      <w:rPr>
        <w:rFonts w:hint="default"/>
        <w:lang w:val="ru-RU" w:eastAsia="en-US" w:bidi="ar-SA"/>
      </w:rPr>
    </w:lvl>
    <w:lvl w:ilvl="5" w:tplc="F5A68796">
      <w:numFmt w:val="bullet"/>
      <w:lvlText w:val="•"/>
      <w:lvlJc w:val="left"/>
      <w:pPr>
        <w:ind w:left="4542" w:hanging="181"/>
      </w:pPr>
      <w:rPr>
        <w:rFonts w:hint="default"/>
        <w:lang w:val="ru-RU" w:eastAsia="en-US" w:bidi="ar-SA"/>
      </w:rPr>
    </w:lvl>
    <w:lvl w:ilvl="6" w:tplc="2BF25D92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7" w:tplc="2F5060DA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8" w:tplc="10003D22">
      <w:numFmt w:val="bullet"/>
      <w:lvlText w:val="•"/>
      <w:lvlJc w:val="left"/>
      <w:pPr>
        <w:ind w:left="7604" w:hanging="181"/>
      </w:pPr>
      <w:rPr>
        <w:rFonts w:hint="default"/>
        <w:lang w:val="ru-RU" w:eastAsia="en-US" w:bidi="ar-SA"/>
      </w:rPr>
    </w:lvl>
  </w:abstractNum>
  <w:abstractNum w:abstractNumId="39">
    <w:nsid w:val="698C5FC3"/>
    <w:multiLevelType w:val="hybridMultilevel"/>
    <w:tmpl w:val="2506B4D4"/>
    <w:lvl w:ilvl="0" w:tplc="DA5EDC5E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A4CE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AFAA85B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F98647E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56A09D3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F62C7AA0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DDFCA1FC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BBEE4AF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DF404E4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40">
    <w:nsid w:val="6AC96438"/>
    <w:multiLevelType w:val="hybridMultilevel"/>
    <w:tmpl w:val="11B6C070"/>
    <w:lvl w:ilvl="0" w:tplc="149ABFDC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E43DA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83ACF216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D270BF66">
      <w:numFmt w:val="bullet"/>
      <w:lvlText w:val="•"/>
      <w:lvlJc w:val="left"/>
      <w:pPr>
        <w:ind w:left="3579" w:hanging="260"/>
      </w:pPr>
      <w:rPr>
        <w:rFonts w:hint="default"/>
        <w:lang w:val="ru-RU" w:eastAsia="en-US" w:bidi="ar-SA"/>
      </w:rPr>
    </w:lvl>
    <w:lvl w:ilvl="4" w:tplc="4E0A3BB0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22F0D66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BC989BE2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CB7C0C72">
      <w:numFmt w:val="bullet"/>
      <w:lvlText w:val="•"/>
      <w:lvlJc w:val="left"/>
      <w:pPr>
        <w:ind w:left="7046" w:hanging="260"/>
      </w:pPr>
      <w:rPr>
        <w:rFonts w:hint="default"/>
        <w:lang w:val="ru-RU" w:eastAsia="en-US" w:bidi="ar-SA"/>
      </w:rPr>
    </w:lvl>
    <w:lvl w:ilvl="8" w:tplc="CBAAC70E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abstractNum w:abstractNumId="41">
    <w:nsid w:val="6C321206"/>
    <w:multiLevelType w:val="hybridMultilevel"/>
    <w:tmpl w:val="359025D6"/>
    <w:lvl w:ilvl="0" w:tplc="D23E0BDC">
      <w:numFmt w:val="bullet"/>
      <w:lvlText w:val="—"/>
      <w:lvlJc w:val="left"/>
      <w:pPr>
        <w:ind w:left="4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EDED8">
      <w:numFmt w:val="bullet"/>
      <w:lvlText w:val="—"/>
      <w:lvlJc w:val="left"/>
      <w:pPr>
        <w:ind w:left="1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5A9F46">
      <w:numFmt w:val="bullet"/>
      <w:lvlText w:val="•"/>
      <w:lvlJc w:val="left"/>
      <w:pPr>
        <w:ind w:left="1498" w:hanging="300"/>
      </w:pPr>
      <w:rPr>
        <w:rFonts w:hint="default"/>
        <w:lang w:val="ru-RU" w:eastAsia="en-US" w:bidi="ar-SA"/>
      </w:rPr>
    </w:lvl>
    <w:lvl w:ilvl="3" w:tplc="BA6AFA14">
      <w:numFmt w:val="bullet"/>
      <w:lvlText w:val="•"/>
      <w:lvlJc w:val="left"/>
      <w:pPr>
        <w:ind w:left="2516" w:hanging="300"/>
      </w:pPr>
      <w:rPr>
        <w:rFonts w:hint="default"/>
        <w:lang w:val="ru-RU" w:eastAsia="en-US" w:bidi="ar-SA"/>
      </w:rPr>
    </w:lvl>
    <w:lvl w:ilvl="4" w:tplc="7C7E7C60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5" w:tplc="FB4AE340">
      <w:numFmt w:val="bullet"/>
      <w:lvlText w:val="•"/>
      <w:lvlJc w:val="left"/>
      <w:pPr>
        <w:ind w:left="4553" w:hanging="300"/>
      </w:pPr>
      <w:rPr>
        <w:rFonts w:hint="default"/>
        <w:lang w:val="ru-RU" w:eastAsia="en-US" w:bidi="ar-SA"/>
      </w:rPr>
    </w:lvl>
    <w:lvl w:ilvl="6" w:tplc="D3B0BE1E">
      <w:numFmt w:val="bullet"/>
      <w:lvlText w:val="•"/>
      <w:lvlJc w:val="left"/>
      <w:pPr>
        <w:ind w:left="5572" w:hanging="300"/>
      </w:pPr>
      <w:rPr>
        <w:rFonts w:hint="default"/>
        <w:lang w:val="ru-RU" w:eastAsia="en-US" w:bidi="ar-SA"/>
      </w:rPr>
    </w:lvl>
    <w:lvl w:ilvl="7" w:tplc="FDFEB2A4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8" w:tplc="DD2A2F62">
      <w:numFmt w:val="bullet"/>
      <w:lvlText w:val="•"/>
      <w:lvlJc w:val="left"/>
      <w:pPr>
        <w:ind w:left="7609" w:hanging="300"/>
      </w:pPr>
      <w:rPr>
        <w:rFonts w:hint="default"/>
        <w:lang w:val="ru-RU" w:eastAsia="en-US" w:bidi="ar-SA"/>
      </w:rPr>
    </w:lvl>
  </w:abstractNum>
  <w:abstractNum w:abstractNumId="42">
    <w:nsid w:val="6EFC7BEB"/>
    <w:multiLevelType w:val="hybridMultilevel"/>
    <w:tmpl w:val="6268937E"/>
    <w:lvl w:ilvl="0" w:tplc="B5865A3E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85E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7F50951A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99E0B452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1F182060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515CCF1A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9692D8E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B9602BD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742EA48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43">
    <w:nsid w:val="746F0950"/>
    <w:multiLevelType w:val="hybridMultilevel"/>
    <w:tmpl w:val="E2B86CB6"/>
    <w:lvl w:ilvl="0" w:tplc="12BE5F7C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1F3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DAF0BDE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D892EFF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01FC988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3CDE739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07B65548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FB02FF9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CC0A549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44">
    <w:nsid w:val="7A671530"/>
    <w:multiLevelType w:val="hybridMultilevel"/>
    <w:tmpl w:val="F222A318"/>
    <w:lvl w:ilvl="0" w:tplc="819E030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0D4E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276A791C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BECE7EE2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337EFAA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9D72A3B0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370C365A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84C63598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67D82A12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45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D45562"/>
    <w:multiLevelType w:val="hybridMultilevel"/>
    <w:tmpl w:val="B75CCE94"/>
    <w:lvl w:ilvl="0" w:tplc="A22A8DD6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0455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85FC9450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660690A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DB48FAB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F88827B8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1750C224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6A8CDAE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1A3CD660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1"/>
  </w:num>
  <w:num w:numId="3">
    <w:abstractNumId w:val="9"/>
  </w:num>
  <w:num w:numId="4">
    <w:abstractNumId w:val="19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36"/>
  </w:num>
  <w:num w:numId="10">
    <w:abstractNumId w:val="44"/>
  </w:num>
  <w:num w:numId="11">
    <w:abstractNumId w:val="21"/>
  </w:num>
  <w:num w:numId="12">
    <w:abstractNumId w:val="8"/>
  </w:num>
  <w:num w:numId="13">
    <w:abstractNumId w:val="34"/>
  </w:num>
  <w:num w:numId="14">
    <w:abstractNumId w:val="22"/>
  </w:num>
  <w:num w:numId="15">
    <w:abstractNumId w:val="7"/>
  </w:num>
  <w:num w:numId="16">
    <w:abstractNumId w:val="29"/>
  </w:num>
  <w:num w:numId="17">
    <w:abstractNumId w:val="15"/>
  </w:num>
  <w:num w:numId="18">
    <w:abstractNumId w:val="24"/>
  </w:num>
  <w:num w:numId="19">
    <w:abstractNumId w:val="39"/>
  </w:num>
  <w:num w:numId="20">
    <w:abstractNumId w:val="32"/>
  </w:num>
  <w:num w:numId="21">
    <w:abstractNumId w:val="43"/>
  </w:num>
  <w:num w:numId="22">
    <w:abstractNumId w:val="28"/>
  </w:num>
  <w:num w:numId="23">
    <w:abstractNumId w:val="17"/>
  </w:num>
  <w:num w:numId="24">
    <w:abstractNumId w:val="35"/>
  </w:num>
  <w:num w:numId="25">
    <w:abstractNumId w:val="40"/>
  </w:num>
  <w:num w:numId="26">
    <w:abstractNumId w:val="6"/>
  </w:num>
  <w:num w:numId="27">
    <w:abstractNumId w:val="25"/>
  </w:num>
  <w:num w:numId="28">
    <w:abstractNumId w:val="27"/>
  </w:num>
  <w:num w:numId="29">
    <w:abstractNumId w:val="13"/>
  </w:num>
  <w:num w:numId="30">
    <w:abstractNumId w:val="46"/>
  </w:num>
  <w:num w:numId="31">
    <w:abstractNumId w:val="42"/>
  </w:num>
  <w:num w:numId="32">
    <w:abstractNumId w:val="26"/>
  </w:num>
  <w:num w:numId="33">
    <w:abstractNumId w:val="20"/>
  </w:num>
  <w:num w:numId="34">
    <w:abstractNumId w:val="5"/>
  </w:num>
  <w:num w:numId="35">
    <w:abstractNumId w:val="30"/>
  </w:num>
  <w:num w:numId="36">
    <w:abstractNumId w:val="0"/>
  </w:num>
  <w:num w:numId="37">
    <w:abstractNumId w:val="1"/>
  </w:num>
  <w:num w:numId="38">
    <w:abstractNumId w:val="11"/>
  </w:num>
  <w:num w:numId="39">
    <w:abstractNumId w:val="2"/>
  </w:num>
  <w:num w:numId="40">
    <w:abstractNumId w:val="3"/>
  </w:num>
  <w:num w:numId="41">
    <w:abstractNumId w:val="10"/>
  </w:num>
  <w:num w:numId="42">
    <w:abstractNumId w:val="45"/>
  </w:num>
  <w:num w:numId="43">
    <w:abstractNumId w:val="16"/>
  </w:num>
  <w:num w:numId="44">
    <w:abstractNumId w:val="18"/>
  </w:num>
  <w:num w:numId="45">
    <w:abstractNumId w:val="14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5844"/>
    <w:rsid w:val="002C4D0C"/>
    <w:rsid w:val="00445844"/>
    <w:rsid w:val="00515191"/>
    <w:rsid w:val="00875B91"/>
    <w:rsid w:val="00C15286"/>
    <w:rsid w:val="00F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line="274" w:lineRule="exact"/>
      <w:ind w:left="72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2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223" w:right="219"/>
      <w:jc w:val="center"/>
    </w:pPr>
  </w:style>
  <w:style w:type="paragraph" w:styleId="a6">
    <w:name w:val="Title"/>
    <w:basedOn w:val="a"/>
    <w:link w:val="a7"/>
    <w:uiPriority w:val="1"/>
    <w:qFormat/>
    <w:rsid w:val="00875B91"/>
    <w:pPr>
      <w:spacing w:before="56"/>
      <w:ind w:left="729" w:right="1421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875B9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8">
    <w:name w:val="No Spacing"/>
    <w:qFormat/>
    <w:rsid w:val="00515191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4D0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2C4D0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uiPriority w:val="99"/>
    <w:rsid w:val="002C4D0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rsid w:val="002C4D0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C4D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uiPriority w:val="99"/>
    <w:rsid w:val="002C4D0C"/>
    <w:rPr>
      <w:rFonts w:cs="Times New Roman"/>
      <w:vertAlign w:val="superscript"/>
    </w:rPr>
  </w:style>
  <w:style w:type="character" w:customStyle="1" w:styleId="ac">
    <w:name w:val="Основной текст_"/>
    <w:link w:val="11"/>
    <w:uiPriority w:val="99"/>
    <w:locked/>
    <w:rsid w:val="002C4D0C"/>
    <w:rPr>
      <w:rFonts w:ascii="Arial" w:hAnsi="Arial"/>
      <w:color w:val="231F20"/>
      <w:sz w:val="28"/>
    </w:rPr>
  </w:style>
  <w:style w:type="paragraph" w:customStyle="1" w:styleId="11">
    <w:name w:val="Основной текст1"/>
    <w:basedOn w:val="a"/>
    <w:link w:val="ac"/>
    <w:uiPriority w:val="99"/>
    <w:rsid w:val="002C4D0C"/>
    <w:pPr>
      <w:autoSpaceDE/>
      <w:autoSpaceDN/>
      <w:spacing w:after="40"/>
      <w:ind w:firstLine="400"/>
    </w:pPr>
    <w:rPr>
      <w:rFonts w:ascii="Arial" w:eastAsiaTheme="minorHAnsi" w:hAnsi="Arial" w:cstheme="minorBidi"/>
      <w:color w:val="231F20"/>
      <w:sz w:val="28"/>
      <w:lang w:val="en-US"/>
    </w:rPr>
  </w:style>
  <w:style w:type="paragraph" w:customStyle="1" w:styleId="21">
    <w:name w:val="Основной текст (2)1"/>
    <w:basedOn w:val="a"/>
    <w:uiPriority w:val="99"/>
    <w:rsid w:val="002C4D0C"/>
    <w:pPr>
      <w:shd w:val="clear" w:color="auto" w:fill="FFFFFF"/>
      <w:suppressAutoHyphens/>
      <w:autoSpaceDE/>
      <w:autoSpaceDN/>
      <w:spacing w:before="300" w:after="300" w:line="322" w:lineRule="exact"/>
      <w:ind w:hanging="900"/>
      <w:jc w:val="center"/>
    </w:pPr>
    <w:rPr>
      <w:shd w:val="clear" w:color="auto" w:fill="FFFFFF"/>
      <w:lang w:eastAsia="ar-SA"/>
    </w:rPr>
  </w:style>
  <w:style w:type="character" w:customStyle="1" w:styleId="2">
    <w:name w:val="Заголовок №2_"/>
    <w:link w:val="20"/>
    <w:uiPriority w:val="99"/>
    <w:locked/>
    <w:rsid w:val="002C4D0C"/>
    <w:rPr>
      <w:rFonts w:ascii="Arial" w:hAnsi="Arial"/>
      <w:b/>
      <w:color w:val="231F20"/>
      <w:sz w:val="28"/>
    </w:rPr>
  </w:style>
  <w:style w:type="paragraph" w:customStyle="1" w:styleId="20">
    <w:name w:val="Заголовок №2"/>
    <w:basedOn w:val="a"/>
    <w:link w:val="2"/>
    <w:uiPriority w:val="99"/>
    <w:rsid w:val="002C4D0C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theme="minorBidi"/>
      <w:b/>
      <w:color w:val="231F20"/>
      <w:sz w:val="28"/>
      <w:lang w:val="en-US"/>
    </w:rPr>
  </w:style>
  <w:style w:type="paragraph" w:customStyle="1" w:styleId="ConsPlusNormal">
    <w:name w:val="ConsPlusNormal"/>
    <w:uiPriority w:val="99"/>
    <w:rsid w:val="002C4D0C"/>
    <w:rPr>
      <w:rFonts w:ascii="Calibri" w:eastAsia="Times New Roman" w:hAnsi="Calibri" w:cs="Calibri"/>
      <w:szCs w:val="20"/>
      <w:lang w:val="ru-RU" w:eastAsia="ru-RU"/>
    </w:rPr>
  </w:style>
  <w:style w:type="character" w:styleId="HTML">
    <w:name w:val="HTML Typewriter"/>
    <w:uiPriority w:val="99"/>
    <w:rsid w:val="002C4D0C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uiPriority w:val="99"/>
    <w:rsid w:val="002C4D0C"/>
    <w:rPr>
      <w:rFonts w:cs="Times New Roman"/>
    </w:rPr>
  </w:style>
  <w:style w:type="character" w:styleId="ad">
    <w:name w:val="Hyperlink"/>
    <w:uiPriority w:val="99"/>
    <w:rsid w:val="002C4D0C"/>
    <w:rPr>
      <w:rFonts w:cs="Times New Roman"/>
      <w:color w:val="000080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2C4D0C"/>
    <w:rPr>
      <w:rFonts w:ascii="Tahoma" w:eastAsia="Times New Roman" w:hAnsi="Tahoma" w:cs="Tahoma"/>
      <w:kern w:val="2"/>
      <w:sz w:val="16"/>
      <w:szCs w:val="16"/>
      <w:lang w:eastAsia="ko-KR"/>
    </w:rPr>
  </w:style>
  <w:style w:type="paragraph" w:styleId="af">
    <w:name w:val="Balloon Text"/>
    <w:basedOn w:val="a"/>
    <w:link w:val="ae"/>
    <w:uiPriority w:val="99"/>
    <w:semiHidden/>
    <w:rsid w:val="002C4D0C"/>
    <w:pPr>
      <w:wordWrap w:val="0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2">
    <w:name w:val="Текст выноски Знак1"/>
    <w:basedOn w:val="a0"/>
    <w:uiPriority w:val="99"/>
    <w:semiHidden/>
    <w:rsid w:val="002C4D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4D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8">
    <w:name w:val="c8"/>
    <w:basedOn w:val="a0"/>
    <w:rsid w:val="002C4D0C"/>
  </w:style>
  <w:style w:type="paragraph" w:customStyle="1" w:styleId="c27">
    <w:name w:val="c27"/>
    <w:basedOn w:val="a"/>
    <w:rsid w:val="002C4D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line="274" w:lineRule="exact"/>
      <w:ind w:left="72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2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223" w:right="219"/>
      <w:jc w:val="center"/>
    </w:pPr>
  </w:style>
  <w:style w:type="paragraph" w:styleId="a6">
    <w:name w:val="Title"/>
    <w:basedOn w:val="a"/>
    <w:link w:val="a7"/>
    <w:uiPriority w:val="1"/>
    <w:qFormat/>
    <w:rsid w:val="00875B91"/>
    <w:pPr>
      <w:spacing w:before="56"/>
      <w:ind w:left="729" w:right="1421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875B9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8">
    <w:name w:val="No Spacing"/>
    <w:qFormat/>
    <w:rsid w:val="00515191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4D0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2C4D0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uiPriority w:val="99"/>
    <w:rsid w:val="002C4D0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rsid w:val="002C4D0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C4D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uiPriority w:val="99"/>
    <w:rsid w:val="002C4D0C"/>
    <w:rPr>
      <w:rFonts w:cs="Times New Roman"/>
      <w:vertAlign w:val="superscript"/>
    </w:rPr>
  </w:style>
  <w:style w:type="character" w:customStyle="1" w:styleId="ac">
    <w:name w:val="Основной текст_"/>
    <w:link w:val="11"/>
    <w:uiPriority w:val="99"/>
    <w:locked/>
    <w:rsid w:val="002C4D0C"/>
    <w:rPr>
      <w:rFonts w:ascii="Arial" w:hAnsi="Arial"/>
      <w:color w:val="231F20"/>
      <w:sz w:val="28"/>
    </w:rPr>
  </w:style>
  <w:style w:type="paragraph" w:customStyle="1" w:styleId="11">
    <w:name w:val="Основной текст1"/>
    <w:basedOn w:val="a"/>
    <w:link w:val="ac"/>
    <w:uiPriority w:val="99"/>
    <w:rsid w:val="002C4D0C"/>
    <w:pPr>
      <w:autoSpaceDE/>
      <w:autoSpaceDN/>
      <w:spacing w:after="40"/>
      <w:ind w:firstLine="400"/>
    </w:pPr>
    <w:rPr>
      <w:rFonts w:ascii="Arial" w:eastAsiaTheme="minorHAnsi" w:hAnsi="Arial" w:cstheme="minorBidi"/>
      <w:color w:val="231F20"/>
      <w:sz w:val="28"/>
      <w:lang w:val="en-US"/>
    </w:rPr>
  </w:style>
  <w:style w:type="paragraph" w:customStyle="1" w:styleId="21">
    <w:name w:val="Основной текст (2)1"/>
    <w:basedOn w:val="a"/>
    <w:uiPriority w:val="99"/>
    <w:rsid w:val="002C4D0C"/>
    <w:pPr>
      <w:shd w:val="clear" w:color="auto" w:fill="FFFFFF"/>
      <w:suppressAutoHyphens/>
      <w:autoSpaceDE/>
      <w:autoSpaceDN/>
      <w:spacing w:before="300" w:after="300" w:line="322" w:lineRule="exact"/>
      <w:ind w:hanging="900"/>
      <w:jc w:val="center"/>
    </w:pPr>
    <w:rPr>
      <w:shd w:val="clear" w:color="auto" w:fill="FFFFFF"/>
      <w:lang w:eastAsia="ar-SA"/>
    </w:rPr>
  </w:style>
  <w:style w:type="character" w:customStyle="1" w:styleId="2">
    <w:name w:val="Заголовок №2_"/>
    <w:link w:val="20"/>
    <w:uiPriority w:val="99"/>
    <w:locked/>
    <w:rsid w:val="002C4D0C"/>
    <w:rPr>
      <w:rFonts w:ascii="Arial" w:hAnsi="Arial"/>
      <w:b/>
      <w:color w:val="231F20"/>
      <w:sz w:val="28"/>
    </w:rPr>
  </w:style>
  <w:style w:type="paragraph" w:customStyle="1" w:styleId="20">
    <w:name w:val="Заголовок №2"/>
    <w:basedOn w:val="a"/>
    <w:link w:val="2"/>
    <w:uiPriority w:val="99"/>
    <w:rsid w:val="002C4D0C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theme="minorBidi"/>
      <w:b/>
      <w:color w:val="231F20"/>
      <w:sz w:val="28"/>
      <w:lang w:val="en-US"/>
    </w:rPr>
  </w:style>
  <w:style w:type="paragraph" w:customStyle="1" w:styleId="ConsPlusNormal">
    <w:name w:val="ConsPlusNormal"/>
    <w:uiPriority w:val="99"/>
    <w:rsid w:val="002C4D0C"/>
    <w:rPr>
      <w:rFonts w:ascii="Calibri" w:eastAsia="Times New Roman" w:hAnsi="Calibri" w:cs="Calibri"/>
      <w:szCs w:val="20"/>
      <w:lang w:val="ru-RU" w:eastAsia="ru-RU"/>
    </w:rPr>
  </w:style>
  <w:style w:type="character" w:styleId="HTML">
    <w:name w:val="HTML Typewriter"/>
    <w:uiPriority w:val="99"/>
    <w:rsid w:val="002C4D0C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uiPriority w:val="99"/>
    <w:rsid w:val="002C4D0C"/>
    <w:rPr>
      <w:rFonts w:cs="Times New Roman"/>
    </w:rPr>
  </w:style>
  <w:style w:type="character" w:styleId="ad">
    <w:name w:val="Hyperlink"/>
    <w:uiPriority w:val="99"/>
    <w:rsid w:val="002C4D0C"/>
    <w:rPr>
      <w:rFonts w:cs="Times New Roman"/>
      <w:color w:val="000080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2C4D0C"/>
    <w:rPr>
      <w:rFonts w:ascii="Tahoma" w:eastAsia="Times New Roman" w:hAnsi="Tahoma" w:cs="Tahoma"/>
      <w:kern w:val="2"/>
      <w:sz w:val="16"/>
      <w:szCs w:val="16"/>
      <w:lang w:eastAsia="ko-KR"/>
    </w:rPr>
  </w:style>
  <w:style w:type="paragraph" w:styleId="af">
    <w:name w:val="Balloon Text"/>
    <w:basedOn w:val="a"/>
    <w:link w:val="ae"/>
    <w:uiPriority w:val="99"/>
    <w:semiHidden/>
    <w:rsid w:val="002C4D0C"/>
    <w:pPr>
      <w:wordWrap w:val="0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2">
    <w:name w:val="Текст выноски Знак1"/>
    <w:basedOn w:val="a0"/>
    <w:uiPriority w:val="99"/>
    <w:semiHidden/>
    <w:rsid w:val="002C4D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4D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8">
    <w:name w:val="c8"/>
    <w:basedOn w:val="a0"/>
    <w:rsid w:val="002C4D0C"/>
  </w:style>
  <w:style w:type="paragraph" w:customStyle="1" w:styleId="c27">
    <w:name w:val="c27"/>
    <w:basedOn w:val="a"/>
    <w:rsid w:val="002C4D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39310&amp;date=30.04.2023&amp;dst=100014&amp;field=134" TargetMode="External"/><Relationship Id="rId18" Type="http://schemas.openxmlformats.org/officeDocument/2006/relationships/hyperlink" Target="https://login.consultant.ru/link/?req=doc&amp;demo=2&amp;base=LAW&amp;n=439307&amp;date=30.04.2023&amp;dst=100013&amp;fie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2&amp;base=LAW&amp;n=2875&amp;date=30.04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40020&amp;date=30.04.2023&amp;dst=100214&amp;field=134" TargetMode="External"/><Relationship Id="rId25" Type="http://schemas.openxmlformats.org/officeDocument/2006/relationships/hyperlink" Target="consultantplus://offline/ref=1FA58317ADD3FF4BE85B2860787EE6B27544B521A5DF5897A93C693D4F39233CA16A4BEC524B7DA4uFZ0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hyperlink" Target="https://login.consultant.ru/link/?req=doc&amp;demo=2&amp;base=LAW&amp;n=439307&amp;date=30.04.2023&amp;dst=100013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40020&amp;date=30.04.2023&amp;dst=100049&amp;field=134" TargetMode="External"/><Relationship Id="rId24" Type="http://schemas.openxmlformats.org/officeDocument/2006/relationships/hyperlink" Target="https://s3527003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hyperlink" Target="https://login.consultant.ru/link/?req=doc&amp;demo=2&amp;base=LAW&amp;n=2875&amp;date=30.04.2023" TargetMode="External"/><Relationship Id="rId10" Type="http://schemas.openxmlformats.org/officeDocument/2006/relationships/hyperlink" Target="https://login.consultant.ru/link/?req=doc&amp;demo=2&amp;base=LAW&amp;n=440020&amp;date=30.04.202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10&amp;date=30.04.2023&amp;dst=100014&amp;field=134" TargetMode="External"/><Relationship Id="rId22" Type="http://schemas.openxmlformats.org/officeDocument/2006/relationships/hyperlink" Target="https://login.consultant.ru/link/?req=doc&amp;demo=2&amp;base=LAW&amp;n=2875&amp;date=30.04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139</Pages>
  <Words>58485</Words>
  <Characters>333366</Characters>
  <Application>Microsoft Office Word</Application>
  <DocSecurity>0</DocSecurity>
  <Lines>2778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3</cp:revision>
  <dcterms:created xsi:type="dcterms:W3CDTF">2023-09-17T22:32:00Z</dcterms:created>
  <dcterms:modified xsi:type="dcterms:W3CDTF">2023-09-18T22:59:00Z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